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5FE8" w:rsidRPr="00F5142C" w:rsidRDefault="00835FE8" w:rsidP="00835FE8">
      <w:pPr>
        <w:spacing w:after="0"/>
        <w:ind w:firstLine="426"/>
        <w:jc w:val="center"/>
        <w:rPr>
          <w:rFonts w:ascii="Times New Roman" w:hAnsi="Times New Roman"/>
          <w:sz w:val="24"/>
          <w:szCs w:val="28"/>
        </w:rPr>
      </w:pPr>
      <w:r w:rsidRPr="00F5142C">
        <w:rPr>
          <w:rFonts w:ascii="Times New Roman" w:hAnsi="Times New Roman"/>
          <w:sz w:val="24"/>
          <w:szCs w:val="28"/>
        </w:rPr>
        <w:t>Муниципальное бюджетное дошкольное образовательное учреждение</w:t>
      </w:r>
    </w:p>
    <w:p w:rsidR="00835FE8" w:rsidRPr="00F5142C" w:rsidRDefault="00835FE8" w:rsidP="00835FE8">
      <w:pPr>
        <w:spacing w:after="0"/>
        <w:ind w:firstLine="426"/>
        <w:jc w:val="center"/>
        <w:outlineLvl w:val="0"/>
        <w:rPr>
          <w:rFonts w:ascii="Times New Roman" w:hAnsi="Times New Roman"/>
          <w:sz w:val="24"/>
          <w:szCs w:val="28"/>
        </w:rPr>
      </w:pPr>
      <w:r w:rsidRPr="00F5142C">
        <w:rPr>
          <w:rFonts w:ascii="Times New Roman" w:hAnsi="Times New Roman"/>
          <w:sz w:val="24"/>
          <w:szCs w:val="28"/>
        </w:rPr>
        <w:t>«Детский сад №14»</w:t>
      </w:r>
    </w:p>
    <w:p w:rsidR="00835FE8" w:rsidRPr="00F5142C" w:rsidRDefault="00835FE8" w:rsidP="00835FE8">
      <w:pPr>
        <w:spacing w:after="0"/>
        <w:ind w:firstLine="426"/>
        <w:jc w:val="center"/>
        <w:rPr>
          <w:rFonts w:ascii="Times New Roman" w:hAnsi="Times New Roman"/>
          <w:sz w:val="24"/>
          <w:szCs w:val="28"/>
        </w:rPr>
      </w:pPr>
      <w:r w:rsidRPr="00F5142C">
        <w:rPr>
          <w:rFonts w:ascii="Times New Roman" w:hAnsi="Times New Roman"/>
          <w:sz w:val="24"/>
          <w:szCs w:val="28"/>
        </w:rPr>
        <w:t>Изобильненского городского округа Ставропольского края</w:t>
      </w:r>
    </w:p>
    <w:p w:rsidR="00835FE8" w:rsidRPr="00F5142C" w:rsidRDefault="00835FE8" w:rsidP="00835FE8">
      <w:pPr>
        <w:spacing w:after="0"/>
        <w:ind w:firstLine="426"/>
        <w:jc w:val="center"/>
        <w:outlineLvl w:val="0"/>
        <w:rPr>
          <w:rFonts w:ascii="Times New Roman" w:hAnsi="Times New Roman"/>
          <w:sz w:val="24"/>
          <w:szCs w:val="28"/>
        </w:rPr>
      </w:pPr>
      <w:r w:rsidRPr="00F5142C">
        <w:rPr>
          <w:rFonts w:ascii="Times New Roman" w:hAnsi="Times New Roman"/>
          <w:sz w:val="24"/>
          <w:szCs w:val="28"/>
        </w:rPr>
        <w:t>356140 Ставропольский край, г. Изобильный, ул. Доватора, 2 тел. 2-24-97</w:t>
      </w:r>
    </w:p>
    <w:p w:rsidR="00835FE8" w:rsidRPr="008174ED" w:rsidRDefault="00835FE8" w:rsidP="00835FE8">
      <w:pPr>
        <w:spacing w:after="0"/>
        <w:ind w:firstLine="426"/>
        <w:jc w:val="center"/>
        <w:rPr>
          <w:rFonts w:ascii="Times New Roman" w:hAnsi="Times New Roman"/>
          <w:b/>
          <w:sz w:val="24"/>
          <w:szCs w:val="28"/>
          <w:lang w:val="en-US"/>
        </w:rPr>
      </w:pPr>
      <w:r w:rsidRPr="00F5142C">
        <w:rPr>
          <w:rFonts w:ascii="Times New Roman" w:hAnsi="Times New Roman"/>
          <w:sz w:val="24"/>
          <w:szCs w:val="28"/>
        </w:rPr>
        <w:t>ИНН</w:t>
      </w:r>
      <w:r w:rsidRPr="008174ED">
        <w:rPr>
          <w:rFonts w:ascii="Times New Roman" w:hAnsi="Times New Roman"/>
          <w:sz w:val="24"/>
          <w:szCs w:val="28"/>
          <w:lang w:val="en-US"/>
        </w:rPr>
        <w:t xml:space="preserve"> 2607000076 </w:t>
      </w:r>
      <w:r w:rsidRPr="00F5142C">
        <w:rPr>
          <w:rFonts w:ascii="Times New Roman" w:hAnsi="Times New Roman"/>
          <w:sz w:val="24"/>
          <w:szCs w:val="28"/>
          <w:lang w:val="en-US"/>
        </w:rPr>
        <w:t>e</w:t>
      </w:r>
      <w:r w:rsidRPr="008174ED">
        <w:rPr>
          <w:rFonts w:ascii="Times New Roman" w:hAnsi="Times New Roman"/>
          <w:sz w:val="24"/>
          <w:szCs w:val="28"/>
          <w:lang w:val="en-US"/>
        </w:rPr>
        <w:t>-</w:t>
      </w:r>
      <w:r w:rsidRPr="00F5142C">
        <w:rPr>
          <w:rFonts w:ascii="Times New Roman" w:hAnsi="Times New Roman"/>
          <w:sz w:val="24"/>
          <w:szCs w:val="28"/>
          <w:lang w:val="en-US"/>
        </w:rPr>
        <w:t>mail</w:t>
      </w:r>
      <w:r w:rsidRPr="008174ED">
        <w:rPr>
          <w:rFonts w:ascii="Times New Roman" w:hAnsi="Times New Roman"/>
          <w:sz w:val="24"/>
          <w:szCs w:val="28"/>
          <w:lang w:val="en-US"/>
        </w:rPr>
        <w:t xml:space="preserve">: </w:t>
      </w:r>
      <w:hyperlink r:id="rId9" w:history="1">
        <w:r w:rsidRPr="00F5142C">
          <w:rPr>
            <w:rStyle w:val="af0"/>
            <w:rFonts w:ascii="Times New Roman" w:hAnsi="Times New Roman"/>
            <w:b/>
            <w:sz w:val="24"/>
            <w:szCs w:val="28"/>
            <w:lang w:val="en-US"/>
          </w:rPr>
          <w:t>izodou</w:t>
        </w:r>
        <w:r w:rsidRPr="008174ED">
          <w:rPr>
            <w:rStyle w:val="af0"/>
            <w:rFonts w:ascii="Times New Roman" w:hAnsi="Times New Roman"/>
            <w:b/>
            <w:sz w:val="24"/>
            <w:szCs w:val="28"/>
            <w:lang w:val="en-US"/>
          </w:rPr>
          <w:t>14@</w:t>
        </w:r>
        <w:r w:rsidRPr="00F5142C">
          <w:rPr>
            <w:rStyle w:val="af0"/>
            <w:rFonts w:ascii="Times New Roman" w:hAnsi="Times New Roman"/>
            <w:b/>
            <w:sz w:val="24"/>
            <w:szCs w:val="28"/>
            <w:lang w:val="en-US"/>
          </w:rPr>
          <w:t>mail</w:t>
        </w:r>
        <w:r w:rsidRPr="008174ED">
          <w:rPr>
            <w:rStyle w:val="af0"/>
            <w:rFonts w:ascii="Times New Roman" w:hAnsi="Times New Roman"/>
            <w:b/>
            <w:sz w:val="24"/>
            <w:szCs w:val="28"/>
            <w:lang w:val="en-US"/>
          </w:rPr>
          <w:t>.</w:t>
        </w:r>
        <w:r w:rsidRPr="00F5142C">
          <w:rPr>
            <w:rStyle w:val="af0"/>
            <w:rFonts w:ascii="Times New Roman" w:hAnsi="Times New Roman"/>
            <w:b/>
            <w:sz w:val="24"/>
            <w:szCs w:val="28"/>
            <w:lang w:val="en-US"/>
          </w:rPr>
          <w:t>ru</w:t>
        </w:r>
      </w:hyperlink>
    </w:p>
    <w:p w:rsidR="00835FE8" w:rsidRPr="008174ED" w:rsidRDefault="00835FE8" w:rsidP="00835FE8">
      <w:pPr>
        <w:spacing w:after="0"/>
        <w:jc w:val="center"/>
        <w:rPr>
          <w:rFonts w:ascii="Times New Roman" w:hAnsi="Times New Roman"/>
          <w:sz w:val="28"/>
          <w:szCs w:val="28"/>
          <w:lang w:val="en-US"/>
        </w:rPr>
      </w:pPr>
    </w:p>
    <w:tbl>
      <w:tblPr>
        <w:tblW w:w="9889" w:type="dxa"/>
        <w:tblLook w:val="04A0" w:firstRow="1" w:lastRow="0" w:firstColumn="1" w:lastColumn="0" w:noHBand="0" w:noVBand="1"/>
      </w:tblPr>
      <w:tblGrid>
        <w:gridCol w:w="4503"/>
        <w:gridCol w:w="5386"/>
      </w:tblGrid>
      <w:tr w:rsidR="00835FE8" w:rsidRPr="0083388F" w:rsidTr="00353056">
        <w:tc>
          <w:tcPr>
            <w:tcW w:w="4503" w:type="dxa"/>
            <w:shd w:val="clear" w:color="auto" w:fill="auto"/>
          </w:tcPr>
          <w:p w:rsidR="00835FE8" w:rsidRDefault="00835FE8" w:rsidP="00E866D1">
            <w:pPr>
              <w:spacing w:after="0"/>
              <w:jc w:val="both"/>
              <w:rPr>
                <w:rFonts w:ascii="Times New Roman" w:hAnsi="Times New Roman"/>
                <w:sz w:val="24"/>
                <w:szCs w:val="24"/>
              </w:rPr>
            </w:pPr>
            <w:r w:rsidRPr="008174ED">
              <w:rPr>
                <w:rFonts w:ascii="Times New Roman" w:hAnsi="Times New Roman"/>
                <w:sz w:val="24"/>
                <w:szCs w:val="24"/>
                <w:lang w:val="en-US"/>
              </w:rPr>
              <w:t xml:space="preserve"> </w:t>
            </w:r>
            <w:r w:rsidR="00E866D1">
              <w:rPr>
                <w:rFonts w:ascii="Times New Roman" w:hAnsi="Times New Roman"/>
                <w:sz w:val="24"/>
                <w:szCs w:val="24"/>
              </w:rPr>
              <w:t>«Утверждаю»</w:t>
            </w:r>
          </w:p>
          <w:p w:rsidR="00E866D1" w:rsidRDefault="00E866D1" w:rsidP="00E866D1">
            <w:pPr>
              <w:spacing w:after="0"/>
              <w:jc w:val="both"/>
              <w:rPr>
                <w:rFonts w:ascii="Times New Roman" w:hAnsi="Times New Roman"/>
                <w:sz w:val="24"/>
                <w:szCs w:val="24"/>
              </w:rPr>
            </w:pPr>
            <w:r>
              <w:rPr>
                <w:rFonts w:ascii="Times New Roman" w:hAnsi="Times New Roman"/>
                <w:sz w:val="24"/>
                <w:szCs w:val="24"/>
              </w:rPr>
              <w:t>Благочинный православных церквей</w:t>
            </w:r>
          </w:p>
          <w:p w:rsidR="00E866D1" w:rsidRDefault="00E866D1" w:rsidP="00E866D1">
            <w:pPr>
              <w:spacing w:after="0"/>
              <w:jc w:val="both"/>
              <w:rPr>
                <w:rFonts w:ascii="Times New Roman" w:hAnsi="Times New Roman"/>
                <w:sz w:val="24"/>
                <w:szCs w:val="24"/>
              </w:rPr>
            </w:pPr>
            <w:r>
              <w:rPr>
                <w:rFonts w:ascii="Times New Roman" w:hAnsi="Times New Roman"/>
                <w:sz w:val="24"/>
                <w:szCs w:val="24"/>
              </w:rPr>
              <w:t>Изобильненского округа</w:t>
            </w:r>
          </w:p>
          <w:p w:rsidR="00E866D1" w:rsidRDefault="00E866D1" w:rsidP="00E866D1">
            <w:pPr>
              <w:spacing w:after="0"/>
              <w:jc w:val="both"/>
              <w:rPr>
                <w:rFonts w:ascii="Times New Roman" w:hAnsi="Times New Roman"/>
                <w:sz w:val="24"/>
                <w:szCs w:val="24"/>
              </w:rPr>
            </w:pPr>
            <w:r>
              <w:rPr>
                <w:rFonts w:ascii="Times New Roman" w:hAnsi="Times New Roman"/>
                <w:sz w:val="24"/>
                <w:szCs w:val="24"/>
              </w:rPr>
              <w:t>____________Протоиерей Сергий Рыбин</w:t>
            </w:r>
          </w:p>
          <w:p w:rsidR="00E866D1" w:rsidRPr="00F5142C" w:rsidRDefault="00E866D1" w:rsidP="00E866D1">
            <w:pPr>
              <w:spacing w:after="0"/>
              <w:jc w:val="both"/>
              <w:rPr>
                <w:rFonts w:ascii="Times New Roman" w:hAnsi="Times New Roman"/>
                <w:sz w:val="24"/>
                <w:szCs w:val="28"/>
              </w:rPr>
            </w:pPr>
            <w:r>
              <w:rPr>
                <w:rFonts w:ascii="Times New Roman" w:hAnsi="Times New Roman"/>
                <w:sz w:val="24"/>
                <w:szCs w:val="24"/>
              </w:rPr>
              <w:t>«____» __________________2019г.</w:t>
            </w:r>
          </w:p>
        </w:tc>
        <w:tc>
          <w:tcPr>
            <w:tcW w:w="5386" w:type="dxa"/>
            <w:shd w:val="clear" w:color="auto" w:fill="auto"/>
          </w:tcPr>
          <w:p w:rsidR="00E866D1" w:rsidRPr="00F5142C" w:rsidRDefault="00E866D1" w:rsidP="00E866D1">
            <w:pPr>
              <w:spacing w:after="0"/>
              <w:jc w:val="both"/>
              <w:rPr>
                <w:rFonts w:ascii="Times New Roman" w:hAnsi="Times New Roman"/>
                <w:sz w:val="24"/>
              </w:rPr>
            </w:pPr>
            <w:r w:rsidRPr="00F5142C">
              <w:rPr>
                <w:rFonts w:ascii="Times New Roman" w:hAnsi="Times New Roman"/>
                <w:sz w:val="24"/>
              </w:rPr>
              <w:t>«</w:t>
            </w:r>
            <w:r>
              <w:rPr>
                <w:rFonts w:ascii="Times New Roman" w:hAnsi="Times New Roman"/>
                <w:sz w:val="24"/>
              </w:rPr>
              <w:t>Утверждаю</w:t>
            </w:r>
            <w:r w:rsidRPr="00F5142C">
              <w:rPr>
                <w:rFonts w:ascii="Times New Roman" w:hAnsi="Times New Roman"/>
                <w:sz w:val="24"/>
              </w:rPr>
              <w:t>»</w:t>
            </w:r>
          </w:p>
          <w:p w:rsidR="00E866D1" w:rsidRDefault="00E866D1" w:rsidP="00E866D1">
            <w:pPr>
              <w:spacing w:after="0"/>
              <w:jc w:val="both"/>
              <w:rPr>
                <w:rFonts w:ascii="Times New Roman" w:hAnsi="Times New Roman"/>
                <w:sz w:val="24"/>
              </w:rPr>
            </w:pPr>
            <w:r w:rsidRPr="00F5142C">
              <w:rPr>
                <w:rFonts w:ascii="Times New Roman" w:hAnsi="Times New Roman"/>
                <w:sz w:val="24"/>
              </w:rPr>
              <w:t xml:space="preserve">Начальник </w:t>
            </w:r>
            <w:r>
              <w:rPr>
                <w:rFonts w:ascii="Times New Roman" w:hAnsi="Times New Roman"/>
                <w:sz w:val="24"/>
              </w:rPr>
              <w:t xml:space="preserve">отдел образования </w:t>
            </w:r>
          </w:p>
          <w:p w:rsidR="00E866D1" w:rsidRDefault="00E866D1" w:rsidP="00E866D1">
            <w:pPr>
              <w:spacing w:after="0"/>
              <w:jc w:val="both"/>
              <w:rPr>
                <w:rFonts w:ascii="Times New Roman" w:hAnsi="Times New Roman"/>
                <w:sz w:val="24"/>
              </w:rPr>
            </w:pPr>
            <w:r>
              <w:rPr>
                <w:rFonts w:ascii="Times New Roman" w:hAnsi="Times New Roman"/>
                <w:sz w:val="24"/>
              </w:rPr>
              <w:t xml:space="preserve">администрации Изобильненского  </w:t>
            </w:r>
          </w:p>
          <w:p w:rsidR="00E866D1" w:rsidRPr="00F5142C" w:rsidRDefault="00E866D1" w:rsidP="00E866D1">
            <w:pPr>
              <w:spacing w:after="0"/>
              <w:jc w:val="both"/>
              <w:rPr>
                <w:rFonts w:ascii="Times New Roman" w:hAnsi="Times New Roman"/>
                <w:sz w:val="24"/>
              </w:rPr>
            </w:pPr>
            <w:r>
              <w:rPr>
                <w:rFonts w:ascii="Times New Roman" w:hAnsi="Times New Roman"/>
                <w:sz w:val="24"/>
              </w:rPr>
              <w:t>городского округа Ставропольского края</w:t>
            </w:r>
          </w:p>
          <w:p w:rsidR="00E866D1" w:rsidRDefault="00E866D1" w:rsidP="00E866D1">
            <w:pPr>
              <w:spacing w:after="0"/>
              <w:jc w:val="both"/>
              <w:rPr>
                <w:rFonts w:ascii="Times New Roman" w:hAnsi="Times New Roman"/>
                <w:sz w:val="24"/>
              </w:rPr>
            </w:pPr>
            <w:r>
              <w:rPr>
                <w:rFonts w:ascii="Times New Roman" w:hAnsi="Times New Roman"/>
                <w:sz w:val="24"/>
              </w:rPr>
              <w:t>_____________________</w:t>
            </w:r>
            <w:r w:rsidRPr="00F5142C">
              <w:rPr>
                <w:rFonts w:ascii="Times New Roman" w:hAnsi="Times New Roman"/>
                <w:sz w:val="24"/>
              </w:rPr>
              <w:t>Мартиросян Г.В</w:t>
            </w:r>
          </w:p>
          <w:p w:rsidR="00E866D1" w:rsidRPr="00F5142C" w:rsidRDefault="00E866D1" w:rsidP="00E866D1">
            <w:pPr>
              <w:spacing w:after="0"/>
              <w:jc w:val="both"/>
              <w:rPr>
                <w:rFonts w:ascii="Times New Roman" w:hAnsi="Times New Roman"/>
                <w:sz w:val="24"/>
              </w:rPr>
            </w:pPr>
            <w:r w:rsidRPr="00F5142C">
              <w:rPr>
                <w:rFonts w:ascii="Times New Roman" w:hAnsi="Times New Roman"/>
                <w:sz w:val="24"/>
              </w:rPr>
              <w:t xml:space="preserve"> «___»_______________ 2019г.</w:t>
            </w:r>
          </w:p>
          <w:p w:rsidR="00835FE8" w:rsidRPr="00F5142C" w:rsidRDefault="00835FE8" w:rsidP="00E866D1">
            <w:pPr>
              <w:spacing w:after="0"/>
              <w:jc w:val="right"/>
              <w:rPr>
                <w:rFonts w:ascii="Times New Roman" w:hAnsi="Times New Roman"/>
                <w:sz w:val="24"/>
                <w:szCs w:val="28"/>
              </w:rPr>
            </w:pPr>
          </w:p>
        </w:tc>
      </w:tr>
    </w:tbl>
    <w:p w:rsidR="00353056" w:rsidRDefault="00E866D1" w:rsidP="00353056">
      <w:pPr>
        <w:spacing w:after="0"/>
        <w:ind w:left="4395"/>
        <w:rPr>
          <w:rFonts w:ascii="Times New Roman" w:hAnsi="Times New Roman"/>
          <w:sz w:val="24"/>
          <w:szCs w:val="24"/>
        </w:rPr>
      </w:pPr>
      <w:r>
        <w:rPr>
          <w:rFonts w:ascii="Times New Roman" w:hAnsi="Times New Roman"/>
          <w:sz w:val="24"/>
          <w:szCs w:val="24"/>
        </w:rPr>
        <w:t xml:space="preserve">                                                                                           </w:t>
      </w:r>
      <w:r w:rsidRPr="00F5142C">
        <w:rPr>
          <w:rFonts w:ascii="Times New Roman" w:hAnsi="Times New Roman"/>
          <w:sz w:val="24"/>
          <w:szCs w:val="24"/>
        </w:rPr>
        <w:t>«</w:t>
      </w:r>
      <w:r>
        <w:rPr>
          <w:rFonts w:ascii="Times New Roman" w:hAnsi="Times New Roman"/>
          <w:sz w:val="24"/>
          <w:szCs w:val="24"/>
        </w:rPr>
        <w:t>Согласовано</w:t>
      </w:r>
      <w:r w:rsidRPr="00F5142C">
        <w:rPr>
          <w:rFonts w:ascii="Times New Roman" w:hAnsi="Times New Roman"/>
          <w:sz w:val="24"/>
          <w:szCs w:val="24"/>
        </w:rPr>
        <w:t xml:space="preserve">»                                                                                                </w:t>
      </w:r>
      <w:r>
        <w:rPr>
          <w:rFonts w:ascii="Times New Roman" w:hAnsi="Times New Roman"/>
          <w:sz w:val="24"/>
          <w:szCs w:val="24"/>
        </w:rPr>
        <w:t xml:space="preserve">              </w:t>
      </w:r>
      <w:r w:rsidRPr="00F5142C">
        <w:rPr>
          <w:rFonts w:ascii="Times New Roman" w:hAnsi="Times New Roman"/>
          <w:sz w:val="24"/>
          <w:szCs w:val="24"/>
        </w:rPr>
        <w:t xml:space="preserve">Заведующий </w:t>
      </w:r>
      <w:r w:rsidR="00353056">
        <w:rPr>
          <w:rFonts w:ascii="Times New Roman" w:hAnsi="Times New Roman"/>
          <w:sz w:val="24"/>
          <w:szCs w:val="24"/>
        </w:rPr>
        <w:t>муниципального бюджетного дошкольного образовательного учреждения «Детский сад №14» Изобильненского</w:t>
      </w:r>
    </w:p>
    <w:p w:rsidR="00E866D1" w:rsidRPr="00F5142C" w:rsidRDefault="00353056" w:rsidP="00353056">
      <w:pPr>
        <w:spacing w:after="0"/>
        <w:ind w:left="4395"/>
        <w:rPr>
          <w:rFonts w:ascii="Times New Roman" w:hAnsi="Times New Roman"/>
          <w:sz w:val="24"/>
          <w:szCs w:val="24"/>
        </w:rPr>
      </w:pPr>
      <w:r>
        <w:rPr>
          <w:rFonts w:ascii="Times New Roman" w:hAnsi="Times New Roman"/>
          <w:sz w:val="24"/>
          <w:szCs w:val="24"/>
        </w:rPr>
        <w:t xml:space="preserve"> городского округа Ставропольского края</w:t>
      </w:r>
      <w:r w:rsidR="00E866D1" w:rsidRPr="00F5142C">
        <w:rPr>
          <w:rFonts w:ascii="Times New Roman" w:hAnsi="Times New Roman"/>
          <w:sz w:val="24"/>
          <w:szCs w:val="24"/>
        </w:rPr>
        <w:t xml:space="preserve"> </w:t>
      </w:r>
    </w:p>
    <w:p w:rsidR="00E866D1" w:rsidRPr="00F5142C" w:rsidRDefault="00E866D1" w:rsidP="00353056">
      <w:pPr>
        <w:spacing w:after="0"/>
        <w:ind w:left="4395"/>
        <w:rPr>
          <w:rFonts w:ascii="Times New Roman" w:hAnsi="Times New Roman"/>
          <w:sz w:val="24"/>
          <w:szCs w:val="24"/>
        </w:rPr>
      </w:pPr>
      <w:r w:rsidRPr="00F5142C">
        <w:rPr>
          <w:rFonts w:ascii="Times New Roman" w:hAnsi="Times New Roman"/>
          <w:sz w:val="24"/>
          <w:szCs w:val="24"/>
        </w:rPr>
        <w:t>«Детский сад №14» ИГОСК                                                                                            ______________ Орехова Л.А.                                                                                          «____ » ___________ 2019 г.</w:t>
      </w:r>
    </w:p>
    <w:p w:rsidR="00835FE8" w:rsidRDefault="00835FE8" w:rsidP="00353056">
      <w:pPr>
        <w:spacing w:after="0"/>
        <w:ind w:left="4395"/>
        <w:rPr>
          <w:rFonts w:ascii="Times New Roman" w:hAnsi="Times New Roman"/>
          <w:sz w:val="28"/>
          <w:szCs w:val="28"/>
        </w:rPr>
      </w:pPr>
    </w:p>
    <w:p w:rsidR="00353056" w:rsidRDefault="00353056" w:rsidP="00353056">
      <w:pPr>
        <w:spacing w:after="0"/>
        <w:ind w:left="4395"/>
        <w:rPr>
          <w:rFonts w:ascii="Times New Roman" w:hAnsi="Times New Roman"/>
          <w:sz w:val="28"/>
          <w:szCs w:val="28"/>
        </w:rPr>
      </w:pPr>
    </w:p>
    <w:p w:rsidR="00353056" w:rsidRDefault="00353056" w:rsidP="00353056">
      <w:pPr>
        <w:spacing w:after="0"/>
        <w:ind w:left="4395"/>
        <w:rPr>
          <w:rFonts w:ascii="Times New Roman" w:hAnsi="Times New Roman"/>
          <w:sz w:val="28"/>
          <w:szCs w:val="28"/>
        </w:rPr>
      </w:pPr>
    </w:p>
    <w:p w:rsidR="00835FE8" w:rsidRPr="00E81D4E" w:rsidRDefault="00835FE8" w:rsidP="00353056">
      <w:pPr>
        <w:spacing w:after="0"/>
        <w:ind w:left="4395"/>
        <w:rPr>
          <w:rFonts w:ascii="Times New Roman" w:hAnsi="Times New Roman"/>
          <w:sz w:val="28"/>
          <w:szCs w:val="28"/>
        </w:rPr>
      </w:pPr>
    </w:p>
    <w:p w:rsidR="00835FE8" w:rsidRPr="00C34FB3" w:rsidRDefault="00835FE8" w:rsidP="00835FE8">
      <w:pPr>
        <w:spacing w:after="0"/>
        <w:ind w:firstLine="426"/>
        <w:jc w:val="center"/>
        <w:rPr>
          <w:rFonts w:ascii="Times New Roman" w:hAnsi="Times New Roman"/>
          <w:sz w:val="36"/>
          <w:szCs w:val="28"/>
        </w:rPr>
      </w:pPr>
    </w:p>
    <w:p w:rsidR="00835FE8" w:rsidRPr="00835FE8" w:rsidRDefault="00353056" w:rsidP="00835FE8">
      <w:pPr>
        <w:spacing w:after="0"/>
        <w:ind w:firstLine="426"/>
        <w:jc w:val="center"/>
        <w:rPr>
          <w:rFonts w:ascii="Times New Roman" w:hAnsi="Times New Roman"/>
          <w:b/>
          <w:sz w:val="36"/>
          <w:szCs w:val="24"/>
        </w:rPr>
      </w:pPr>
      <w:r>
        <w:rPr>
          <w:rFonts w:ascii="Times New Roman" w:hAnsi="Times New Roman"/>
          <w:b/>
          <w:sz w:val="36"/>
          <w:szCs w:val="24"/>
        </w:rPr>
        <w:t>Парциальная программа духовно-нравственного развития детей старшего дошкольного возраста.</w:t>
      </w:r>
    </w:p>
    <w:p w:rsidR="00835FE8" w:rsidRPr="00E65C2B" w:rsidRDefault="00835FE8" w:rsidP="00835FE8">
      <w:pPr>
        <w:ind w:firstLine="426"/>
        <w:jc w:val="center"/>
        <w:rPr>
          <w:rFonts w:ascii="Times New Roman" w:hAnsi="Times New Roman"/>
          <w:b/>
          <w:sz w:val="28"/>
          <w:szCs w:val="28"/>
        </w:rPr>
      </w:pPr>
    </w:p>
    <w:p w:rsidR="00A34C66" w:rsidRPr="00E65C2B" w:rsidRDefault="00A34C66" w:rsidP="00835FE8">
      <w:pPr>
        <w:ind w:firstLine="426"/>
        <w:jc w:val="center"/>
        <w:rPr>
          <w:rFonts w:ascii="Times New Roman" w:hAnsi="Times New Roman"/>
          <w:b/>
          <w:sz w:val="28"/>
          <w:szCs w:val="28"/>
        </w:rPr>
      </w:pPr>
    </w:p>
    <w:p w:rsidR="00835FE8" w:rsidRDefault="00835FE8" w:rsidP="00835FE8">
      <w:pPr>
        <w:ind w:firstLine="426"/>
        <w:jc w:val="center"/>
        <w:rPr>
          <w:rFonts w:ascii="Times New Roman" w:hAnsi="Times New Roman"/>
          <w:b/>
          <w:sz w:val="28"/>
          <w:szCs w:val="28"/>
        </w:rPr>
      </w:pPr>
    </w:p>
    <w:p w:rsidR="00353056" w:rsidRDefault="00353056" w:rsidP="00835FE8">
      <w:pPr>
        <w:ind w:firstLine="426"/>
        <w:jc w:val="center"/>
        <w:rPr>
          <w:rFonts w:ascii="Times New Roman" w:hAnsi="Times New Roman"/>
          <w:b/>
          <w:sz w:val="28"/>
          <w:szCs w:val="28"/>
        </w:rPr>
      </w:pPr>
    </w:p>
    <w:p w:rsidR="00353056" w:rsidRDefault="00353056" w:rsidP="00835FE8">
      <w:pPr>
        <w:ind w:firstLine="426"/>
        <w:jc w:val="center"/>
        <w:rPr>
          <w:rFonts w:ascii="Times New Roman" w:hAnsi="Times New Roman"/>
          <w:b/>
          <w:sz w:val="28"/>
          <w:szCs w:val="28"/>
        </w:rPr>
      </w:pPr>
    </w:p>
    <w:p w:rsidR="00835FE8" w:rsidRDefault="00835FE8" w:rsidP="00835FE8">
      <w:pPr>
        <w:ind w:firstLine="426"/>
        <w:jc w:val="center"/>
        <w:rPr>
          <w:rFonts w:ascii="Times New Roman" w:hAnsi="Times New Roman"/>
          <w:b/>
          <w:sz w:val="28"/>
          <w:szCs w:val="28"/>
        </w:rPr>
      </w:pPr>
    </w:p>
    <w:p w:rsidR="00835FE8" w:rsidRDefault="00835FE8" w:rsidP="00835FE8">
      <w:pPr>
        <w:ind w:firstLine="426"/>
        <w:jc w:val="center"/>
        <w:rPr>
          <w:rFonts w:ascii="Times New Roman" w:hAnsi="Times New Roman"/>
          <w:b/>
          <w:sz w:val="28"/>
          <w:szCs w:val="28"/>
        </w:rPr>
      </w:pPr>
    </w:p>
    <w:p w:rsidR="00835FE8" w:rsidRDefault="00835FE8" w:rsidP="00835FE8">
      <w:pPr>
        <w:ind w:firstLine="426"/>
        <w:jc w:val="center"/>
        <w:rPr>
          <w:rFonts w:ascii="Times New Roman" w:hAnsi="Times New Roman"/>
          <w:sz w:val="28"/>
          <w:szCs w:val="28"/>
        </w:rPr>
      </w:pPr>
      <w:r>
        <w:rPr>
          <w:rFonts w:ascii="Times New Roman" w:hAnsi="Times New Roman"/>
          <w:sz w:val="28"/>
          <w:szCs w:val="28"/>
        </w:rPr>
        <w:t>г</w:t>
      </w:r>
      <w:r w:rsidRPr="00301500">
        <w:rPr>
          <w:rFonts w:ascii="Times New Roman" w:hAnsi="Times New Roman"/>
          <w:sz w:val="28"/>
          <w:szCs w:val="28"/>
        </w:rPr>
        <w:t>.</w:t>
      </w:r>
      <w:r>
        <w:rPr>
          <w:rFonts w:ascii="Times New Roman" w:hAnsi="Times New Roman"/>
          <w:sz w:val="28"/>
          <w:szCs w:val="28"/>
        </w:rPr>
        <w:t xml:space="preserve"> Изобильный, 2019</w:t>
      </w:r>
    </w:p>
    <w:p w:rsidR="00835FE8" w:rsidRPr="00BB6281" w:rsidRDefault="00835FE8" w:rsidP="00835FE8">
      <w:pPr>
        <w:pStyle w:val="af1"/>
        <w:jc w:val="center"/>
        <w:rPr>
          <w:b/>
          <w:szCs w:val="28"/>
        </w:rPr>
      </w:pPr>
      <w:r w:rsidRPr="00BB6281">
        <w:rPr>
          <w:b/>
          <w:szCs w:val="28"/>
        </w:rPr>
        <w:lastRenderedPageBreak/>
        <w:t>СОДЕРЖАНИЕ</w:t>
      </w:r>
    </w:p>
    <w:p w:rsidR="00835FE8" w:rsidRPr="00BB6281" w:rsidRDefault="00835FE8" w:rsidP="00835FE8">
      <w:pPr>
        <w:pStyle w:val="af1"/>
        <w:jc w:val="center"/>
        <w:rPr>
          <w:b/>
          <w:szCs w:val="28"/>
        </w:rPr>
      </w:pPr>
    </w:p>
    <w:p w:rsidR="00835FE8" w:rsidRPr="00BB6281" w:rsidRDefault="00835FE8" w:rsidP="00835FE8">
      <w:pPr>
        <w:pStyle w:val="af1"/>
        <w:numPr>
          <w:ilvl w:val="0"/>
          <w:numId w:val="16"/>
        </w:numPr>
        <w:ind w:right="284"/>
        <w:jc w:val="both"/>
        <w:rPr>
          <w:b/>
          <w:szCs w:val="28"/>
        </w:rPr>
      </w:pPr>
      <w:r w:rsidRPr="00BB6281">
        <w:rPr>
          <w:b/>
          <w:szCs w:val="28"/>
        </w:rPr>
        <w:t>Целевой раздел</w:t>
      </w:r>
    </w:p>
    <w:tbl>
      <w:tblPr>
        <w:tblW w:w="9747" w:type="dxa"/>
        <w:tblLook w:val="04A0" w:firstRow="1" w:lastRow="0" w:firstColumn="1" w:lastColumn="0" w:noHBand="0" w:noVBand="1"/>
      </w:tblPr>
      <w:tblGrid>
        <w:gridCol w:w="8897"/>
        <w:gridCol w:w="850"/>
      </w:tblGrid>
      <w:tr w:rsidR="00284B83" w:rsidRPr="00BB6281" w:rsidTr="005D4F26">
        <w:trPr>
          <w:trHeight w:val="9498"/>
        </w:trPr>
        <w:tc>
          <w:tcPr>
            <w:tcW w:w="8897" w:type="dxa"/>
            <w:tcBorders>
              <w:bottom w:val="nil"/>
            </w:tcBorders>
            <w:shd w:val="clear" w:color="auto" w:fill="auto"/>
          </w:tcPr>
          <w:p w:rsidR="00284B83" w:rsidRPr="00BB6281" w:rsidRDefault="00284B83" w:rsidP="00284B83">
            <w:pPr>
              <w:pStyle w:val="af1"/>
              <w:numPr>
                <w:ilvl w:val="0"/>
                <w:numId w:val="32"/>
              </w:numPr>
              <w:ind w:left="851" w:hanging="425"/>
              <w:jc w:val="both"/>
              <w:rPr>
                <w:szCs w:val="28"/>
              </w:rPr>
            </w:pPr>
            <w:r w:rsidRPr="00BB6281">
              <w:rPr>
                <w:szCs w:val="28"/>
              </w:rPr>
              <w:t>Пояснительная записка</w:t>
            </w:r>
          </w:p>
          <w:p w:rsidR="00284B83" w:rsidRPr="00BB6281" w:rsidRDefault="00284B83" w:rsidP="00284B83">
            <w:pPr>
              <w:pStyle w:val="af1"/>
              <w:numPr>
                <w:ilvl w:val="1"/>
                <w:numId w:val="16"/>
              </w:numPr>
              <w:ind w:hanging="295"/>
              <w:jc w:val="both"/>
              <w:rPr>
                <w:szCs w:val="28"/>
              </w:rPr>
            </w:pPr>
            <w:r w:rsidRPr="00BB6281">
              <w:rPr>
                <w:szCs w:val="28"/>
              </w:rPr>
              <w:t>Цели и задачи</w:t>
            </w:r>
          </w:p>
          <w:p w:rsidR="00284B83" w:rsidRPr="00BB6281" w:rsidRDefault="00284B83" w:rsidP="00284B83">
            <w:pPr>
              <w:numPr>
                <w:ilvl w:val="1"/>
                <w:numId w:val="16"/>
              </w:numPr>
              <w:spacing w:after="0" w:line="240" w:lineRule="auto"/>
              <w:ind w:hanging="295"/>
              <w:jc w:val="both"/>
              <w:rPr>
                <w:rFonts w:ascii="Times New Roman" w:hAnsi="Times New Roman" w:cs="Times New Roman"/>
                <w:iCs/>
                <w:sz w:val="24"/>
                <w:szCs w:val="28"/>
              </w:rPr>
            </w:pPr>
            <w:r w:rsidRPr="00BB6281">
              <w:rPr>
                <w:rFonts w:ascii="Times New Roman" w:hAnsi="Times New Roman" w:cs="Times New Roman"/>
                <w:iCs/>
                <w:sz w:val="24"/>
                <w:szCs w:val="28"/>
              </w:rPr>
              <w:t>Задачи реализация православного компонента через образовательные области</w:t>
            </w:r>
          </w:p>
          <w:p w:rsidR="00284B83" w:rsidRPr="00BB6281" w:rsidRDefault="00284B83" w:rsidP="00284B83">
            <w:pPr>
              <w:numPr>
                <w:ilvl w:val="1"/>
                <w:numId w:val="16"/>
              </w:numPr>
              <w:spacing w:after="0" w:line="240" w:lineRule="auto"/>
              <w:ind w:hanging="295"/>
              <w:jc w:val="both"/>
              <w:rPr>
                <w:rFonts w:ascii="Times New Roman" w:hAnsi="Times New Roman" w:cs="Times New Roman"/>
                <w:iCs/>
                <w:sz w:val="24"/>
                <w:szCs w:val="28"/>
              </w:rPr>
            </w:pPr>
            <w:r w:rsidRPr="00BB6281">
              <w:rPr>
                <w:rFonts w:ascii="Times New Roman" w:hAnsi="Times New Roman" w:cs="Times New Roman"/>
                <w:iCs/>
                <w:sz w:val="24"/>
                <w:szCs w:val="28"/>
              </w:rPr>
              <w:t xml:space="preserve">Принципы </w:t>
            </w:r>
          </w:p>
          <w:p w:rsidR="00284B83" w:rsidRPr="00BB6281" w:rsidRDefault="00284B83" w:rsidP="00284B83">
            <w:pPr>
              <w:pStyle w:val="af1"/>
              <w:numPr>
                <w:ilvl w:val="1"/>
                <w:numId w:val="16"/>
              </w:numPr>
              <w:ind w:hanging="295"/>
              <w:jc w:val="both"/>
              <w:rPr>
                <w:szCs w:val="28"/>
              </w:rPr>
            </w:pPr>
            <w:r w:rsidRPr="00BB6281">
              <w:rPr>
                <w:iCs/>
                <w:szCs w:val="28"/>
              </w:rPr>
              <w:t>Значимые для разработки и реализации программы характеристики</w:t>
            </w:r>
          </w:p>
          <w:p w:rsidR="00284B83" w:rsidRDefault="00284B83" w:rsidP="00284B83">
            <w:pPr>
              <w:pStyle w:val="af1"/>
              <w:numPr>
                <w:ilvl w:val="0"/>
                <w:numId w:val="32"/>
              </w:numPr>
              <w:ind w:left="851" w:hanging="425"/>
              <w:jc w:val="both"/>
              <w:rPr>
                <w:szCs w:val="28"/>
              </w:rPr>
            </w:pPr>
            <w:r w:rsidRPr="00BB6281">
              <w:rPr>
                <w:szCs w:val="28"/>
              </w:rPr>
              <w:t>Планируемые результаты освоения Программы</w:t>
            </w:r>
          </w:p>
          <w:p w:rsidR="005D4F26" w:rsidRPr="005D4F26" w:rsidRDefault="005D4F26" w:rsidP="005D4F26">
            <w:pPr>
              <w:pStyle w:val="af1"/>
              <w:tabs>
                <w:tab w:val="left" w:pos="3583"/>
              </w:tabs>
              <w:ind w:left="-567" w:firstLine="1418"/>
            </w:pPr>
            <w:r>
              <w:rPr>
                <w:szCs w:val="28"/>
              </w:rPr>
              <w:t xml:space="preserve">2.1 </w:t>
            </w:r>
            <w:r w:rsidRPr="005D4F26">
              <w:t>Мониторинг достижения детьми планируемых итоговых результатов.</w:t>
            </w:r>
          </w:p>
          <w:p w:rsidR="005D4F26" w:rsidRPr="00BB6281" w:rsidRDefault="005D4F26" w:rsidP="005D4F26">
            <w:pPr>
              <w:pStyle w:val="af1"/>
              <w:ind w:left="851"/>
              <w:jc w:val="both"/>
              <w:rPr>
                <w:szCs w:val="28"/>
              </w:rPr>
            </w:pPr>
          </w:p>
          <w:p w:rsidR="00284B83" w:rsidRPr="00BB6281" w:rsidRDefault="00284B83" w:rsidP="00A57A59">
            <w:pPr>
              <w:pStyle w:val="af1"/>
              <w:ind w:left="1146" w:right="284"/>
              <w:jc w:val="both"/>
              <w:rPr>
                <w:b/>
                <w:szCs w:val="28"/>
              </w:rPr>
            </w:pPr>
          </w:p>
          <w:p w:rsidR="00284B83" w:rsidRPr="00BB6281" w:rsidRDefault="00284B83" w:rsidP="00284B83">
            <w:pPr>
              <w:pStyle w:val="af1"/>
              <w:numPr>
                <w:ilvl w:val="0"/>
                <w:numId w:val="16"/>
              </w:numPr>
              <w:ind w:right="284"/>
              <w:jc w:val="both"/>
              <w:rPr>
                <w:b/>
                <w:szCs w:val="28"/>
              </w:rPr>
            </w:pPr>
            <w:r w:rsidRPr="00BB6281">
              <w:rPr>
                <w:b/>
                <w:szCs w:val="28"/>
              </w:rPr>
              <w:t>Содержательный раздел</w:t>
            </w:r>
          </w:p>
          <w:p w:rsidR="00284B83" w:rsidRPr="00BB6281" w:rsidRDefault="00284B83" w:rsidP="00284B83">
            <w:pPr>
              <w:pStyle w:val="af1"/>
              <w:numPr>
                <w:ilvl w:val="0"/>
                <w:numId w:val="33"/>
              </w:numPr>
              <w:ind w:left="993" w:hanging="567"/>
              <w:jc w:val="both"/>
              <w:rPr>
                <w:szCs w:val="28"/>
              </w:rPr>
            </w:pPr>
            <w:r w:rsidRPr="00BB6281">
              <w:rPr>
                <w:szCs w:val="28"/>
              </w:rPr>
              <w:t xml:space="preserve">Формы и методы духовно-нравственного воспитания дошкольников </w:t>
            </w:r>
          </w:p>
          <w:p w:rsidR="00284B83" w:rsidRPr="00BB6281" w:rsidRDefault="00284B83" w:rsidP="00284B83">
            <w:pPr>
              <w:pStyle w:val="af1"/>
              <w:numPr>
                <w:ilvl w:val="0"/>
                <w:numId w:val="33"/>
              </w:numPr>
              <w:ind w:left="993" w:hanging="567"/>
              <w:jc w:val="both"/>
              <w:rPr>
                <w:szCs w:val="28"/>
              </w:rPr>
            </w:pPr>
            <w:r w:rsidRPr="00BB6281">
              <w:rPr>
                <w:szCs w:val="28"/>
              </w:rPr>
              <w:t>Технологии обучения</w:t>
            </w:r>
          </w:p>
          <w:p w:rsidR="00284B83" w:rsidRPr="00BB6281" w:rsidRDefault="00284B83" w:rsidP="00284B83">
            <w:pPr>
              <w:pStyle w:val="af1"/>
              <w:numPr>
                <w:ilvl w:val="0"/>
                <w:numId w:val="33"/>
              </w:numPr>
              <w:ind w:left="993" w:hanging="567"/>
              <w:jc w:val="both"/>
              <w:rPr>
                <w:szCs w:val="28"/>
              </w:rPr>
            </w:pPr>
            <w:r w:rsidRPr="00BB6281">
              <w:rPr>
                <w:szCs w:val="28"/>
              </w:rPr>
              <w:t>Содержание образовательного процесса</w:t>
            </w:r>
          </w:p>
          <w:p w:rsidR="00284B83" w:rsidRPr="00BB6281" w:rsidRDefault="00284B83" w:rsidP="00284B83">
            <w:pPr>
              <w:pStyle w:val="af1"/>
              <w:numPr>
                <w:ilvl w:val="0"/>
                <w:numId w:val="33"/>
              </w:numPr>
              <w:ind w:left="993" w:right="-3" w:hanging="567"/>
              <w:jc w:val="both"/>
              <w:rPr>
                <w:szCs w:val="28"/>
              </w:rPr>
            </w:pPr>
            <w:r w:rsidRPr="00BB6281">
              <w:rPr>
                <w:szCs w:val="28"/>
              </w:rPr>
              <w:t>Совместная деятельность образовательного учреждения с семьей</w:t>
            </w:r>
          </w:p>
          <w:p w:rsidR="00284B83" w:rsidRPr="00BB6281" w:rsidRDefault="00284B83" w:rsidP="00284B83">
            <w:pPr>
              <w:pStyle w:val="af1"/>
              <w:numPr>
                <w:ilvl w:val="0"/>
                <w:numId w:val="33"/>
              </w:numPr>
              <w:ind w:left="993" w:right="284" w:hanging="567"/>
              <w:jc w:val="both"/>
              <w:rPr>
                <w:szCs w:val="28"/>
              </w:rPr>
            </w:pPr>
            <w:r w:rsidRPr="00BB6281">
              <w:rPr>
                <w:szCs w:val="28"/>
              </w:rPr>
              <w:t>Социальное партнерство</w:t>
            </w:r>
          </w:p>
          <w:p w:rsidR="00284B83" w:rsidRPr="00BB6281" w:rsidRDefault="00284B83" w:rsidP="00A57A59">
            <w:pPr>
              <w:pStyle w:val="af1"/>
              <w:ind w:left="1146" w:right="284"/>
              <w:jc w:val="both"/>
              <w:rPr>
                <w:b/>
                <w:szCs w:val="28"/>
              </w:rPr>
            </w:pPr>
          </w:p>
          <w:p w:rsidR="00284B83" w:rsidRPr="00BB6281" w:rsidRDefault="00284B83" w:rsidP="00284B83">
            <w:pPr>
              <w:pStyle w:val="af1"/>
              <w:numPr>
                <w:ilvl w:val="0"/>
                <w:numId w:val="16"/>
              </w:numPr>
              <w:ind w:right="284"/>
              <w:jc w:val="both"/>
              <w:rPr>
                <w:b/>
                <w:szCs w:val="28"/>
              </w:rPr>
            </w:pPr>
            <w:r w:rsidRPr="00BB6281">
              <w:rPr>
                <w:b/>
                <w:szCs w:val="28"/>
              </w:rPr>
              <w:t>Организационный раздел</w:t>
            </w:r>
          </w:p>
          <w:p w:rsidR="00284B83" w:rsidRPr="00BB6281" w:rsidRDefault="00284B83" w:rsidP="00284B83">
            <w:pPr>
              <w:numPr>
                <w:ilvl w:val="0"/>
                <w:numId w:val="34"/>
              </w:numPr>
              <w:spacing w:after="0" w:line="240" w:lineRule="auto"/>
              <w:ind w:left="993" w:hanging="567"/>
              <w:rPr>
                <w:rFonts w:ascii="Times New Roman" w:hAnsi="Times New Roman" w:cs="Times New Roman"/>
                <w:sz w:val="24"/>
                <w:szCs w:val="24"/>
              </w:rPr>
            </w:pPr>
            <w:r w:rsidRPr="00BB6281">
              <w:rPr>
                <w:rFonts w:ascii="Times New Roman" w:hAnsi="Times New Roman" w:cs="Times New Roman"/>
                <w:sz w:val="24"/>
                <w:szCs w:val="24"/>
              </w:rPr>
              <w:t>Сроки реализации программы. Формы и режим занятий</w:t>
            </w:r>
          </w:p>
          <w:p w:rsidR="00284B83" w:rsidRPr="00BB6281" w:rsidRDefault="00284B83" w:rsidP="00284B83">
            <w:pPr>
              <w:pStyle w:val="af1"/>
              <w:numPr>
                <w:ilvl w:val="0"/>
                <w:numId w:val="17"/>
              </w:numPr>
              <w:ind w:left="993" w:hanging="567"/>
              <w:jc w:val="both"/>
              <w:rPr>
                <w:szCs w:val="28"/>
              </w:rPr>
            </w:pPr>
            <w:r w:rsidRPr="00BB6281">
              <w:rPr>
                <w:szCs w:val="28"/>
              </w:rPr>
              <w:t>Учебный план</w:t>
            </w:r>
          </w:p>
          <w:p w:rsidR="00284B83" w:rsidRPr="00BB6281" w:rsidRDefault="00284B83" w:rsidP="00284B83">
            <w:pPr>
              <w:pStyle w:val="af1"/>
              <w:numPr>
                <w:ilvl w:val="0"/>
                <w:numId w:val="17"/>
              </w:numPr>
              <w:ind w:left="993" w:hanging="567"/>
              <w:jc w:val="both"/>
              <w:rPr>
                <w:szCs w:val="28"/>
              </w:rPr>
            </w:pPr>
            <w:r w:rsidRPr="00BB6281">
              <w:rPr>
                <w:szCs w:val="28"/>
              </w:rPr>
              <w:t>Календарно-тематический план</w:t>
            </w:r>
          </w:p>
          <w:p w:rsidR="00284B83" w:rsidRPr="00BB6281" w:rsidRDefault="00284B83" w:rsidP="00284B83">
            <w:pPr>
              <w:pStyle w:val="af1"/>
              <w:numPr>
                <w:ilvl w:val="0"/>
                <w:numId w:val="17"/>
              </w:numPr>
              <w:ind w:left="993" w:right="-3" w:hanging="567"/>
              <w:jc w:val="both"/>
              <w:rPr>
                <w:szCs w:val="28"/>
              </w:rPr>
            </w:pPr>
            <w:r w:rsidRPr="00BB6281">
              <w:rPr>
                <w:szCs w:val="28"/>
              </w:rPr>
              <w:t xml:space="preserve">Организация предметно-пространственной развивающей среды </w:t>
            </w:r>
          </w:p>
          <w:p w:rsidR="00284B83" w:rsidRPr="00BB6281" w:rsidRDefault="00284B83" w:rsidP="00284B83">
            <w:pPr>
              <w:pStyle w:val="af1"/>
              <w:numPr>
                <w:ilvl w:val="0"/>
                <w:numId w:val="17"/>
              </w:numPr>
              <w:ind w:left="993" w:right="-3" w:hanging="567"/>
              <w:jc w:val="both"/>
              <w:rPr>
                <w:szCs w:val="28"/>
              </w:rPr>
            </w:pPr>
            <w:r w:rsidRPr="00BB6281">
              <w:rPr>
                <w:szCs w:val="28"/>
              </w:rPr>
              <w:t xml:space="preserve">Рекомендации по учебно-методическому и материально-техническому обеспечению: </w:t>
            </w:r>
          </w:p>
          <w:p w:rsidR="00284B83" w:rsidRDefault="00284B83" w:rsidP="00284B83">
            <w:pPr>
              <w:pStyle w:val="af1"/>
              <w:numPr>
                <w:ilvl w:val="0"/>
                <w:numId w:val="17"/>
              </w:numPr>
              <w:ind w:left="993" w:hanging="567"/>
              <w:jc w:val="both"/>
              <w:rPr>
                <w:szCs w:val="28"/>
              </w:rPr>
            </w:pPr>
            <w:r w:rsidRPr="00BB6281">
              <w:rPr>
                <w:szCs w:val="28"/>
              </w:rPr>
              <w:t>Используемые источники</w:t>
            </w:r>
          </w:p>
          <w:p w:rsidR="00260EEF" w:rsidRDefault="00260EEF" w:rsidP="00260EEF">
            <w:pPr>
              <w:pStyle w:val="af1"/>
              <w:jc w:val="both"/>
              <w:rPr>
                <w:szCs w:val="28"/>
              </w:rPr>
            </w:pPr>
          </w:p>
          <w:p w:rsidR="00260EEF" w:rsidRPr="00260EEF" w:rsidRDefault="00260EEF" w:rsidP="00260EEF">
            <w:pPr>
              <w:pStyle w:val="af1"/>
              <w:jc w:val="both"/>
              <w:rPr>
                <w:b/>
                <w:szCs w:val="28"/>
              </w:rPr>
            </w:pPr>
          </w:p>
        </w:tc>
        <w:tc>
          <w:tcPr>
            <w:tcW w:w="850" w:type="dxa"/>
            <w:shd w:val="clear" w:color="auto" w:fill="auto"/>
          </w:tcPr>
          <w:p w:rsidR="00284B83" w:rsidRPr="00BB6281" w:rsidRDefault="00284B83"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3</w:t>
            </w:r>
          </w:p>
          <w:p w:rsidR="00284B83" w:rsidRPr="00BB6281" w:rsidRDefault="00284B83"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5</w:t>
            </w:r>
          </w:p>
          <w:p w:rsidR="00A9426E" w:rsidRDefault="00A9426E" w:rsidP="00A57A59">
            <w:pPr>
              <w:spacing w:after="0" w:line="240" w:lineRule="auto"/>
              <w:jc w:val="center"/>
              <w:rPr>
                <w:rFonts w:ascii="Times New Roman" w:hAnsi="Times New Roman" w:cs="Times New Roman"/>
                <w:sz w:val="24"/>
                <w:szCs w:val="28"/>
              </w:rPr>
            </w:pPr>
          </w:p>
          <w:p w:rsidR="00284B83" w:rsidRPr="00BB6281" w:rsidRDefault="00A9426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5</w:t>
            </w:r>
          </w:p>
          <w:p w:rsidR="00284B83" w:rsidRPr="00BB6281" w:rsidRDefault="00A9426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w:t>
            </w:r>
          </w:p>
          <w:p w:rsidR="00284B83" w:rsidRPr="00BB6281" w:rsidRDefault="00284B83" w:rsidP="00A57A59">
            <w:pPr>
              <w:spacing w:after="0" w:line="240" w:lineRule="auto"/>
              <w:jc w:val="center"/>
              <w:rPr>
                <w:rFonts w:ascii="Times New Roman" w:hAnsi="Times New Roman" w:cs="Times New Roman"/>
                <w:sz w:val="24"/>
                <w:szCs w:val="28"/>
              </w:rPr>
            </w:pPr>
          </w:p>
          <w:p w:rsidR="00284B83" w:rsidRPr="00BB6281" w:rsidRDefault="00A9426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8</w:t>
            </w:r>
          </w:p>
          <w:p w:rsidR="00284B83" w:rsidRPr="00BB6281" w:rsidRDefault="00A9426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9</w:t>
            </w:r>
          </w:p>
          <w:p w:rsidR="00284B83" w:rsidRPr="00BB6281" w:rsidRDefault="00284B83" w:rsidP="00A57A59">
            <w:pPr>
              <w:spacing w:after="0" w:line="240" w:lineRule="auto"/>
              <w:jc w:val="center"/>
              <w:rPr>
                <w:rFonts w:ascii="Times New Roman" w:hAnsi="Times New Roman" w:cs="Times New Roman"/>
                <w:sz w:val="24"/>
                <w:szCs w:val="28"/>
              </w:rPr>
            </w:pPr>
          </w:p>
          <w:p w:rsidR="00A9426E" w:rsidRDefault="00A9426E" w:rsidP="00A57A59">
            <w:pPr>
              <w:spacing w:after="0" w:line="240" w:lineRule="auto"/>
              <w:jc w:val="center"/>
              <w:rPr>
                <w:rFonts w:ascii="Times New Roman" w:hAnsi="Times New Roman" w:cs="Times New Roman"/>
                <w:sz w:val="24"/>
                <w:szCs w:val="28"/>
              </w:rPr>
            </w:pP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14</w:t>
            </w: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14</w:t>
            </w: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15</w:t>
            </w: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17</w:t>
            </w: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22</w:t>
            </w: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23</w:t>
            </w:r>
          </w:p>
          <w:p w:rsidR="00284B83" w:rsidRPr="00BB6281" w:rsidRDefault="00284B83" w:rsidP="00A57A59">
            <w:pPr>
              <w:spacing w:after="0" w:line="240" w:lineRule="auto"/>
              <w:jc w:val="center"/>
              <w:rPr>
                <w:rFonts w:ascii="Times New Roman" w:hAnsi="Times New Roman" w:cs="Times New Roman"/>
                <w:sz w:val="24"/>
                <w:szCs w:val="28"/>
              </w:rPr>
            </w:pPr>
          </w:p>
          <w:p w:rsidR="00284B83" w:rsidRPr="00BB6281" w:rsidRDefault="00A9426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r w:rsidR="00352AEE">
              <w:rPr>
                <w:rFonts w:ascii="Times New Roman" w:hAnsi="Times New Roman" w:cs="Times New Roman"/>
                <w:sz w:val="24"/>
                <w:szCs w:val="28"/>
              </w:rPr>
              <w:t>4</w:t>
            </w: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24</w:t>
            </w: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24</w:t>
            </w: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25</w:t>
            </w:r>
          </w:p>
          <w:p w:rsidR="00A9426E" w:rsidRDefault="00A9426E" w:rsidP="00A57A59">
            <w:pPr>
              <w:spacing w:after="0" w:line="240" w:lineRule="auto"/>
              <w:jc w:val="center"/>
              <w:rPr>
                <w:rFonts w:ascii="Times New Roman" w:hAnsi="Times New Roman" w:cs="Times New Roman"/>
                <w:sz w:val="24"/>
                <w:szCs w:val="28"/>
              </w:rPr>
            </w:pPr>
          </w:p>
          <w:p w:rsidR="00284B83" w:rsidRPr="00BB6281" w:rsidRDefault="00352AE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26</w:t>
            </w:r>
          </w:p>
          <w:p w:rsidR="00284B83" w:rsidRPr="00BB6281" w:rsidRDefault="00A9426E"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2</w:t>
            </w:r>
            <w:r w:rsidR="00352AEE">
              <w:rPr>
                <w:rFonts w:ascii="Times New Roman" w:hAnsi="Times New Roman" w:cs="Times New Roman"/>
                <w:sz w:val="24"/>
                <w:szCs w:val="28"/>
              </w:rPr>
              <w:t>6</w:t>
            </w:r>
          </w:p>
        </w:tc>
      </w:tr>
    </w:tbl>
    <w:p w:rsidR="00284B83" w:rsidRDefault="00284B83" w:rsidP="00284B83">
      <w:pPr>
        <w:pStyle w:val="af1"/>
        <w:ind w:right="284"/>
        <w:jc w:val="both"/>
        <w:rPr>
          <w:b/>
          <w:sz w:val="28"/>
          <w:szCs w:val="28"/>
        </w:rPr>
      </w:pPr>
    </w:p>
    <w:p w:rsidR="00284B83" w:rsidRDefault="00284B83" w:rsidP="00284B83">
      <w:pPr>
        <w:pStyle w:val="af1"/>
        <w:ind w:right="284"/>
        <w:jc w:val="both"/>
        <w:rPr>
          <w:b/>
          <w:sz w:val="28"/>
          <w:szCs w:val="28"/>
        </w:rPr>
      </w:pPr>
    </w:p>
    <w:p w:rsidR="00835FE8" w:rsidRDefault="00835FE8" w:rsidP="00835FE8">
      <w:pPr>
        <w:ind w:right="284"/>
        <w:jc w:val="both"/>
        <w:rPr>
          <w:b/>
          <w:sz w:val="28"/>
          <w:szCs w:val="28"/>
        </w:rPr>
      </w:pPr>
    </w:p>
    <w:p w:rsidR="00835FE8" w:rsidRDefault="00835FE8" w:rsidP="00835FE8">
      <w:pPr>
        <w:ind w:right="284"/>
        <w:jc w:val="both"/>
        <w:rPr>
          <w:b/>
          <w:sz w:val="28"/>
          <w:szCs w:val="28"/>
        </w:rPr>
      </w:pPr>
    </w:p>
    <w:p w:rsidR="00835FE8" w:rsidRDefault="00835FE8" w:rsidP="00835FE8">
      <w:pPr>
        <w:ind w:right="284"/>
        <w:jc w:val="both"/>
        <w:rPr>
          <w:b/>
          <w:sz w:val="28"/>
          <w:szCs w:val="28"/>
        </w:rPr>
      </w:pPr>
    </w:p>
    <w:p w:rsidR="00A34C66" w:rsidRDefault="00A34C66" w:rsidP="00835FE8">
      <w:pPr>
        <w:ind w:right="284"/>
        <w:jc w:val="both"/>
        <w:rPr>
          <w:b/>
          <w:sz w:val="28"/>
          <w:szCs w:val="28"/>
        </w:rPr>
      </w:pPr>
    </w:p>
    <w:p w:rsidR="00835FE8" w:rsidRDefault="00835FE8" w:rsidP="00835FE8">
      <w:pPr>
        <w:ind w:right="284"/>
        <w:jc w:val="both"/>
        <w:rPr>
          <w:b/>
          <w:sz w:val="28"/>
          <w:szCs w:val="28"/>
        </w:rPr>
      </w:pPr>
    </w:p>
    <w:p w:rsidR="00835FE8" w:rsidRDefault="00835FE8" w:rsidP="00835FE8">
      <w:pPr>
        <w:ind w:right="284"/>
        <w:jc w:val="both"/>
        <w:rPr>
          <w:b/>
          <w:sz w:val="28"/>
          <w:szCs w:val="28"/>
        </w:rPr>
      </w:pPr>
    </w:p>
    <w:p w:rsidR="00835FE8" w:rsidRDefault="00835FE8" w:rsidP="00835FE8">
      <w:pPr>
        <w:pStyle w:val="af1"/>
        <w:numPr>
          <w:ilvl w:val="0"/>
          <w:numId w:val="18"/>
        </w:numPr>
        <w:ind w:right="284"/>
        <w:jc w:val="both"/>
        <w:rPr>
          <w:b/>
          <w:sz w:val="28"/>
          <w:szCs w:val="28"/>
        </w:rPr>
      </w:pPr>
      <w:r w:rsidRPr="00C61B21">
        <w:rPr>
          <w:b/>
          <w:sz w:val="28"/>
          <w:szCs w:val="28"/>
        </w:rPr>
        <w:t>Целевой раздел</w:t>
      </w:r>
    </w:p>
    <w:p w:rsidR="00835FE8" w:rsidRDefault="00835FE8" w:rsidP="00835FE8">
      <w:pPr>
        <w:pStyle w:val="af1"/>
        <w:ind w:left="1146" w:right="284"/>
        <w:jc w:val="both"/>
        <w:rPr>
          <w:b/>
          <w:sz w:val="28"/>
          <w:szCs w:val="28"/>
        </w:rPr>
      </w:pPr>
    </w:p>
    <w:p w:rsidR="000B6B59" w:rsidRDefault="000B6B59" w:rsidP="00284B83">
      <w:pPr>
        <w:spacing w:after="0" w:line="240" w:lineRule="auto"/>
        <w:ind w:firstLine="426"/>
        <w:rPr>
          <w:rFonts w:ascii="Times New Roman" w:hAnsi="Times New Roman" w:cs="Times New Roman"/>
          <w:b/>
          <w:bCs/>
          <w:sz w:val="24"/>
          <w:szCs w:val="28"/>
        </w:rPr>
      </w:pPr>
      <w:r w:rsidRPr="00BB6281">
        <w:rPr>
          <w:rFonts w:ascii="Times New Roman" w:hAnsi="Times New Roman" w:cs="Times New Roman"/>
          <w:b/>
          <w:bCs/>
          <w:sz w:val="24"/>
          <w:szCs w:val="28"/>
        </w:rPr>
        <w:t>Пояснительная записка</w:t>
      </w:r>
    </w:p>
    <w:p w:rsidR="00C377D2" w:rsidRPr="00BB6281" w:rsidRDefault="00C377D2" w:rsidP="00284B83">
      <w:pPr>
        <w:spacing w:after="0" w:line="240" w:lineRule="auto"/>
        <w:ind w:firstLine="426"/>
        <w:rPr>
          <w:rFonts w:ascii="Times New Roman" w:hAnsi="Times New Roman" w:cs="Times New Roman"/>
          <w:b/>
          <w:bCs/>
          <w:sz w:val="24"/>
          <w:szCs w:val="28"/>
        </w:rPr>
      </w:pPr>
      <w:r>
        <w:rPr>
          <w:rFonts w:ascii="Times New Roman" w:hAnsi="Times New Roman" w:cs="Times New Roman"/>
          <w:b/>
          <w:bCs/>
          <w:sz w:val="24"/>
          <w:szCs w:val="28"/>
        </w:rPr>
        <w:t xml:space="preserve">Актуальность </w:t>
      </w:r>
    </w:p>
    <w:p w:rsidR="00835FE8" w:rsidRPr="00BB6281" w:rsidRDefault="00835FE8" w:rsidP="00835FE8">
      <w:pPr>
        <w:tabs>
          <w:tab w:val="left" w:pos="540"/>
        </w:tabs>
        <w:spacing w:after="0" w:line="240" w:lineRule="auto"/>
        <w:ind w:right="-3" w:firstLine="426"/>
        <w:jc w:val="both"/>
        <w:rPr>
          <w:rFonts w:ascii="Times New Roman" w:hAnsi="Times New Roman" w:cs="Times New Roman"/>
          <w:sz w:val="24"/>
          <w:szCs w:val="28"/>
        </w:rPr>
      </w:pPr>
      <w:r w:rsidRPr="00BB6281">
        <w:rPr>
          <w:rFonts w:ascii="Times New Roman" w:hAnsi="Times New Roman" w:cs="Times New Roman"/>
          <w:sz w:val="24"/>
          <w:szCs w:val="28"/>
        </w:rPr>
        <w:t>В настоящее время Россия переживает один из непростых исторических периодов. И самая большая опасность, подстерегающая наше общество сегодня, - не в развале экономики, не в смене политической системы, а в разрушении личности. Ныне матер</w:t>
      </w:r>
      <w:r w:rsidRPr="00BB6281">
        <w:rPr>
          <w:rFonts w:ascii="Times New Roman" w:hAnsi="Times New Roman" w:cs="Times New Roman"/>
          <w:sz w:val="24"/>
          <w:szCs w:val="28"/>
        </w:rPr>
        <w:t>и</w:t>
      </w:r>
      <w:r w:rsidRPr="00BB6281">
        <w:rPr>
          <w:rFonts w:ascii="Times New Roman" w:hAnsi="Times New Roman" w:cs="Times New Roman"/>
          <w:sz w:val="24"/>
          <w:szCs w:val="28"/>
        </w:rPr>
        <w:t>альные ценности доминируют над духовными, поэтому у детей искажены представл</w:t>
      </w:r>
      <w:r w:rsidRPr="00BB6281">
        <w:rPr>
          <w:rFonts w:ascii="Times New Roman" w:hAnsi="Times New Roman" w:cs="Times New Roman"/>
          <w:sz w:val="24"/>
          <w:szCs w:val="28"/>
        </w:rPr>
        <w:t>е</w:t>
      </w:r>
      <w:r w:rsidRPr="00BB6281">
        <w:rPr>
          <w:rFonts w:ascii="Times New Roman" w:hAnsi="Times New Roman" w:cs="Times New Roman"/>
          <w:sz w:val="24"/>
          <w:szCs w:val="28"/>
        </w:rPr>
        <w:t>ния о доброте, милосердии, великодушии, справедливости, гражданственности и па</w:t>
      </w:r>
      <w:r w:rsidRPr="00BB6281">
        <w:rPr>
          <w:rFonts w:ascii="Times New Roman" w:hAnsi="Times New Roman" w:cs="Times New Roman"/>
          <w:sz w:val="24"/>
          <w:szCs w:val="28"/>
        </w:rPr>
        <w:t>т</w:t>
      </w:r>
      <w:r w:rsidRPr="00BB6281">
        <w:rPr>
          <w:rFonts w:ascii="Times New Roman" w:hAnsi="Times New Roman" w:cs="Times New Roman"/>
          <w:sz w:val="24"/>
          <w:szCs w:val="28"/>
        </w:rPr>
        <w:t>риотизме. Высокий уровень детской преступности вызван общим ростом агрессивности и  жестокости в обществе. Детей отличает эмоциональная, волевая и духовная незр</w:t>
      </w:r>
      <w:r w:rsidRPr="00BB6281">
        <w:rPr>
          <w:rFonts w:ascii="Times New Roman" w:hAnsi="Times New Roman" w:cs="Times New Roman"/>
          <w:sz w:val="24"/>
          <w:szCs w:val="28"/>
        </w:rPr>
        <w:t>е</w:t>
      </w:r>
      <w:r w:rsidRPr="00BB6281">
        <w:rPr>
          <w:rFonts w:ascii="Times New Roman" w:hAnsi="Times New Roman" w:cs="Times New Roman"/>
          <w:sz w:val="24"/>
          <w:szCs w:val="28"/>
        </w:rPr>
        <w:t>лость. Продолжается разрушение института семьи: через т.н. «половое просвещение» у детей формируются внесупружеские, антиродительские и антисемейные установки. Постепенно утрачиваются формы коллективной деятельности.</w:t>
      </w:r>
    </w:p>
    <w:p w:rsidR="00835FE8" w:rsidRPr="00BB6281" w:rsidRDefault="003D5770" w:rsidP="00436F59">
      <w:pPr>
        <w:tabs>
          <w:tab w:val="left" w:pos="540"/>
        </w:tabs>
        <w:spacing w:after="0" w:line="240" w:lineRule="auto"/>
        <w:ind w:right="-3" w:firstLine="426"/>
        <w:jc w:val="both"/>
        <w:rPr>
          <w:rFonts w:ascii="Times New Roman" w:hAnsi="Times New Roman" w:cs="Times New Roman"/>
          <w:sz w:val="24"/>
          <w:szCs w:val="28"/>
        </w:rPr>
      </w:pPr>
      <w:r w:rsidRPr="00BB6281">
        <w:rPr>
          <w:rFonts w:ascii="Times New Roman" w:hAnsi="Times New Roman" w:cs="Times New Roman"/>
          <w:sz w:val="24"/>
          <w:szCs w:val="28"/>
        </w:rPr>
        <w:t xml:space="preserve"> </w:t>
      </w:r>
      <w:r w:rsidR="00C377D2">
        <w:rPr>
          <w:rFonts w:ascii="Times New Roman" w:hAnsi="Times New Roman" w:cs="Times New Roman"/>
          <w:sz w:val="24"/>
          <w:szCs w:val="28"/>
        </w:rPr>
        <w:t xml:space="preserve">Национальная </w:t>
      </w:r>
      <w:r w:rsidR="00835FE8" w:rsidRPr="00BB6281">
        <w:rPr>
          <w:rFonts w:ascii="Times New Roman" w:hAnsi="Times New Roman" w:cs="Times New Roman"/>
          <w:sz w:val="24"/>
          <w:szCs w:val="28"/>
        </w:rPr>
        <w:t xml:space="preserve">культура – неиссякаемый источник нравственности, духовности, творчества, помогавший России выстоять во все времена. Обращение к опыту </w:t>
      </w:r>
      <w:r w:rsidR="00C377D2">
        <w:rPr>
          <w:rFonts w:ascii="Times New Roman" w:hAnsi="Times New Roman" w:cs="Times New Roman"/>
          <w:sz w:val="24"/>
          <w:szCs w:val="28"/>
        </w:rPr>
        <w:t>отеч</w:t>
      </w:r>
      <w:r w:rsidR="00C377D2">
        <w:rPr>
          <w:rFonts w:ascii="Times New Roman" w:hAnsi="Times New Roman" w:cs="Times New Roman"/>
          <w:sz w:val="24"/>
          <w:szCs w:val="28"/>
        </w:rPr>
        <w:t>е</w:t>
      </w:r>
      <w:r w:rsidR="00C377D2">
        <w:rPr>
          <w:rFonts w:ascii="Times New Roman" w:hAnsi="Times New Roman" w:cs="Times New Roman"/>
          <w:sz w:val="24"/>
          <w:szCs w:val="28"/>
        </w:rPr>
        <w:t>ственной педагогики в области нравственного воспитания</w:t>
      </w:r>
      <w:r w:rsidR="00835FE8" w:rsidRPr="00BB6281">
        <w:rPr>
          <w:rFonts w:ascii="Times New Roman" w:hAnsi="Times New Roman" w:cs="Times New Roman"/>
          <w:sz w:val="24"/>
          <w:szCs w:val="28"/>
        </w:rPr>
        <w:t xml:space="preserve"> в настоящее время, когда идет поиск духовного возрождения России, особенно актуально, так как общество и государство остро нуждается в образовательных моделях, обеспечивающих духовно-нравственные компоненты в содержании воспитания.</w:t>
      </w:r>
    </w:p>
    <w:p w:rsidR="00835FE8" w:rsidRPr="00BB6281" w:rsidRDefault="00835FE8" w:rsidP="00436F59">
      <w:pPr>
        <w:tabs>
          <w:tab w:val="left" w:pos="540"/>
        </w:tabs>
        <w:spacing w:after="0" w:line="240" w:lineRule="auto"/>
        <w:ind w:right="-3" w:firstLine="567"/>
        <w:jc w:val="both"/>
        <w:rPr>
          <w:rFonts w:ascii="Times New Roman" w:hAnsi="Times New Roman" w:cs="Times New Roman"/>
          <w:sz w:val="24"/>
          <w:szCs w:val="28"/>
        </w:rPr>
      </w:pPr>
      <w:r w:rsidRPr="00BB6281">
        <w:rPr>
          <w:rFonts w:ascii="Times New Roman" w:hAnsi="Times New Roman" w:cs="Times New Roman"/>
          <w:sz w:val="24"/>
          <w:szCs w:val="28"/>
        </w:rPr>
        <w:t>Духовно-нравственное воспитание на основе православных традиций формиров</w:t>
      </w:r>
      <w:r w:rsidRPr="00BB6281">
        <w:rPr>
          <w:rFonts w:ascii="Times New Roman" w:hAnsi="Times New Roman" w:cs="Times New Roman"/>
          <w:sz w:val="24"/>
          <w:szCs w:val="28"/>
        </w:rPr>
        <w:t>а</w:t>
      </w:r>
      <w:r w:rsidRPr="00BB6281">
        <w:rPr>
          <w:rFonts w:ascii="Times New Roman" w:hAnsi="Times New Roman" w:cs="Times New Roman"/>
          <w:sz w:val="24"/>
          <w:szCs w:val="28"/>
        </w:rPr>
        <w:t>ло ядро личности, благотворно влияя на все стороны и формы взаимоотношений чел</w:t>
      </w:r>
      <w:r w:rsidRPr="00BB6281">
        <w:rPr>
          <w:rFonts w:ascii="Times New Roman" w:hAnsi="Times New Roman" w:cs="Times New Roman"/>
          <w:sz w:val="24"/>
          <w:szCs w:val="28"/>
        </w:rPr>
        <w:t>о</w:t>
      </w:r>
      <w:r w:rsidRPr="00BB6281">
        <w:rPr>
          <w:rFonts w:ascii="Times New Roman" w:hAnsi="Times New Roman" w:cs="Times New Roman"/>
          <w:sz w:val="24"/>
          <w:szCs w:val="28"/>
        </w:rPr>
        <w:t>века с миром: на его этническое и эстетическое развитие, мировоззрение и формиров</w:t>
      </w:r>
      <w:r w:rsidRPr="00BB6281">
        <w:rPr>
          <w:rFonts w:ascii="Times New Roman" w:hAnsi="Times New Roman" w:cs="Times New Roman"/>
          <w:sz w:val="24"/>
          <w:szCs w:val="28"/>
        </w:rPr>
        <w:t>а</w:t>
      </w:r>
      <w:r w:rsidRPr="00BB6281">
        <w:rPr>
          <w:rFonts w:ascii="Times New Roman" w:hAnsi="Times New Roman" w:cs="Times New Roman"/>
          <w:sz w:val="24"/>
          <w:szCs w:val="28"/>
        </w:rPr>
        <w:t>ние гражданской позиции, патриотическую и семейную ориентацию, интеллектуал</w:t>
      </w:r>
      <w:r w:rsidRPr="00BB6281">
        <w:rPr>
          <w:rFonts w:ascii="Times New Roman" w:hAnsi="Times New Roman" w:cs="Times New Roman"/>
          <w:sz w:val="24"/>
          <w:szCs w:val="28"/>
        </w:rPr>
        <w:t>ь</w:t>
      </w:r>
      <w:r w:rsidRPr="00BB6281">
        <w:rPr>
          <w:rFonts w:ascii="Times New Roman" w:hAnsi="Times New Roman" w:cs="Times New Roman"/>
          <w:sz w:val="24"/>
          <w:szCs w:val="28"/>
        </w:rPr>
        <w:t>ный потенциал, эмоциональное состояние и общее физическое и психическое развитие.</w:t>
      </w:r>
    </w:p>
    <w:p w:rsidR="00436F59" w:rsidRPr="00BB6281" w:rsidRDefault="00835FE8" w:rsidP="00436F59">
      <w:pPr>
        <w:tabs>
          <w:tab w:val="left" w:pos="540"/>
        </w:tabs>
        <w:spacing w:after="0" w:line="240" w:lineRule="auto"/>
        <w:ind w:right="-3" w:firstLine="426"/>
        <w:jc w:val="both"/>
        <w:rPr>
          <w:rFonts w:ascii="Times New Roman" w:hAnsi="Times New Roman" w:cs="Times New Roman"/>
          <w:sz w:val="24"/>
          <w:szCs w:val="28"/>
        </w:rPr>
      </w:pPr>
      <w:r w:rsidRPr="00BB6281">
        <w:rPr>
          <w:rFonts w:ascii="Times New Roman" w:hAnsi="Times New Roman" w:cs="Times New Roman"/>
          <w:sz w:val="24"/>
          <w:szCs w:val="28"/>
        </w:rPr>
        <w:t xml:space="preserve">   В силу сложившихся исторических условий в нашей стране существуют разли</w:t>
      </w:r>
      <w:r w:rsidRPr="00BB6281">
        <w:rPr>
          <w:rFonts w:ascii="Times New Roman" w:hAnsi="Times New Roman" w:cs="Times New Roman"/>
          <w:sz w:val="24"/>
          <w:szCs w:val="28"/>
        </w:rPr>
        <w:t>ч</w:t>
      </w:r>
      <w:r w:rsidRPr="00BB6281">
        <w:rPr>
          <w:rFonts w:ascii="Times New Roman" w:hAnsi="Times New Roman" w:cs="Times New Roman"/>
          <w:sz w:val="24"/>
          <w:szCs w:val="28"/>
        </w:rPr>
        <w:t>ные подходы к организации духовно – нравственного воспитания детей дошкольного возраста. В настоящее время это многообразие основано на принципе вариативности образования, определенном действующим законодательством Российской Федерации. Этот принцип дает возможность выбора педагогами различных методологических о</w:t>
      </w:r>
      <w:r w:rsidRPr="00BB6281">
        <w:rPr>
          <w:rFonts w:ascii="Times New Roman" w:hAnsi="Times New Roman" w:cs="Times New Roman"/>
          <w:sz w:val="24"/>
          <w:szCs w:val="28"/>
        </w:rPr>
        <w:t>с</w:t>
      </w:r>
      <w:r w:rsidRPr="00BB6281">
        <w:rPr>
          <w:rFonts w:ascii="Times New Roman" w:hAnsi="Times New Roman" w:cs="Times New Roman"/>
          <w:sz w:val="24"/>
          <w:szCs w:val="28"/>
        </w:rPr>
        <w:t xml:space="preserve">нований для духовно – </w:t>
      </w:r>
      <w:r w:rsidR="003D5770" w:rsidRPr="00BB6281">
        <w:rPr>
          <w:rFonts w:ascii="Times New Roman" w:hAnsi="Times New Roman" w:cs="Times New Roman"/>
          <w:sz w:val="24"/>
          <w:szCs w:val="28"/>
        </w:rPr>
        <w:t>нравственного</w:t>
      </w:r>
      <w:r w:rsidRPr="00BB6281">
        <w:rPr>
          <w:rFonts w:ascii="Times New Roman" w:hAnsi="Times New Roman" w:cs="Times New Roman"/>
          <w:sz w:val="24"/>
          <w:szCs w:val="28"/>
        </w:rPr>
        <w:t xml:space="preserve"> воспитания</w:t>
      </w:r>
      <w:r w:rsidR="00C377D2">
        <w:rPr>
          <w:rFonts w:ascii="Times New Roman" w:hAnsi="Times New Roman" w:cs="Times New Roman"/>
          <w:sz w:val="24"/>
          <w:szCs w:val="28"/>
        </w:rPr>
        <w:t xml:space="preserve"> детей</w:t>
      </w:r>
      <w:r w:rsidRPr="00BB6281">
        <w:rPr>
          <w:rFonts w:ascii="Times New Roman" w:hAnsi="Times New Roman" w:cs="Times New Roman"/>
          <w:sz w:val="24"/>
          <w:szCs w:val="28"/>
        </w:rPr>
        <w:t>.</w:t>
      </w:r>
    </w:p>
    <w:p w:rsidR="00436F59" w:rsidRPr="00BB6281" w:rsidRDefault="00436F59" w:rsidP="00436F59">
      <w:pPr>
        <w:tabs>
          <w:tab w:val="left" w:pos="540"/>
        </w:tabs>
        <w:spacing w:after="0" w:line="240" w:lineRule="auto"/>
        <w:ind w:right="-3" w:firstLine="426"/>
        <w:jc w:val="both"/>
        <w:rPr>
          <w:rFonts w:ascii="Times New Roman" w:hAnsi="Times New Roman" w:cs="Times New Roman"/>
          <w:sz w:val="24"/>
          <w:szCs w:val="28"/>
        </w:rPr>
      </w:pPr>
    </w:p>
    <w:p w:rsidR="000B6B59" w:rsidRPr="00BB6281" w:rsidRDefault="00CB0EEF" w:rsidP="00436F59">
      <w:pPr>
        <w:tabs>
          <w:tab w:val="left" w:pos="540"/>
        </w:tabs>
        <w:spacing w:after="0" w:line="240" w:lineRule="auto"/>
        <w:ind w:right="-3" w:firstLine="426"/>
        <w:jc w:val="both"/>
        <w:rPr>
          <w:rFonts w:ascii="Times New Roman" w:hAnsi="Times New Roman" w:cs="Times New Roman"/>
          <w:bCs/>
          <w:sz w:val="24"/>
          <w:szCs w:val="28"/>
        </w:rPr>
      </w:pPr>
      <w:r w:rsidRPr="00CB0EEF">
        <w:rPr>
          <w:rFonts w:ascii="Times New Roman" w:hAnsi="Times New Roman"/>
          <w:sz w:val="24"/>
          <w:szCs w:val="24"/>
        </w:rPr>
        <w:t>Парциальная программа духовно-нравственного развития детей старшего д</w:t>
      </w:r>
      <w:r w:rsidRPr="00CB0EEF">
        <w:rPr>
          <w:rFonts w:ascii="Times New Roman" w:hAnsi="Times New Roman"/>
          <w:sz w:val="24"/>
          <w:szCs w:val="24"/>
        </w:rPr>
        <w:t>о</w:t>
      </w:r>
      <w:r w:rsidRPr="00CB0EEF">
        <w:rPr>
          <w:rFonts w:ascii="Times New Roman" w:hAnsi="Times New Roman"/>
          <w:sz w:val="24"/>
          <w:szCs w:val="24"/>
        </w:rPr>
        <w:t>школьного возраста</w:t>
      </w:r>
      <w:r w:rsidRPr="00CB0EEF">
        <w:rPr>
          <w:rFonts w:ascii="Times New Roman" w:hAnsi="Times New Roman" w:cs="Times New Roman"/>
          <w:bCs/>
          <w:sz w:val="18"/>
          <w:szCs w:val="28"/>
        </w:rPr>
        <w:t xml:space="preserve"> </w:t>
      </w:r>
      <w:r w:rsidR="000B6B59" w:rsidRPr="00BB6281">
        <w:rPr>
          <w:rFonts w:ascii="Times New Roman" w:hAnsi="Times New Roman" w:cs="Times New Roman"/>
          <w:bCs/>
          <w:sz w:val="24"/>
          <w:szCs w:val="28"/>
        </w:rPr>
        <w:t>рассчитана на 2 года обучения и имеет социально-педагогиче</w:t>
      </w:r>
      <w:r w:rsidR="00694C2F" w:rsidRPr="00BB6281">
        <w:rPr>
          <w:rFonts w:ascii="Times New Roman" w:hAnsi="Times New Roman" w:cs="Times New Roman"/>
          <w:bCs/>
          <w:sz w:val="24"/>
          <w:szCs w:val="28"/>
        </w:rPr>
        <w:t>скую направленность, р</w:t>
      </w:r>
      <w:r w:rsidR="000B6B59" w:rsidRPr="00BB6281">
        <w:rPr>
          <w:rFonts w:ascii="Times New Roman" w:hAnsi="Times New Roman" w:cs="Times New Roman"/>
          <w:bCs/>
          <w:sz w:val="24"/>
          <w:szCs w:val="28"/>
        </w:rPr>
        <w:t>азработана для детей  старшей и подгот</w:t>
      </w:r>
      <w:r w:rsidR="000B6B59" w:rsidRPr="00BB6281">
        <w:rPr>
          <w:rFonts w:ascii="Times New Roman" w:hAnsi="Times New Roman" w:cs="Times New Roman"/>
          <w:bCs/>
          <w:sz w:val="24"/>
          <w:szCs w:val="28"/>
        </w:rPr>
        <w:t>о</w:t>
      </w:r>
      <w:r w:rsidR="000B6B59" w:rsidRPr="00BB6281">
        <w:rPr>
          <w:rFonts w:ascii="Times New Roman" w:hAnsi="Times New Roman" w:cs="Times New Roman"/>
          <w:bCs/>
          <w:sz w:val="24"/>
          <w:szCs w:val="28"/>
        </w:rPr>
        <w:t xml:space="preserve">вительной групп детского сада в </w:t>
      </w:r>
      <w:r w:rsidR="00080338" w:rsidRPr="00BB6281">
        <w:rPr>
          <w:rFonts w:ascii="Times New Roman" w:hAnsi="Times New Roman" w:cs="Times New Roman"/>
          <w:bCs/>
          <w:sz w:val="24"/>
          <w:szCs w:val="28"/>
        </w:rPr>
        <w:t>возрасте 5-7</w:t>
      </w:r>
      <w:r w:rsidR="000B6B59" w:rsidRPr="00BB6281">
        <w:rPr>
          <w:rFonts w:ascii="Times New Roman" w:hAnsi="Times New Roman" w:cs="Times New Roman"/>
          <w:bCs/>
          <w:sz w:val="24"/>
          <w:szCs w:val="28"/>
        </w:rPr>
        <w:t xml:space="preserve"> лет.</w:t>
      </w:r>
    </w:p>
    <w:p w:rsidR="00436F59" w:rsidRPr="00BB6281" w:rsidRDefault="00436F59" w:rsidP="00436F59">
      <w:pPr>
        <w:spacing w:after="0" w:line="240" w:lineRule="auto"/>
        <w:ind w:firstLine="567"/>
        <w:rPr>
          <w:rFonts w:ascii="Times New Roman" w:hAnsi="Times New Roman"/>
          <w:sz w:val="24"/>
        </w:rPr>
      </w:pPr>
      <w:r w:rsidRPr="00BB6281">
        <w:rPr>
          <w:rFonts w:ascii="Times New Roman" w:hAnsi="Times New Roman"/>
          <w:sz w:val="24"/>
        </w:rPr>
        <w:t>Программа разработана в соответствии с:</w:t>
      </w:r>
    </w:p>
    <w:p w:rsidR="00CF1815" w:rsidRPr="00BB6281" w:rsidRDefault="00436F59" w:rsidP="00436F59">
      <w:pPr>
        <w:numPr>
          <w:ilvl w:val="0"/>
          <w:numId w:val="19"/>
        </w:numPr>
        <w:tabs>
          <w:tab w:val="left" w:pos="426"/>
          <w:tab w:val="left" w:pos="993"/>
        </w:tabs>
        <w:spacing w:after="0" w:line="240" w:lineRule="auto"/>
        <w:ind w:firstLine="207"/>
        <w:jc w:val="both"/>
        <w:rPr>
          <w:rFonts w:ascii="Times New Roman" w:hAnsi="Times New Roman"/>
          <w:sz w:val="24"/>
        </w:rPr>
      </w:pPr>
      <w:r w:rsidRPr="00BB6281">
        <w:rPr>
          <w:rFonts w:ascii="Times New Roman" w:hAnsi="Times New Roman"/>
          <w:sz w:val="24"/>
        </w:rPr>
        <w:t xml:space="preserve">Федеральным законом Российской Федерации от 29 декабря 2012 г. N 273-ФЗ "Об образовании в Российской Федерации" </w:t>
      </w:r>
    </w:p>
    <w:p w:rsidR="00436F59" w:rsidRPr="00BB6281" w:rsidRDefault="00436F59" w:rsidP="00436F59">
      <w:pPr>
        <w:numPr>
          <w:ilvl w:val="0"/>
          <w:numId w:val="19"/>
        </w:numPr>
        <w:tabs>
          <w:tab w:val="left" w:pos="426"/>
          <w:tab w:val="left" w:pos="993"/>
        </w:tabs>
        <w:spacing w:after="0" w:line="240" w:lineRule="auto"/>
        <w:ind w:firstLine="207"/>
        <w:jc w:val="both"/>
        <w:rPr>
          <w:rFonts w:ascii="Times New Roman" w:hAnsi="Times New Roman"/>
          <w:sz w:val="24"/>
        </w:rPr>
      </w:pPr>
      <w:r w:rsidRPr="00BB6281">
        <w:rPr>
          <w:rFonts w:ascii="Times New Roman" w:hAnsi="Times New Roman"/>
          <w:sz w:val="24"/>
        </w:rPr>
        <w:t>Постановлением Главного государственного санитарного врача Российской Федерации от 15 мая 2013 г. N 26  "Об утверждении СанПиН 2.4.1.3049-13 "Сан</w:t>
      </w:r>
      <w:r w:rsidRPr="00BB6281">
        <w:rPr>
          <w:rFonts w:ascii="Times New Roman" w:hAnsi="Times New Roman"/>
          <w:sz w:val="24"/>
        </w:rPr>
        <w:t>и</w:t>
      </w:r>
      <w:r w:rsidRPr="00BB6281">
        <w:rPr>
          <w:rFonts w:ascii="Times New Roman" w:hAnsi="Times New Roman"/>
          <w:sz w:val="24"/>
        </w:rPr>
        <w:t>тарно эпидемиологические требования к устройству, содержанию и организации режима работы дошкольных образовательных организаций";</w:t>
      </w:r>
    </w:p>
    <w:p w:rsidR="00436F59" w:rsidRPr="00BB6281" w:rsidRDefault="00436F59" w:rsidP="00436F59">
      <w:pPr>
        <w:numPr>
          <w:ilvl w:val="0"/>
          <w:numId w:val="19"/>
        </w:numPr>
        <w:tabs>
          <w:tab w:val="left" w:pos="426"/>
          <w:tab w:val="left" w:pos="993"/>
        </w:tabs>
        <w:spacing w:after="0" w:line="240" w:lineRule="auto"/>
        <w:ind w:firstLine="207"/>
        <w:jc w:val="both"/>
        <w:rPr>
          <w:rFonts w:ascii="Times New Roman" w:hAnsi="Times New Roman"/>
          <w:sz w:val="24"/>
        </w:rPr>
      </w:pPr>
      <w:r w:rsidRPr="00BB6281">
        <w:rPr>
          <w:rFonts w:ascii="Times New Roman" w:hAnsi="Times New Roman"/>
          <w:sz w:val="24"/>
        </w:rPr>
        <w:t>Приказом Министерства образования и науки Российской Федерации (Мин</w:t>
      </w:r>
      <w:r w:rsidRPr="00BB6281">
        <w:rPr>
          <w:rFonts w:ascii="Times New Roman" w:hAnsi="Times New Roman"/>
          <w:sz w:val="24"/>
        </w:rPr>
        <w:t>о</w:t>
      </w:r>
      <w:r w:rsidRPr="00BB6281">
        <w:rPr>
          <w:rFonts w:ascii="Times New Roman" w:hAnsi="Times New Roman"/>
          <w:sz w:val="24"/>
        </w:rPr>
        <w:t>брнауки России) от 17.10.2013 № 1155 «Об утверждении федерального госуда</w:t>
      </w:r>
      <w:r w:rsidRPr="00BB6281">
        <w:rPr>
          <w:rFonts w:ascii="Times New Roman" w:hAnsi="Times New Roman"/>
          <w:sz w:val="24"/>
        </w:rPr>
        <w:t>р</w:t>
      </w:r>
      <w:r w:rsidRPr="00BB6281">
        <w:rPr>
          <w:rFonts w:ascii="Times New Roman" w:hAnsi="Times New Roman"/>
          <w:sz w:val="24"/>
        </w:rPr>
        <w:t>ственного образовательного стандарта дошкольного образования»;</w:t>
      </w:r>
    </w:p>
    <w:p w:rsidR="00834EA7" w:rsidRDefault="00834EA7" w:rsidP="00436F59">
      <w:pPr>
        <w:numPr>
          <w:ilvl w:val="0"/>
          <w:numId w:val="15"/>
        </w:numPr>
        <w:tabs>
          <w:tab w:val="left" w:pos="993"/>
        </w:tabs>
        <w:suppressAutoHyphens/>
        <w:spacing w:after="0" w:line="240" w:lineRule="auto"/>
        <w:ind w:left="426" w:firstLine="207"/>
        <w:jc w:val="both"/>
        <w:rPr>
          <w:rFonts w:ascii="Times New Roman" w:hAnsi="Times New Roman" w:cs="Times New Roman"/>
          <w:sz w:val="24"/>
          <w:szCs w:val="28"/>
        </w:rPr>
      </w:pPr>
      <w:r w:rsidRPr="00BB6281">
        <w:rPr>
          <w:rFonts w:ascii="Times New Roman" w:hAnsi="Times New Roman" w:cs="Times New Roman"/>
          <w:sz w:val="24"/>
          <w:szCs w:val="28"/>
        </w:rPr>
        <w:t>Приказ</w:t>
      </w:r>
      <w:r w:rsidR="00436F59" w:rsidRPr="00BB6281">
        <w:rPr>
          <w:rFonts w:ascii="Times New Roman" w:hAnsi="Times New Roman" w:cs="Times New Roman"/>
          <w:sz w:val="24"/>
          <w:szCs w:val="28"/>
        </w:rPr>
        <w:t>ом</w:t>
      </w:r>
      <w:r w:rsidRPr="00BB6281">
        <w:rPr>
          <w:rFonts w:ascii="Times New Roman" w:hAnsi="Times New Roman" w:cs="Times New Roman"/>
          <w:sz w:val="24"/>
          <w:szCs w:val="28"/>
        </w:rPr>
        <w:t xml:space="preserve"> Министерства образования и науки РФ от 29 августа 2013г. №1008 «Об утверждении порядка организации и осуществления образовательной деятельности по дополнительным </w:t>
      </w:r>
      <w:r w:rsidR="003631B7" w:rsidRPr="00BB6281">
        <w:rPr>
          <w:rFonts w:ascii="Times New Roman" w:hAnsi="Times New Roman" w:cs="Times New Roman"/>
          <w:sz w:val="24"/>
          <w:szCs w:val="28"/>
        </w:rPr>
        <w:t>общеобразовательным программам»</w:t>
      </w:r>
    </w:p>
    <w:p w:rsidR="00C315C5" w:rsidRPr="00C315C5" w:rsidRDefault="00C377D2" w:rsidP="00C315C5">
      <w:pPr>
        <w:numPr>
          <w:ilvl w:val="0"/>
          <w:numId w:val="15"/>
        </w:numPr>
        <w:tabs>
          <w:tab w:val="left" w:pos="993"/>
        </w:tabs>
        <w:suppressAutoHyphens/>
        <w:spacing w:after="0" w:line="288" w:lineRule="atLeast"/>
        <w:ind w:left="426" w:firstLine="207"/>
        <w:jc w:val="both"/>
        <w:rPr>
          <w:rFonts w:ascii="Times New Roman" w:hAnsi="Times New Roman" w:cs="Times New Roman"/>
          <w:color w:val="000000"/>
          <w:spacing w:val="3"/>
          <w:sz w:val="24"/>
          <w:szCs w:val="24"/>
        </w:rPr>
      </w:pPr>
      <w:r w:rsidRPr="00C315C5">
        <w:rPr>
          <w:rFonts w:ascii="Times New Roman" w:hAnsi="Times New Roman" w:cs="Times New Roman"/>
          <w:sz w:val="24"/>
          <w:szCs w:val="28"/>
        </w:rPr>
        <w:t>Указ</w:t>
      </w:r>
      <w:r w:rsidR="00C315C5" w:rsidRPr="00C315C5">
        <w:rPr>
          <w:rFonts w:ascii="Times New Roman" w:hAnsi="Times New Roman" w:cs="Times New Roman"/>
          <w:sz w:val="24"/>
          <w:szCs w:val="28"/>
        </w:rPr>
        <w:t>ом П</w:t>
      </w:r>
      <w:r w:rsidRPr="00C315C5">
        <w:rPr>
          <w:rFonts w:ascii="Times New Roman" w:hAnsi="Times New Roman" w:cs="Times New Roman"/>
          <w:sz w:val="24"/>
          <w:szCs w:val="28"/>
        </w:rPr>
        <w:t xml:space="preserve">резидента Российской Федерации от </w:t>
      </w:r>
      <w:r w:rsidR="00C315C5" w:rsidRPr="00C315C5">
        <w:rPr>
          <w:rFonts w:ascii="Times New Roman" w:hAnsi="Times New Roman" w:cs="Times New Roman"/>
          <w:sz w:val="24"/>
          <w:szCs w:val="28"/>
        </w:rPr>
        <w:t>31 декабря 2015г. №683 «О Стратегии национальной безопасности Российской Федерации»</w:t>
      </w:r>
    </w:p>
    <w:p w:rsidR="00C315C5" w:rsidRDefault="00C315C5" w:rsidP="00C315C5">
      <w:pPr>
        <w:numPr>
          <w:ilvl w:val="0"/>
          <w:numId w:val="15"/>
        </w:numPr>
        <w:tabs>
          <w:tab w:val="left" w:pos="993"/>
        </w:tabs>
        <w:suppressAutoHyphens/>
        <w:spacing w:after="0" w:line="288" w:lineRule="atLeast"/>
        <w:ind w:left="426" w:firstLine="207"/>
        <w:jc w:val="both"/>
        <w:rPr>
          <w:rFonts w:ascii="Times New Roman" w:hAnsi="Times New Roman" w:cs="Times New Roman"/>
          <w:color w:val="000000"/>
          <w:spacing w:val="3"/>
          <w:sz w:val="24"/>
          <w:szCs w:val="24"/>
        </w:rPr>
      </w:pPr>
      <w:r w:rsidRPr="00C315C5">
        <w:rPr>
          <w:rFonts w:ascii="Times New Roman" w:hAnsi="Times New Roman" w:cs="Times New Roman"/>
          <w:color w:val="000000"/>
          <w:spacing w:val="3"/>
          <w:sz w:val="24"/>
          <w:szCs w:val="24"/>
        </w:rPr>
        <w:t>Указ</w:t>
      </w:r>
      <w:r>
        <w:rPr>
          <w:rFonts w:ascii="Times New Roman" w:hAnsi="Times New Roman" w:cs="Times New Roman"/>
          <w:color w:val="000000"/>
          <w:spacing w:val="3"/>
          <w:sz w:val="24"/>
          <w:szCs w:val="24"/>
        </w:rPr>
        <w:t>ом</w:t>
      </w:r>
      <w:r w:rsidRPr="00C315C5">
        <w:rPr>
          <w:rFonts w:ascii="Times New Roman" w:hAnsi="Times New Roman" w:cs="Times New Roman"/>
          <w:color w:val="000000"/>
          <w:spacing w:val="3"/>
          <w:sz w:val="24"/>
          <w:szCs w:val="24"/>
        </w:rPr>
        <w:t xml:space="preserve"> Президента Российской Федерации от 29 мая 2017 года № 240 "Об объявлении в Российской Федерации Десятилетия детства"</w:t>
      </w:r>
    </w:p>
    <w:p w:rsidR="00D55F7B" w:rsidRPr="00C315C5" w:rsidRDefault="00D55F7B" w:rsidP="00C315C5">
      <w:pPr>
        <w:numPr>
          <w:ilvl w:val="0"/>
          <w:numId w:val="15"/>
        </w:numPr>
        <w:tabs>
          <w:tab w:val="left" w:pos="993"/>
        </w:tabs>
        <w:suppressAutoHyphens/>
        <w:spacing w:after="0" w:line="288" w:lineRule="atLeast"/>
        <w:ind w:left="426" w:firstLine="207"/>
        <w:jc w:val="both"/>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Православным компонентом дошкольного образования к основной образовательной программе дошкольного образования в соответствии с ФГОС ДО.</w:t>
      </w:r>
    </w:p>
    <w:p w:rsidR="00C315C5" w:rsidRDefault="00C315C5" w:rsidP="003631B7">
      <w:pPr>
        <w:spacing w:after="0" w:line="240" w:lineRule="auto"/>
        <w:ind w:firstLine="567"/>
        <w:jc w:val="both"/>
        <w:rPr>
          <w:rFonts w:ascii="Times New Roman" w:hAnsi="Times New Roman" w:cs="Times New Roman"/>
          <w:sz w:val="24"/>
          <w:szCs w:val="28"/>
        </w:rPr>
      </w:pPr>
    </w:p>
    <w:p w:rsidR="00C315C5" w:rsidRDefault="00C315C5" w:rsidP="003631B7">
      <w:pPr>
        <w:spacing w:after="0" w:line="240" w:lineRule="auto"/>
        <w:ind w:firstLine="567"/>
        <w:jc w:val="both"/>
        <w:rPr>
          <w:rFonts w:ascii="Times New Roman" w:hAnsi="Times New Roman" w:cs="Times New Roman"/>
          <w:bCs/>
          <w:sz w:val="24"/>
          <w:szCs w:val="28"/>
        </w:rPr>
      </w:pPr>
      <w:r w:rsidRPr="00C315C5">
        <w:rPr>
          <w:rFonts w:ascii="Times New Roman" w:hAnsi="Times New Roman" w:cs="Times New Roman"/>
          <w:b/>
          <w:bCs/>
          <w:sz w:val="24"/>
          <w:szCs w:val="28"/>
        </w:rPr>
        <w:t>Педагогическая</w:t>
      </w:r>
      <w:r>
        <w:rPr>
          <w:rFonts w:ascii="Times New Roman" w:hAnsi="Times New Roman" w:cs="Times New Roman"/>
          <w:bCs/>
          <w:sz w:val="24"/>
          <w:szCs w:val="28"/>
        </w:rPr>
        <w:t xml:space="preserve"> </w:t>
      </w:r>
      <w:r w:rsidRPr="00C315C5">
        <w:rPr>
          <w:rFonts w:ascii="Times New Roman" w:hAnsi="Times New Roman" w:cs="Times New Roman"/>
          <w:b/>
          <w:bCs/>
          <w:sz w:val="24"/>
          <w:szCs w:val="28"/>
        </w:rPr>
        <w:t>целесообразность</w:t>
      </w:r>
      <w:r>
        <w:rPr>
          <w:rFonts w:ascii="Times New Roman" w:hAnsi="Times New Roman" w:cs="Times New Roman"/>
          <w:bCs/>
          <w:sz w:val="24"/>
          <w:szCs w:val="28"/>
        </w:rPr>
        <w:t>:</w:t>
      </w:r>
    </w:p>
    <w:p w:rsidR="00C315C5" w:rsidRDefault="00CB0EEF" w:rsidP="003631B7">
      <w:pPr>
        <w:spacing w:after="0" w:line="240" w:lineRule="auto"/>
        <w:ind w:firstLine="567"/>
        <w:jc w:val="both"/>
        <w:rPr>
          <w:rFonts w:ascii="Times New Roman" w:hAnsi="Times New Roman" w:cs="Times New Roman"/>
          <w:bCs/>
          <w:sz w:val="24"/>
          <w:szCs w:val="28"/>
        </w:rPr>
      </w:pPr>
      <w:r w:rsidRPr="00CB0EEF">
        <w:rPr>
          <w:rFonts w:ascii="Times New Roman" w:hAnsi="Times New Roman"/>
          <w:sz w:val="24"/>
          <w:szCs w:val="24"/>
        </w:rPr>
        <w:t>Парциальная программа духовно-нравственного развития детей старшего д</w:t>
      </w:r>
      <w:r w:rsidRPr="00CB0EEF">
        <w:rPr>
          <w:rFonts w:ascii="Times New Roman" w:hAnsi="Times New Roman"/>
          <w:sz w:val="24"/>
          <w:szCs w:val="24"/>
        </w:rPr>
        <w:t>о</w:t>
      </w:r>
      <w:r w:rsidRPr="00CB0EEF">
        <w:rPr>
          <w:rFonts w:ascii="Times New Roman" w:hAnsi="Times New Roman"/>
          <w:sz w:val="24"/>
          <w:szCs w:val="24"/>
        </w:rPr>
        <w:t>школьного возраста</w:t>
      </w:r>
      <w:r w:rsidRPr="00CB0EEF">
        <w:rPr>
          <w:rFonts w:ascii="Times New Roman" w:hAnsi="Times New Roman" w:cs="Times New Roman"/>
          <w:bCs/>
          <w:sz w:val="18"/>
          <w:szCs w:val="28"/>
        </w:rPr>
        <w:t xml:space="preserve"> </w:t>
      </w:r>
      <w:r w:rsidR="00834EA7" w:rsidRPr="00BB6281">
        <w:rPr>
          <w:rFonts w:ascii="Times New Roman" w:hAnsi="Times New Roman" w:cs="Times New Roman"/>
          <w:bCs/>
          <w:sz w:val="24"/>
          <w:szCs w:val="28"/>
        </w:rPr>
        <w:t xml:space="preserve">направлена на </w:t>
      </w:r>
      <w:r w:rsidR="00C315C5">
        <w:rPr>
          <w:rFonts w:ascii="Times New Roman" w:hAnsi="Times New Roman" w:cs="Times New Roman"/>
          <w:bCs/>
          <w:sz w:val="24"/>
          <w:szCs w:val="28"/>
        </w:rPr>
        <w:t>ознакомление ребёнка с основами православной культуры через традиции, историческое и духовно-нравственное наследие, прее</w:t>
      </w:r>
      <w:r w:rsidR="00C315C5">
        <w:rPr>
          <w:rFonts w:ascii="Times New Roman" w:hAnsi="Times New Roman" w:cs="Times New Roman"/>
          <w:bCs/>
          <w:sz w:val="24"/>
          <w:szCs w:val="28"/>
        </w:rPr>
        <w:t>м</w:t>
      </w:r>
      <w:r w:rsidR="00C315C5">
        <w:rPr>
          <w:rFonts w:ascii="Times New Roman" w:hAnsi="Times New Roman" w:cs="Times New Roman"/>
          <w:bCs/>
          <w:sz w:val="24"/>
          <w:szCs w:val="28"/>
        </w:rPr>
        <w:t>ственность ценностно содержательных модулей и предметных областей.</w:t>
      </w:r>
    </w:p>
    <w:p w:rsidR="00243E3E" w:rsidRDefault="00223A11" w:rsidP="00C315C5">
      <w:pPr>
        <w:pStyle w:val="23"/>
        <w:shd w:val="clear" w:color="auto" w:fill="auto"/>
        <w:spacing w:line="240" w:lineRule="auto"/>
        <w:ind w:left="20" w:right="-3" w:firstLine="547"/>
        <w:jc w:val="both"/>
        <w:rPr>
          <w:sz w:val="24"/>
          <w:szCs w:val="28"/>
        </w:rPr>
      </w:pPr>
      <w:r w:rsidRPr="00BB6281">
        <w:rPr>
          <w:sz w:val="24"/>
          <w:szCs w:val="28"/>
        </w:rPr>
        <w:t>Дошкольный возраст - период активного познания мира и человеческих отнош</w:t>
      </w:r>
      <w:r w:rsidRPr="00BB6281">
        <w:rPr>
          <w:sz w:val="24"/>
          <w:szCs w:val="28"/>
        </w:rPr>
        <w:t>е</w:t>
      </w:r>
      <w:r w:rsidRPr="00BB6281">
        <w:rPr>
          <w:sz w:val="24"/>
          <w:szCs w:val="28"/>
        </w:rPr>
        <w:t>ний, формирования основ личности будущего гражданина. Чем младше ребенок, тем большее влияние можно оказать на его чувства и поведение. Духовно-нравственное воспитание - одна из актуальных и сложных проблем, которая должна решаться сег</w:t>
      </w:r>
      <w:r w:rsidRPr="00BB6281">
        <w:rPr>
          <w:sz w:val="24"/>
          <w:szCs w:val="28"/>
        </w:rPr>
        <w:t>о</w:t>
      </w:r>
      <w:r w:rsidRPr="00BB6281">
        <w:rPr>
          <w:sz w:val="24"/>
          <w:szCs w:val="28"/>
        </w:rPr>
        <w:t xml:space="preserve">дня всеми, кто имеет отношение к детям. То, что мы заложим в душу ребенка сейчас, проявится позднее, станет его и нашей жизнью. </w:t>
      </w:r>
    </w:p>
    <w:p w:rsidR="00585C7B" w:rsidRPr="00BB6281" w:rsidRDefault="00585C7B" w:rsidP="00585C7B">
      <w:pPr>
        <w:pStyle w:val="a6"/>
        <w:spacing w:before="0" w:beforeAutospacing="0" w:after="0" w:afterAutospacing="0"/>
        <w:ind w:firstLine="540"/>
        <w:jc w:val="both"/>
        <w:rPr>
          <w:rFonts w:ascii="Times New Roman" w:hAnsi="Times New Roman" w:cs="Times New Roman"/>
          <w:sz w:val="24"/>
          <w:szCs w:val="28"/>
        </w:rPr>
      </w:pPr>
      <w:r w:rsidRPr="00BB6281">
        <w:rPr>
          <w:rFonts w:ascii="Times New Roman" w:hAnsi="Times New Roman" w:cs="Times New Roman"/>
          <w:sz w:val="24"/>
          <w:szCs w:val="28"/>
        </w:rPr>
        <w:t xml:space="preserve">Духовно-нравственное воспитание на основе православных традиций формирует ядро личности, благотворно влияя на все стороны и формы взаимоотношений человека с миром: на его этическое и эстетическое развитие, мировоззрение и формирование гражданской позиции, патриотическую и семейную ориентацию, интеллектуальный потенциал, эмоциональное состояние и общее физическое и психическое развитие. </w:t>
      </w:r>
    </w:p>
    <w:p w:rsidR="00223A11" w:rsidRPr="00BB6281" w:rsidRDefault="00223A11" w:rsidP="00243E3E">
      <w:pPr>
        <w:pStyle w:val="23"/>
        <w:shd w:val="clear" w:color="auto" w:fill="auto"/>
        <w:spacing w:line="240" w:lineRule="auto"/>
        <w:ind w:left="20" w:right="-3" w:firstLine="547"/>
        <w:jc w:val="both"/>
        <w:rPr>
          <w:sz w:val="24"/>
          <w:szCs w:val="28"/>
        </w:rPr>
      </w:pPr>
      <w:r w:rsidRPr="00BB6281">
        <w:rPr>
          <w:sz w:val="24"/>
          <w:szCs w:val="28"/>
        </w:rPr>
        <w:t>Значимость этой программы в том, что она содействует сохранению духовного здоровья детей, знакомит их с основами православной культуры.</w:t>
      </w:r>
    </w:p>
    <w:p w:rsidR="00ED6DC2" w:rsidRDefault="00ED6DC2" w:rsidP="00243E3E">
      <w:pPr>
        <w:pStyle w:val="23"/>
        <w:shd w:val="clear" w:color="auto" w:fill="auto"/>
        <w:spacing w:line="240" w:lineRule="auto"/>
        <w:ind w:left="20" w:right="-3" w:firstLine="547"/>
        <w:jc w:val="both"/>
        <w:rPr>
          <w:b/>
          <w:sz w:val="24"/>
          <w:szCs w:val="28"/>
        </w:rPr>
      </w:pPr>
    </w:p>
    <w:p w:rsidR="00243E3E" w:rsidRDefault="00243E3E" w:rsidP="00243E3E">
      <w:pPr>
        <w:pStyle w:val="23"/>
        <w:shd w:val="clear" w:color="auto" w:fill="auto"/>
        <w:spacing w:line="240" w:lineRule="auto"/>
        <w:ind w:left="20" w:right="-3" w:firstLine="547"/>
        <w:jc w:val="both"/>
        <w:rPr>
          <w:b/>
          <w:sz w:val="24"/>
          <w:szCs w:val="28"/>
        </w:rPr>
      </w:pPr>
      <w:r w:rsidRPr="00BB6281">
        <w:rPr>
          <w:b/>
          <w:sz w:val="24"/>
          <w:szCs w:val="28"/>
        </w:rPr>
        <w:t>Отличительные особенности</w:t>
      </w:r>
      <w:r>
        <w:rPr>
          <w:b/>
          <w:sz w:val="24"/>
          <w:szCs w:val="28"/>
        </w:rPr>
        <w:t>:</w:t>
      </w:r>
      <w:r w:rsidRPr="00BB6281">
        <w:rPr>
          <w:b/>
          <w:sz w:val="24"/>
          <w:szCs w:val="28"/>
        </w:rPr>
        <w:t xml:space="preserve"> </w:t>
      </w:r>
    </w:p>
    <w:p w:rsidR="000B6B59" w:rsidRDefault="00243E3E" w:rsidP="00243E3E">
      <w:pPr>
        <w:pStyle w:val="23"/>
        <w:shd w:val="clear" w:color="auto" w:fill="auto"/>
        <w:spacing w:line="240" w:lineRule="auto"/>
        <w:ind w:left="20" w:right="-3" w:firstLine="547"/>
        <w:jc w:val="both"/>
        <w:rPr>
          <w:sz w:val="24"/>
          <w:szCs w:val="28"/>
        </w:rPr>
      </w:pPr>
      <w:r>
        <w:rPr>
          <w:sz w:val="24"/>
          <w:szCs w:val="28"/>
        </w:rPr>
        <w:t>В программе выделены базовые понятия православной культуры,  позволяющие раскрыть основное содержание православия с опорой на традиции отечественной пед</w:t>
      </w:r>
      <w:r>
        <w:rPr>
          <w:sz w:val="24"/>
          <w:szCs w:val="28"/>
        </w:rPr>
        <w:t>а</w:t>
      </w:r>
      <w:r>
        <w:rPr>
          <w:sz w:val="24"/>
          <w:szCs w:val="28"/>
        </w:rPr>
        <w:t>гогической школы в области нравственного воспитания и традиционные ценности от</w:t>
      </w:r>
      <w:r>
        <w:rPr>
          <w:sz w:val="24"/>
          <w:szCs w:val="28"/>
        </w:rPr>
        <w:t>е</w:t>
      </w:r>
      <w:r>
        <w:rPr>
          <w:sz w:val="24"/>
          <w:szCs w:val="28"/>
        </w:rPr>
        <w:t>чественной культуры.</w:t>
      </w:r>
    </w:p>
    <w:p w:rsidR="00243E3E" w:rsidRDefault="00243E3E" w:rsidP="00243E3E">
      <w:pPr>
        <w:pStyle w:val="23"/>
        <w:shd w:val="clear" w:color="auto" w:fill="auto"/>
        <w:spacing w:line="240" w:lineRule="auto"/>
        <w:ind w:left="20" w:right="-3" w:firstLine="547"/>
        <w:jc w:val="both"/>
        <w:rPr>
          <w:sz w:val="24"/>
          <w:szCs w:val="28"/>
        </w:rPr>
      </w:pPr>
      <w:r>
        <w:rPr>
          <w:sz w:val="24"/>
          <w:szCs w:val="28"/>
        </w:rPr>
        <w:t>Выделены обязательные и примерные требования к построению программы. Об</w:t>
      </w:r>
      <w:r>
        <w:rPr>
          <w:sz w:val="24"/>
          <w:szCs w:val="28"/>
        </w:rPr>
        <w:t>я</w:t>
      </w:r>
      <w:r>
        <w:rPr>
          <w:sz w:val="24"/>
          <w:szCs w:val="28"/>
        </w:rPr>
        <w:t>зательные требования определяют содержание, задачи и  организацию образовательн</w:t>
      </w:r>
      <w:r>
        <w:rPr>
          <w:sz w:val="24"/>
          <w:szCs w:val="28"/>
        </w:rPr>
        <w:t>о</w:t>
      </w:r>
      <w:r>
        <w:rPr>
          <w:sz w:val="24"/>
          <w:szCs w:val="28"/>
        </w:rPr>
        <w:t>го процесса в соответствии с возможностями детей дошкольного возраста и направл</w:t>
      </w:r>
      <w:r>
        <w:rPr>
          <w:sz w:val="24"/>
          <w:szCs w:val="28"/>
        </w:rPr>
        <w:t>е</w:t>
      </w:r>
      <w:r>
        <w:rPr>
          <w:sz w:val="24"/>
          <w:szCs w:val="28"/>
        </w:rPr>
        <w:t>ны на формирование общей, духовно-нравственной и эстетической культуры. Приме</w:t>
      </w:r>
      <w:r>
        <w:rPr>
          <w:sz w:val="24"/>
          <w:szCs w:val="28"/>
        </w:rPr>
        <w:t>р</w:t>
      </w:r>
      <w:r>
        <w:rPr>
          <w:sz w:val="24"/>
          <w:szCs w:val="28"/>
        </w:rPr>
        <w:t xml:space="preserve">ные требования </w:t>
      </w:r>
      <w:r w:rsidR="00ED6DC2">
        <w:rPr>
          <w:sz w:val="24"/>
          <w:szCs w:val="28"/>
        </w:rPr>
        <w:t>определяют</w:t>
      </w:r>
      <w:r>
        <w:rPr>
          <w:sz w:val="24"/>
          <w:szCs w:val="28"/>
        </w:rPr>
        <w:t xml:space="preserve"> возможность свободного вариативного использования с</w:t>
      </w:r>
      <w:r>
        <w:rPr>
          <w:sz w:val="24"/>
          <w:szCs w:val="28"/>
        </w:rPr>
        <w:t>о</w:t>
      </w:r>
      <w:r>
        <w:rPr>
          <w:sz w:val="24"/>
          <w:szCs w:val="28"/>
        </w:rPr>
        <w:t xml:space="preserve">держания </w:t>
      </w:r>
      <w:r w:rsidR="00ED6DC2">
        <w:rPr>
          <w:sz w:val="24"/>
          <w:szCs w:val="28"/>
        </w:rPr>
        <w:t>программного компонента, формируемого участниками образовательного процесса, в соответствии со спецификой национально-культурных особенностей и приоритетных видов деятельности. В этом случае программные темы могут быть ра</w:t>
      </w:r>
      <w:r w:rsidR="00ED6DC2">
        <w:rPr>
          <w:sz w:val="24"/>
          <w:szCs w:val="28"/>
        </w:rPr>
        <w:t>с</w:t>
      </w:r>
      <w:r w:rsidR="00ED6DC2">
        <w:rPr>
          <w:sz w:val="24"/>
          <w:szCs w:val="28"/>
        </w:rPr>
        <w:t>ширены по содержанию и формам работы.</w:t>
      </w:r>
    </w:p>
    <w:p w:rsidR="00243E3E" w:rsidRPr="00BB6281" w:rsidRDefault="00243E3E" w:rsidP="00243E3E">
      <w:pPr>
        <w:pStyle w:val="23"/>
        <w:shd w:val="clear" w:color="auto" w:fill="auto"/>
        <w:spacing w:line="240" w:lineRule="auto"/>
        <w:ind w:left="20" w:right="-3" w:firstLine="547"/>
        <w:jc w:val="both"/>
        <w:rPr>
          <w:sz w:val="24"/>
          <w:szCs w:val="28"/>
        </w:rPr>
      </w:pPr>
    </w:p>
    <w:p w:rsidR="00ED6DC2" w:rsidRDefault="000B6B59" w:rsidP="0001772B">
      <w:pPr>
        <w:spacing w:after="0" w:line="240" w:lineRule="auto"/>
        <w:ind w:firstLine="539"/>
        <w:jc w:val="both"/>
        <w:rPr>
          <w:rFonts w:ascii="Times New Roman" w:hAnsi="Times New Roman" w:cs="Times New Roman"/>
          <w:sz w:val="24"/>
          <w:szCs w:val="28"/>
        </w:rPr>
      </w:pPr>
      <w:r w:rsidRPr="00BB6281">
        <w:rPr>
          <w:rFonts w:ascii="Times New Roman" w:hAnsi="Times New Roman" w:cs="Times New Roman"/>
          <w:b/>
          <w:sz w:val="24"/>
          <w:szCs w:val="28"/>
        </w:rPr>
        <w:t>Новизна данной программы</w:t>
      </w:r>
      <w:r w:rsidRPr="00BB6281">
        <w:rPr>
          <w:rFonts w:ascii="Times New Roman" w:hAnsi="Times New Roman" w:cs="Times New Roman"/>
          <w:sz w:val="24"/>
          <w:szCs w:val="28"/>
        </w:rPr>
        <w:t xml:space="preserve"> </w:t>
      </w:r>
      <w:r w:rsidR="00ED6DC2">
        <w:rPr>
          <w:rFonts w:ascii="Times New Roman" w:hAnsi="Times New Roman" w:cs="Times New Roman"/>
          <w:sz w:val="24"/>
          <w:szCs w:val="28"/>
        </w:rPr>
        <w:t>заключается в том,  что учебно-методический ко</w:t>
      </w:r>
      <w:r w:rsidR="00ED6DC2">
        <w:rPr>
          <w:rFonts w:ascii="Times New Roman" w:hAnsi="Times New Roman" w:cs="Times New Roman"/>
          <w:sz w:val="24"/>
          <w:szCs w:val="28"/>
        </w:rPr>
        <w:t>м</w:t>
      </w:r>
      <w:r w:rsidR="00ED6DC2">
        <w:rPr>
          <w:rFonts w:ascii="Times New Roman" w:hAnsi="Times New Roman" w:cs="Times New Roman"/>
          <w:sz w:val="24"/>
          <w:szCs w:val="28"/>
        </w:rPr>
        <w:t>плекс православного компонента дополняет основную общеобразовательную програ</w:t>
      </w:r>
      <w:r w:rsidR="00ED6DC2">
        <w:rPr>
          <w:rFonts w:ascii="Times New Roman" w:hAnsi="Times New Roman" w:cs="Times New Roman"/>
          <w:sz w:val="24"/>
          <w:szCs w:val="28"/>
        </w:rPr>
        <w:t>м</w:t>
      </w:r>
      <w:r w:rsidR="00ED6DC2">
        <w:rPr>
          <w:rFonts w:ascii="Times New Roman" w:hAnsi="Times New Roman" w:cs="Times New Roman"/>
          <w:sz w:val="24"/>
          <w:szCs w:val="28"/>
        </w:rPr>
        <w:t>му дошкольного образования ДОУ в соответствии с содержанием новой предметной области, выделенной в государственном образовательном стандарте нового поколения. А также дополняет базовую программу воспитания и обучения в детском саду по с</w:t>
      </w:r>
      <w:r w:rsidR="00ED6DC2">
        <w:rPr>
          <w:rFonts w:ascii="Times New Roman" w:hAnsi="Times New Roman" w:cs="Times New Roman"/>
          <w:sz w:val="24"/>
          <w:szCs w:val="28"/>
        </w:rPr>
        <w:t>о</w:t>
      </w:r>
      <w:r w:rsidR="00ED6DC2">
        <w:rPr>
          <w:rFonts w:ascii="Times New Roman" w:hAnsi="Times New Roman" w:cs="Times New Roman"/>
          <w:sz w:val="24"/>
          <w:szCs w:val="28"/>
        </w:rPr>
        <w:t>держанию образовательных областей ФГОС материалами духовно-нравственного во</w:t>
      </w:r>
      <w:r w:rsidR="00ED6DC2">
        <w:rPr>
          <w:rFonts w:ascii="Times New Roman" w:hAnsi="Times New Roman" w:cs="Times New Roman"/>
          <w:sz w:val="24"/>
          <w:szCs w:val="28"/>
        </w:rPr>
        <w:t>с</w:t>
      </w:r>
      <w:r w:rsidR="00ED6DC2">
        <w:rPr>
          <w:rFonts w:ascii="Times New Roman" w:hAnsi="Times New Roman" w:cs="Times New Roman"/>
          <w:sz w:val="24"/>
          <w:szCs w:val="28"/>
        </w:rPr>
        <w:t>питания, обеспечивая преемственность решения задач духовно-нравственного воспит</w:t>
      </w:r>
      <w:r w:rsidR="00ED6DC2">
        <w:rPr>
          <w:rFonts w:ascii="Times New Roman" w:hAnsi="Times New Roman" w:cs="Times New Roman"/>
          <w:sz w:val="24"/>
          <w:szCs w:val="28"/>
        </w:rPr>
        <w:t>а</w:t>
      </w:r>
      <w:r w:rsidR="00ED6DC2">
        <w:rPr>
          <w:rFonts w:ascii="Times New Roman" w:hAnsi="Times New Roman" w:cs="Times New Roman"/>
          <w:sz w:val="24"/>
          <w:szCs w:val="28"/>
        </w:rPr>
        <w:t>ния на уровне дошкольного и начального образования в соответствии со стандартами нового поколения.</w:t>
      </w:r>
    </w:p>
    <w:p w:rsidR="000B6B59" w:rsidRPr="00BB6281" w:rsidRDefault="00B40D75" w:rsidP="000B6B59">
      <w:pPr>
        <w:spacing w:after="0" w:line="240" w:lineRule="auto"/>
        <w:jc w:val="center"/>
        <w:rPr>
          <w:rFonts w:ascii="Times New Roman" w:hAnsi="Times New Roman" w:cs="Times New Roman"/>
          <w:b/>
          <w:sz w:val="24"/>
          <w:szCs w:val="24"/>
        </w:rPr>
      </w:pPr>
      <w:r w:rsidRPr="00BB6281">
        <w:rPr>
          <w:rFonts w:ascii="Times New Roman" w:hAnsi="Times New Roman" w:cs="Times New Roman"/>
          <w:b/>
          <w:sz w:val="24"/>
          <w:szCs w:val="24"/>
        </w:rPr>
        <w:t>Цель и задачи программы</w:t>
      </w:r>
    </w:p>
    <w:p w:rsidR="00585C7B" w:rsidRDefault="000B6B59" w:rsidP="000B6B59">
      <w:pPr>
        <w:spacing w:after="0" w:line="240" w:lineRule="auto"/>
        <w:ind w:firstLine="540"/>
        <w:jc w:val="both"/>
        <w:rPr>
          <w:rFonts w:ascii="Times New Roman" w:hAnsi="Times New Roman" w:cs="Times New Roman"/>
          <w:sz w:val="24"/>
          <w:szCs w:val="28"/>
          <w:u w:val="single"/>
        </w:rPr>
      </w:pPr>
      <w:r w:rsidRPr="00BB6281">
        <w:rPr>
          <w:rFonts w:ascii="Times New Roman" w:hAnsi="Times New Roman" w:cs="Times New Roman"/>
          <w:b/>
          <w:sz w:val="24"/>
          <w:szCs w:val="28"/>
          <w:u w:val="single"/>
        </w:rPr>
        <w:t>Цель программы</w:t>
      </w:r>
      <w:r w:rsidRPr="00BB6281">
        <w:rPr>
          <w:rFonts w:ascii="Times New Roman" w:hAnsi="Times New Roman" w:cs="Times New Roman"/>
          <w:sz w:val="24"/>
          <w:szCs w:val="28"/>
          <w:u w:val="single"/>
        </w:rPr>
        <w:t>:</w:t>
      </w:r>
      <w:r w:rsidR="00244B6A" w:rsidRPr="00BB6281">
        <w:rPr>
          <w:rFonts w:ascii="Times New Roman" w:hAnsi="Times New Roman" w:cs="Times New Roman"/>
          <w:sz w:val="24"/>
          <w:szCs w:val="28"/>
          <w:u w:val="single"/>
        </w:rPr>
        <w:t xml:space="preserve"> </w:t>
      </w:r>
    </w:p>
    <w:p w:rsidR="00585C7B" w:rsidRDefault="000B6B59" w:rsidP="000B6B59">
      <w:pPr>
        <w:spacing w:after="0" w:line="240" w:lineRule="auto"/>
        <w:ind w:firstLine="540"/>
        <w:jc w:val="both"/>
        <w:rPr>
          <w:rFonts w:ascii="Times New Roman" w:hAnsi="Times New Roman" w:cs="Times New Roman"/>
          <w:bCs/>
          <w:iCs/>
          <w:sz w:val="24"/>
          <w:szCs w:val="28"/>
        </w:rPr>
      </w:pPr>
      <w:r w:rsidRPr="00BB6281">
        <w:rPr>
          <w:rFonts w:ascii="Times New Roman" w:hAnsi="Times New Roman" w:cs="Times New Roman"/>
          <w:bCs/>
          <w:iCs/>
          <w:sz w:val="24"/>
          <w:szCs w:val="28"/>
        </w:rPr>
        <w:t>целостное духовно-нравственное и социальное развитие личности ребенка п</w:t>
      </w:r>
      <w:r w:rsidRPr="00BB6281">
        <w:rPr>
          <w:rFonts w:ascii="Times New Roman" w:hAnsi="Times New Roman" w:cs="Times New Roman"/>
          <w:bCs/>
          <w:iCs/>
          <w:sz w:val="24"/>
          <w:szCs w:val="28"/>
        </w:rPr>
        <w:t>о</w:t>
      </w:r>
      <w:r w:rsidRPr="00BB6281">
        <w:rPr>
          <w:rFonts w:ascii="Times New Roman" w:hAnsi="Times New Roman" w:cs="Times New Roman"/>
          <w:bCs/>
          <w:iCs/>
          <w:sz w:val="24"/>
          <w:szCs w:val="28"/>
        </w:rPr>
        <w:t>средством его приобщения к ценностям православной культуры</w:t>
      </w:r>
      <w:r w:rsidR="00585C7B">
        <w:rPr>
          <w:rFonts w:ascii="Times New Roman" w:hAnsi="Times New Roman" w:cs="Times New Roman"/>
          <w:bCs/>
          <w:iCs/>
          <w:sz w:val="24"/>
          <w:szCs w:val="28"/>
        </w:rPr>
        <w:t>.</w:t>
      </w:r>
    </w:p>
    <w:p w:rsidR="000B6B59" w:rsidRPr="00BB6281" w:rsidRDefault="00585C7B" w:rsidP="000B6B59">
      <w:pPr>
        <w:spacing w:after="0" w:line="240" w:lineRule="auto"/>
        <w:ind w:firstLine="540"/>
        <w:jc w:val="both"/>
        <w:rPr>
          <w:rFonts w:ascii="Times New Roman" w:hAnsi="Times New Roman" w:cs="Times New Roman"/>
          <w:sz w:val="24"/>
          <w:szCs w:val="28"/>
        </w:rPr>
      </w:pPr>
      <w:r w:rsidRPr="00585C7B">
        <w:rPr>
          <w:rFonts w:ascii="Times New Roman" w:hAnsi="Times New Roman" w:cs="Times New Roman"/>
          <w:b/>
          <w:sz w:val="24"/>
          <w:szCs w:val="28"/>
          <w:u w:val="single"/>
        </w:rPr>
        <w:t>З</w:t>
      </w:r>
      <w:r w:rsidR="000B6B59" w:rsidRPr="00585C7B">
        <w:rPr>
          <w:rFonts w:ascii="Times New Roman" w:hAnsi="Times New Roman" w:cs="Times New Roman"/>
          <w:b/>
          <w:sz w:val="24"/>
          <w:szCs w:val="28"/>
          <w:u w:val="single"/>
        </w:rPr>
        <w:t>адачи</w:t>
      </w:r>
      <w:r w:rsidR="000B6B59" w:rsidRPr="00BB6281">
        <w:rPr>
          <w:rFonts w:ascii="Times New Roman" w:hAnsi="Times New Roman" w:cs="Times New Roman"/>
          <w:sz w:val="24"/>
          <w:szCs w:val="28"/>
        </w:rPr>
        <w:t xml:space="preserve">: </w:t>
      </w:r>
    </w:p>
    <w:p w:rsidR="00867D5D" w:rsidRPr="00BB6281" w:rsidRDefault="00867D5D" w:rsidP="00867D5D">
      <w:pPr>
        <w:spacing w:after="0" w:line="240" w:lineRule="auto"/>
        <w:ind w:firstLine="540"/>
        <w:jc w:val="both"/>
        <w:rPr>
          <w:rFonts w:ascii="Times New Roman" w:hAnsi="Times New Roman" w:cs="Times New Roman"/>
          <w:sz w:val="24"/>
          <w:szCs w:val="28"/>
        </w:rPr>
      </w:pPr>
      <w:r w:rsidRPr="00BB6281">
        <w:rPr>
          <w:rFonts w:ascii="Times New Roman" w:hAnsi="Times New Roman" w:cs="Times New Roman"/>
          <w:sz w:val="24"/>
          <w:szCs w:val="28"/>
        </w:rPr>
        <w:t>Воспитывать у детей нравственные чувства: милосердия, сострадания, сопереж</w:t>
      </w:r>
      <w:r w:rsidRPr="00BB6281">
        <w:rPr>
          <w:rFonts w:ascii="Times New Roman" w:hAnsi="Times New Roman" w:cs="Times New Roman"/>
          <w:sz w:val="24"/>
          <w:szCs w:val="28"/>
        </w:rPr>
        <w:t>и</w:t>
      </w:r>
      <w:r w:rsidRPr="00BB6281">
        <w:rPr>
          <w:rFonts w:ascii="Times New Roman" w:hAnsi="Times New Roman" w:cs="Times New Roman"/>
          <w:sz w:val="24"/>
          <w:szCs w:val="28"/>
        </w:rPr>
        <w:t>вания, послушания родителям, любви к семье, Родине, гуманного отношения к окр</w:t>
      </w:r>
      <w:r w:rsidRPr="00BB6281">
        <w:rPr>
          <w:rFonts w:ascii="Times New Roman" w:hAnsi="Times New Roman" w:cs="Times New Roman"/>
          <w:sz w:val="24"/>
          <w:szCs w:val="28"/>
        </w:rPr>
        <w:t>у</w:t>
      </w:r>
      <w:r w:rsidRPr="00BB6281">
        <w:rPr>
          <w:rFonts w:ascii="Times New Roman" w:hAnsi="Times New Roman" w:cs="Times New Roman"/>
          <w:sz w:val="24"/>
          <w:szCs w:val="28"/>
        </w:rPr>
        <w:t xml:space="preserve">жающему миру, дружелюбия, стыдливости совершения безнравственных поступков, взаимопомощи, ответственности и заботы.  </w:t>
      </w:r>
    </w:p>
    <w:p w:rsidR="00867D5D" w:rsidRPr="00BB6281" w:rsidRDefault="00867D5D" w:rsidP="00867D5D">
      <w:pPr>
        <w:spacing w:after="0" w:line="240" w:lineRule="auto"/>
        <w:ind w:firstLine="540"/>
        <w:jc w:val="both"/>
        <w:rPr>
          <w:rFonts w:ascii="Times New Roman" w:hAnsi="Times New Roman" w:cs="Times New Roman"/>
          <w:sz w:val="24"/>
          <w:szCs w:val="28"/>
        </w:rPr>
      </w:pPr>
      <w:r w:rsidRPr="00BB6281">
        <w:rPr>
          <w:rFonts w:ascii="Times New Roman" w:hAnsi="Times New Roman" w:cs="Times New Roman"/>
          <w:sz w:val="24"/>
          <w:szCs w:val="28"/>
        </w:rPr>
        <w:t xml:space="preserve"> Формировать нравственное сознание на основе базовых понятий духовности, нравственности и норм христианской этики (о добре и зле, правде и лжи, трудолюбия и лени, послушания, честности, милосердия, кротости, прощении), основных понят</w:t>
      </w:r>
      <w:r w:rsidR="00585C7B">
        <w:rPr>
          <w:rFonts w:ascii="Times New Roman" w:hAnsi="Times New Roman" w:cs="Times New Roman"/>
          <w:sz w:val="24"/>
          <w:szCs w:val="28"/>
        </w:rPr>
        <w:t>ий нравственного самосознания (</w:t>
      </w:r>
      <w:r w:rsidRPr="00BB6281">
        <w:rPr>
          <w:rFonts w:ascii="Times New Roman" w:hAnsi="Times New Roman" w:cs="Times New Roman"/>
          <w:sz w:val="24"/>
          <w:szCs w:val="28"/>
        </w:rPr>
        <w:t xml:space="preserve">совесть, добросовестность, справедливость, верность, долг, честь, благожелательность); </w:t>
      </w:r>
    </w:p>
    <w:p w:rsidR="00867D5D" w:rsidRPr="00BB6281" w:rsidRDefault="00867D5D" w:rsidP="00867D5D">
      <w:pPr>
        <w:spacing w:after="0" w:line="240" w:lineRule="auto"/>
        <w:ind w:firstLine="540"/>
        <w:jc w:val="both"/>
        <w:rPr>
          <w:rFonts w:ascii="Times New Roman" w:hAnsi="Times New Roman" w:cs="Times New Roman"/>
          <w:sz w:val="24"/>
          <w:szCs w:val="28"/>
        </w:rPr>
      </w:pPr>
      <w:r w:rsidRPr="00BB6281">
        <w:rPr>
          <w:rFonts w:ascii="Times New Roman" w:hAnsi="Times New Roman" w:cs="Times New Roman"/>
          <w:sz w:val="24"/>
          <w:szCs w:val="28"/>
        </w:rPr>
        <w:t>Приучать детей к формам нравственного поведения, опираясь на примеры из жи</w:t>
      </w:r>
      <w:r w:rsidRPr="00BB6281">
        <w:rPr>
          <w:rFonts w:ascii="Times New Roman" w:hAnsi="Times New Roman" w:cs="Times New Roman"/>
          <w:sz w:val="24"/>
          <w:szCs w:val="28"/>
        </w:rPr>
        <w:t>з</w:t>
      </w:r>
      <w:r w:rsidRPr="00BB6281">
        <w:rPr>
          <w:rFonts w:ascii="Times New Roman" w:hAnsi="Times New Roman" w:cs="Times New Roman"/>
          <w:sz w:val="24"/>
          <w:szCs w:val="28"/>
        </w:rPr>
        <w:t>ни святых и людей благочестивых, прививать навыки доброделания и благотворител</w:t>
      </w:r>
      <w:r w:rsidRPr="00BB6281">
        <w:rPr>
          <w:rFonts w:ascii="Times New Roman" w:hAnsi="Times New Roman" w:cs="Times New Roman"/>
          <w:sz w:val="24"/>
          <w:szCs w:val="28"/>
        </w:rPr>
        <w:t>ь</w:t>
      </w:r>
      <w:r w:rsidRPr="00BB6281">
        <w:rPr>
          <w:rFonts w:ascii="Times New Roman" w:hAnsi="Times New Roman" w:cs="Times New Roman"/>
          <w:sz w:val="24"/>
          <w:szCs w:val="28"/>
        </w:rPr>
        <w:t xml:space="preserve">ности; </w:t>
      </w:r>
    </w:p>
    <w:p w:rsidR="00867D5D" w:rsidRPr="00BB6281" w:rsidRDefault="00585C7B" w:rsidP="00867D5D">
      <w:pPr>
        <w:spacing w:after="0" w:line="240" w:lineRule="auto"/>
        <w:ind w:firstLine="540"/>
        <w:jc w:val="both"/>
        <w:rPr>
          <w:rFonts w:ascii="Times New Roman" w:hAnsi="Times New Roman" w:cs="Times New Roman"/>
          <w:sz w:val="24"/>
          <w:szCs w:val="28"/>
        </w:rPr>
      </w:pPr>
      <w:r>
        <w:rPr>
          <w:rFonts w:ascii="Times New Roman" w:hAnsi="Times New Roman" w:cs="Times New Roman"/>
          <w:sz w:val="24"/>
          <w:szCs w:val="28"/>
        </w:rPr>
        <w:t xml:space="preserve">Учить строить отношения с окружающими </w:t>
      </w:r>
      <w:r w:rsidR="00867D5D" w:rsidRPr="00BB6281">
        <w:rPr>
          <w:rFonts w:ascii="Times New Roman" w:hAnsi="Times New Roman" w:cs="Times New Roman"/>
          <w:sz w:val="24"/>
          <w:szCs w:val="28"/>
        </w:rPr>
        <w:t>на основе  взаимоуважения, мирол</w:t>
      </w:r>
      <w:r w:rsidR="00867D5D" w:rsidRPr="00BB6281">
        <w:rPr>
          <w:rFonts w:ascii="Times New Roman" w:hAnsi="Times New Roman" w:cs="Times New Roman"/>
          <w:sz w:val="24"/>
          <w:szCs w:val="28"/>
        </w:rPr>
        <w:t>ю</w:t>
      </w:r>
      <w:r w:rsidR="00867D5D" w:rsidRPr="00BB6281">
        <w:rPr>
          <w:rFonts w:ascii="Times New Roman" w:hAnsi="Times New Roman" w:cs="Times New Roman"/>
          <w:sz w:val="24"/>
          <w:szCs w:val="28"/>
        </w:rPr>
        <w:t>бия; учить быть миротворцами в конфликтных ситуациях; не обижать, жалеть, мирит</w:t>
      </w:r>
      <w:r w:rsidR="00867D5D" w:rsidRPr="00BB6281">
        <w:rPr>
          <w:rFonts w:ascii="Times New Roman" w:hAnsi="Times New Roman" w:cs="Times New Roman"/>
          <w:sz w:val="24"/>
          <w:szCs w:val="28"/>
        </w:rPr>
        <w:t>ь</w:t>
      </w:r>
      <w:r w:rsidR="00867D5D" w:rsidRPr="00BB6281">
        <w:rPr>
          <w:rFonts w:ascii="Times New Roman" w:hAnsi="Times New Roman" w:cs="Times New Roman"/>
          <w:sz w:val="24"/>
          <w:szCs w:val="28"/>
        </w:rPr>
        <w:t xml:space="preserve">ся, прощать друг друга, преодолевать агрессию, гнев, сохранять мирное душевное устроения; </w:t>
      </w:r>
    </w:p>
    <w:p w:rsidR="00867D5D" w:rsidRPr="00BB6281" w:rsidRDefault="00867D5D" w:rsidP="00867D5D">
      <w:pPr>
        <w:spacing w:after="0" w:line="240" w:lineRule="auto"/>
        <w:ind w:firstLine="540"/>
        <w:jc w:val="both"/>
        <w:rPr>
          <w:rFonts w:ascii="Times New Roman" w:hAnsi="Times New Roman" w:cs="Times New Roman"/>
          <w:sz w:val="24"/>
          <w:szCs w:val="28"/>
        </w:rPr>
      </w:pPr>
      <w:r w:rsidRPr="00BB6281">
        <w:rPr>
          <w:rFonts w:ascii="Times New Roman" w:hAnsi="Times New Roman" w:cs="Times New Roman"/>
          <w:sz w:val="24"/>
          <w:szCs w:val="28"/>
        </w:rPr>
        <w:t>Развивать качества воли: умеренность в потребностях, умения ограничивать свои желания, подчиняться требованиям взрослых, в поведении выполнять нормы христиа</w:t>
      </w:r>
      <w:r w:rsidRPr="00BB6281">
        <w:rPr>
          <w:rFonts w:ascii="Times New Roman" w:hAnsi="Times New Roman" w:cs="Times New Roman"/>
          <w:sz w:val="24"/>
          <w:szCs w:val="28"/>
        </w:rPr>
        <w:t>н</w:t>
      </w:r>
      <w:r w:rsidRPr="00BB6281">
        <w:rPr>
          <w:rFonts w:ascii="Times New Roman" w:hAnsi="Times New Roman" w:cs="Times New Roman"/>
          <w:sz w:val="24"/>
          <w:szCs w:val="28"/>
        </w:rPr>
        <w:t xml:space="preserve">ской этики. </w:t>
      </w:r>
    </w:p>
    <w:p w:rsidR="00867D5D" w:rsidRPr="00BB6281" w:rsidRDefault="00867D5D" w:rsidP="00867D5D">
      <w:pPr>
        <w:spacing w:after="0" w:line="240" w:lineRule="auto"/>
        <w:ind w:firstLine="540"/>
        <w:jc w:val="both"/>
        <w:rPr>
          <w:rFonts w:ascii="Times New Roman" w:hAnsi="Times New Roman" w:cs="Times New Roman"/>
          <w:sz w:val="24"/>
          <w:szCs w:val="28"/>
        </w:rPr>
      </w:pPr>
      <w:r w:rsidRPr="00BB6281">
        <w:rPr>
          <w:rFonts w:ascii="Times New Roman" w:hAnsi="Times New Roman" w:cs="Times New Roman"/>
          <w:sz w:val="24"/>
          <w:szCs w:val="28"/>
        </w:rPr>
        <w:t xml:space="preserve">Формировать умения оценивать свои (а не чужие) поступки в соответствии с нравственными нормами христианской этики, не осуждая других. </w:t>
      </w:r>
    </w:p>
    <w:p w:rsidR="00867D5D" w:rsidRPr="00BB6281" w:rsidRDefault="00867D5D" w:rsidP="00867D5D">
      <w:pPr>
        <w:spacing w:after="0" w:line="240" w:lineRule="auto"/>
        <w:ind w:firstLine="540"/>
        <w:jc w:val="both"/>
        <w:rPr>
          <w:rFonts w:ascii="Times New Roman" w:hAnsi="Times New Roman" w:cs="Times New Roman"/>
          <w:sz w:val="24"/>
          <w:szCs w:val="28"/>
        </w:rPr>
      </w:pPr>
      <w:r w:rsidRPr="00BB6281">
        <w:rPr>
          <w:rFonts w:ascii="Times New Roman" w:hAnsi="Times New Roman" w:cs="Times New Roman"/>
          <w:sz w:val="24"/>
          <w:szCs w:val="28"/>
        </w:rPr>
        <w:t xml:space="preserve">Побуждать  детей к украшению своей души добрыми качествами; </w:t>
      </w:r>
    </w:p>
    <w:p w:rsidR="00867D5D" w:rsidRPr="00BB6281" w:rsidRDefault="00867D5D" w:rsidP="00867D5D">
      <w:pPr>
        <w:spacing w:after="0" w:line="240" w:lineRule="auto"/>
        <w:ind w:firstLine="540"/>
        <w:jc w:val="both"/>
        <w:rPr>
          <w:rFonts w:ascii="Times New Roman" w:hAnsi="Times New Roman" w:cs="Times New Roman"/>
          <w:sz w:val="24"/>
          <w:szCs w:val="28"/>
        </w:rPr>
      </w:pPr>
      <w:r w:rsidRPr="00BB6281">
        <w:rPr>
          <w:rFonts w:ascii="Times New Roman" w:hAnsi="Times New Roman" w:cs="Times New Roman"/>
          <w:sz w:val="24"/>
          <w:szCs w:val="28"/>
        </w:rPr>
        <w:t xml:space="preserve">Вырабатывать у детей нравственные основы радостного и жизнеутверждающего мировосприятия; </w:t>
      </w:r>
    </w:p>
    <w:p w:rsidR="00867D5D" w:rsidRPr="00BB6281" w:rsidRDefault="00867D5D" w:rsidP="00867D5D">
      <w:pPr>
        <w:pStyle w:val="23"/>
        <w:shd w:val="clear" w:color="auto" w:fill="auto"/>
        <w:tabs>
          <w:tab w:val="left" w:pos="643"/>
        </w:tabs>
        <w:spacing w:line="240" w:lineRule="auto"/>
        <w:ind w:right="-3" w:firstLine="567"/>
        <w:jc w:val="both"/>
        <w:rPr>
          <w:sz w:val="24"/>
          <w:szCs w:val="28"/>
        </w:rPr>
      </w:pPr>
      <w:r w:rsidRPr="00BB6281">
        <w:rPr>
          <w:sz w:val="24"/>
          <w:szCs w:val="28"/>
        </w:rPr>
        <w:t>Воспитывать уважительное отношение к труду как заповеданной человеку об</w:t>
      </w:r>
      <w:r w:rsidRPr="00BB6281">
        <w:rPr>
          <w:sz w:val="24"/>
          <w:szCs w:val="28"/>
        </w:rPr>
        <w:t>я</w:t>
      </w:r>
      <w:r w:rsidRPr="00BB6281">
        <w:rPr>
          <w:sz w:val="24"/>
          <w:szCs w:val="28"/>
        </w:rPr>
        <w:t>занности, привитие чувства благодарности к людям за их труд,  умение трудиться в коллективе и для коллектива.</w:t>
      </w:r>
    </w:p>
    <w:p w:rsidR="00867D5D" w:rsidRPr="00BB6281" w:rsidRDefault="00867D5D" w:rsidP="00867D5D">
      <w:pPr>
        <w:pStyle w:val="23"/>
        <w:shd w:val="clear" w:color="auto" w:fill="auto"/>
        <w:tabs>
          <w:tab w:val="left" w:pos="643"/>
        </w:tabs>
        <w:spacing w:line="240" w:lineRule="auto"/>
        <w:ind w:right="-3" w:firstLine="567"/>
        <w:jc w:val="both"/>
        <w:rPr>
          <w:sz w:val="24"/>
          <w:szCs w:val="28"/>
        </w:rPr>
      </w:pPr>
      <w:r w:rsidRPr="00BB6281">
        <w:rPr>
          <w:sz w:val="24"/>
          <w:szCs w:val="28"/>
        </w:rPr>
        <w:t>Ориентировать семью на духовно-нравственное воспитание детей путем ознако</w:t>
      </w:r>
      <w:r w:rsidRPr="00BB6281">
        <w:rPr>
          <w:sz w:val="24"/>
          <w:szCs w:val="28"/>
        </w:rPr>
        <w:t>м</w:t>
      </w:r>
      <w:r w:rsidRPr="00BB6281">
        <w:rPr>
          <w:sz w:val="24"/>
          <w:szCs w:val="28"/>
        </w:rPr>
        <w:t>ления родителей с основами православной педагогики и психологии (формирование представлений о формах традиционного семейного уклада).</w:t>
      </w:r>
    </w:p>
    <w:p w:rsidR="00867D5D" w:rsidRPr="00BB6281" w:rsidRDefault="00867D5D" w:rsidP="00867D5D">
      <w:pPr>
        <w:spacing w:after="0" w:line="240" w:lineRule="auto"/>
        <w:ind w:firstLine="540"/>
        <w:jc w:val="both"/>
        <w:rPr>
          <w:rFonts w:ascii="Times New Roman" w:hAnsi="Times New Roman" w:cs="Times New Roman"/>
          <w:sz w:val="28"/>
          <w:szCs w:val="28"/>
        </w:rPr>
      </w:pPr>
      <w:r w:rsidRPr="00BB6281">
        <w:rPr>
          <w:rFonts w:ascii="Times New Roman" w:hAnsi="Times New Roman" w:cs="Times New Roman"/>
          <w:sz w:val="24"/>
          <w:szCs w:val="28"/>
        </w:rPr>
        <w:t xml:space="preserve"> Особенностью  работы  является интегративный характер содержания, объед</w:t>
      </w:r>
      <w:r w:rsidRPr="00BB6281">
        <w:rPr>
          <w:rFonts w:ascii="Times New Roman" w:hAnsi="Times New Roman" w:cs="Times New Roman"/>
          <w:sz w:val="24"/>
          <w:szCs w:val="28"/>
        </w:rPr>
        <w:t>и</w:t>
      </w:r>
      <w:r w:rsidRPr="00BB6281">
        <w:rPr>
          <w:rFonts w:ascii="Times New Roman" w:hAnsi="Times New Roman" w:cs="Times New Roman"/>
          <w:sz w:val="24"/>
          <w:szCs w:val="28"/>
        </w:rPr>
        <w:t xml:space="preserve">няющего все виды деятельности    старших дошкольников  на основе традиционных ценностей отечественной культуры. </w:t>
      </w:r>
    </w:p>
    <w:p w:rsidR="00244B6A" w:rsidRPr="00BB6281" w:rsidRDefault="00244B6A" w:rsidP="00244B6A">
      <w:pPr>
        <w:spacing w:after="0" w:line="240" w:lineRule="auto"/>
        <w:rPr>
          <w:rFonts w:ascii="Times New Roman" w:hAnsi="Times New Roman" w:cs="Times New Roman"/>
          <w:iCs/>
          <w:sz w:val="24"/>
          <w:szCs w:val="28"/>
          <w:u w:val="single"/>
        </w:rPr>
      </w:pPr>
    </w:p>
    <w:p w:rsidR="00A3790F" w:rsidRPr="00BB6281" w:rsidRDefault="00A3790F" w:rsidP="00A333E0">
      <w:pPr>
        <w:spacing w:after="0" w:line="240" w:lineRule="auto"/>
        <w:ind w:firstLine="567"/>
        <w:jc w:val="both"/>
        <w:rPr>
          <w:rFonts w:ascii="Times New Roman" w:hAnsi="Times New Roman" w:cs="Times New Roman"/>
          <w:b/>
          <w:iCs/>
          <w:sz w:val="24"/>
          <w:szCs w:val="28"/>
        </w:rPr>
      </w:pPr>
      <w:r w:rsidRPr="00BB6281">
        <w:rPr>
          <w:rFonts w:ascii="Times New Roman" w:hAnsi="Times New Roman" w:cs="Times New Roman"/>
          <w:b/>
          <w:iCs/>
          <w:sz w:val="24"/>
          <w:szCs w:val="28"/>
        </w:rPr>
        <w:t>Задачи реализация православного компонента через образовательные обл</w:t>
      </w:r>
      <w:r w:rsidRPr="00BB6281">
        <w:rPr>
          <w:rFonts w:ascii="Times New Roman" w:hAnsi="Times New Roman" w:cs="Times New Roman"/>
          <w:b/>
          <w:iCs/>
          <w:sz w:val="24"/>
          <w:szCs w:val="28"/>
        </w:rPr>
        <w:t>а</w:t>
      </w:r>
      <w:r w:rsidRPr="00BB6281">
        <w:rPr>
          <w:rFonts w:ascii="Times New Roman" w:hAnsi="Times New Roman" w:cs="Times New Roman"/>
          <w:b/>
          <w:iCs/>
          <w:sz w:val="24"/>
          <w:szCs w:val="28"/>
        </w:rPr>
        <w:t>сти</w:t>
      </w:r>
    </w:p>
    <w:p w:rsidR="00A333E0" w:rsidRPr="00BB6281" w:rsidRDefault="00CB0EEF" w:rsidP="00A333E0">
      <w:pPr>
        <w:spacing w:after="0" w:line="240" w:lineRule="auto"/>
        <w:ind w:firstLine="567"/>
        <w:jc w:val="both"/>
        <w:rPr>
          <w:rFonts w:ascii="Times New Roman" w:hAnsi="Times New Roman" w:cs="Times New Roman"/>
          <w:iCs/>
          <w:sz w:val="24"/>
          <w:szCs w:val="28"/>
        </w:rPr>
      </w:pPr>
      <w:r w:rsidRPr="00CB0EEF">
        <w:rPr>
          <w:rFonts w:ascii="Times New Roman" w:hAnsi="Times New Roman"/>
          <w:sz w:val="24"/>
          <w:szCs w:val="24"/>
        </w:rPr>
        <w:t>Парциальная программа духовно-нравственного развития детей старшего д</w:t>
      </w:r>
      <w:r w:rsidRPr="00CB0EEF">
        <w:rPr>
          <w:rFonts w:ascii="Times New Roman" w:hAnsi="Times New Roman"/>
          <w:sz w:val="24"/>
          <w:szCs w:val="24"/>
        </w:rPr>
        <w:t>о</w:t>
      </w:r>
      <w:r w:rsidRPr="00CB0EEF">
        <w:rPr>
          <w:rFonts w:ascii="Times New Roman" w:hAnsi="Times New Roman"/>
          <w:sz w:val="24"/>
          <w:szCs w:val="24"/>
        </w:rPr>
        <w:t>школьного возраста</w:t>
      </w:r>
      <w:r w:rsidRPr="00CB0EEF">
        <w:rPr>
          <w:rFonts w:ascii="Times New Roman" w:hAnsi="Times New Roman" w:cs="Times New Roman"/>
          <w:bCs/>
          <w:sz w:val="18"/>
          <w:szCs w:val="28"/>
        </w:rPr>
        <w:t xml:space="preserve"> </w:t>
      </w:r>
      <w:r w:rsidR="00A333E0" w:rsidRPr="00BB6281">
        <w:rPr>
          <w:rFonts w:ascii="Times New Roman" w:hAnsi="Times New Roman" w:cs="Times New Roman"/>
          <w:iCs/>
          <w:sz w:val="24"/>
          <w:szCs w:val="28"/>
        </w:rPr>
        <w:t>встраивается в образовательные области основной образовател</w:t>
      </w:r>
      <w:r w:rsidR="00A333E0" w:rsidRPr="00BB6281">
        <w:rPr>
          <w:rFonts w:ascii="Times New Roman" w:hAnsi="Times New Roman" w:cs="Times New Roman"/>
          <w:iCs/>
          <w:sz w:val="24"/>
          <w:szCs w:val="28"/>
        </w:rPr>
        <w:t>ь</w:t>
      </w:r>
      <w:r w:rsidR="00A333E0" w:rsidRPr="00BB6281">
        <w:rPr>
          <w:rFonts w:ascii="Times New Roman" w:hAnsi="Times New Roman" w:cs="Times New Roman"/>
          <w:iCs/>
          <w:sz w:val="24"/>
          <w:szCs w:val="28"/>
        </w:rPr>
        <w:t>ной программы: социально- коммуникативное развитие, познавательное развитие, р</w:t>
      </w:r>
      <w:r w:rsidR="00A333E0" w:rsidRPr="00BB6281">
        <w:rPr>
          <w:rFonts w:ascii="Times New Roman" w:hAnsi="Times New Roman" w:cs="Times New Roman"/>
          <w:iCs/>
          <w:sz w:val="24"/>
          <w:szCs w:val="28"/>
        </w:rPr>
        <w:t>е</w:t>
      </w:r>
      <w:r w:rsidR="00A333E0" w:rsidRPr="00BB6281">
        <w:rPr>
          <w:rFonts w:ascii="Times New Roman" w:hAnsi="Times New Roman" w:cs="Times New Roman"/>
          <w:iCs/>
          <w:sz w:val="24"/>
          <w:szCs w:val="28"/>
        </w:rPr>
        <w:t>чевое развитие, художественно-эстетическое ра</w:t>
      </w:r>
      <w:r w:rsidR="00A333E0" w:rsidRPr="00BB6281">
        <w:rPr>
          <w:rFonts w:ascii="Times New Roman" w:hAnsi="Times New Roman" w:cs="Times New Roman"/>
          <w:iCs/>
          <w:sz w:val="24"/>
          <w:szCs w:val="28"/>
        </w:rPr>
        <w:t>з</w:t>
      </w:r>
      <w:r w:rsidR="00A333E0" w:rsidRPr="00BB6281">
        <w:rPr>
          <w:rFonts w:ascii="Times New Roman" w:hAnsi="Times New Roman" w:cs="Times New Roman"/>
          <w:iCs/>
          <w:sz w:val="24"/>
          <w:szCs w:val="28"/>
        </w:rPr>
        <w:t>витие, физическое развитие и часть, формируемую участниками образовательного пр</w:t>
      </w:r>
      <w:r w:rsidR="00A333E0" w:rsidRPr="00BB6281">
        <w:rPr>
          <w:rFonts w:ascii="Times New Roman" w:hAnsi="Times New Roman" w:cs="Times New Roman"/>
          <w:iCs/>
          <w:sz w:val="24"/>
          <w:szCs w:val="28"/>
        </w:rPr>
        <w:t>о</w:t>
      </w:r>
      <w:r w:rsidR="00A333E0" w:rsidRPr="00BB6281">
        <w:rPr>
          <w:rFonts w:ascii="Times New Roman" w:hAnsi="Times New Roman" w:cs="Times New Roman"/>
          <w:iCs/>
          <w:sz w:val="24"/>
          <w:szCs w:val="28"/>
        </w:rPr>
        <w:t>цесса как приоритетное направление, возможность свободного вариативного использ</w:t>
      </w:r>
      <w:r w:rsidR="00A333E0" w:rsidRPr="00BB6281">
        <w:rPr>
          <w:rFonts w:ascii="Times New Roman" w:hAnsi="Times New Roman" w:cs="Times New Roman"/>
          <w:iCs/>
          <w:sz w:val="24"/>
          <w:szCs w:val="28"/>
        </w:rPr>
        <w:t>о</w:t>
      </w:r>
      <w:r w:rsidR="00A333E0" w:rsidRPr="00BB6281">
        <w:rPr>
          <w:rFonts w:ascii="Times New Roman" w:hAnsi="Times New Roman" w:cs="Times New Roman"/>
          <w:iCs/>
          <w:sz w:val="24"/>
          <w:szCs w:val="28"/>
        </w:rPr>
        <w:t xml:space="preserve">вания программ духовно-нравственного воспитания в соответствии со спецификой культурных и иных условий, в которых осуществляется образовательный процесс;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Содержание </w:t>
      </w:r>
      <w:r w:rsidR="00CB0EEF">
        <w:rPr>
          <w:rFonts w:ascii="Times New Roman" w:hAnsi="Times New Roman"/>
          <w:sz w:val="24"/>
          <w:szCs w:val="24"/>
        </w:rPr>
        <w:t>Парциальной программы</w:t>
      </w:r>
      <w:bookmarkStart w:id="0" w:name="_GoBack"/>
      <w:bookmarkEnd w:id="0"/>
      <w:r w:rsidR="00CB0EEF" w:rsidRPr="00CB0EEF">
        <w:rPr>
          <w:rFonts w:ascii="Times New Roman" w:hAnsi="Times New Roman"/>
          <w:sz w:val="24"/>
          <w:szCs w:val="24"/>
        </w:rPr>
        <w:t xml:space="preserve"> духовно-нравственного развития детей старшего дошкольного возраста</w:t>
      </w:r>
      <w:r w:rsidR="00CB0EEF" w:rsidRPr="00CB0EEF">
        <w:rPr>
          <w:rFonts w:ascii="Times New Roman" w:hAnsi="Times New Roman" w:cs="Times New Roman"/>
          <w:bCs/>
          <w:sz w:val="18"/>
          <w:szCs w:val="28"/>
        </w:rPr>
        <w:t xml:space="preserve"> </w:t>
      </w:r>
      <w:r w:rsidRPr="00BB6281">
        <w:rPr>
          <w:rFonts w:ascii="Times New Roman" w:hAnsi="Times New Roman" w:cs="Times New Roman"/>
          <w:iCs/>
          <w:sz w:val="24"/>
          <w:szCs w:val="28"/>
        </w:rPr>
        <w:t>в образов</w:t>
      </w:r>
      <w:r w:rsidRPr="00BB6281">
        <w:rPr>
          <w:rFonts w:ascii="Times New Roman" w:hAnsi="Times New Roman" w:cs="Times New Roman"/>
          <w:iCs/>
          <w:sz w:val="24"/>
          <w:szCs w:val="28"/>
        </w:rPr>
        <w:t>а</w:t>
      </w:r>
      <w:r w:rsidRPr="00BB6281">
        <w:rPr>
          <w:rFonts w:ascii="Times New Roman" w:hAnsi="Times New Roman" w:cs="Times New Roman"/>
          <w:iCs/>
          <w:sz w:val="24"/>
          <w:szCs w:val="28"/>
        </w:rPr>
        <w:t xml:space="preserve">тельной области </w:t>
      </w:r>
      <w:r w:rsidRPr="00585C7B">
        <w:rPr>
          <w:rFonts w:ascii="Times New Roman" w:hAnsi="Times New Roman" w:cs="Times New Roman"/>
          <w:iCs/>
          <w:sz w:val="24"/>
          <w:szCs w:val="28"/>
          <w:u w:val="single"/>
        </w:rPr>
        <w:t>«Социально-коммуникативное развитие»</w:t>
      </w:r>
      <w:r w:rsidRPr="00BB6281">
        <w:rPr>
          <w:rFonts w:ascii="Times New Roman" w:hAnsi="Times New Roman" w:cs="Times New Roman"/>
          <w:iCs/>
          <w:sz w:val="24"/>
          <w:szCs w:val="28"/>
        </w:rPr>
        <w:t xml:space="preserve"> направлено на решение сл</w:t>
      </w:r>
      <w:r w:rsidRPr="00BB6281">
        <w:rPr>
          <w:rFonts w:ascii="Times New Roman" w:hAnsi="Times New Roman" w:cs="Times New Roman"/>
          <w:iCs/>
          <w:sz w:val="24"/>
          <w:szCs w:val="28"/>
        </w:rPr>
        <w:t>е</w:t>
      </w:r>
      <w:r w:rsidRPr="00BB6281">
        <w:rPr>
          <w:rFonts w:ascii="Times New Roman" w:hAnsi="Times New Roman" w:cs="Times New Roman"/>
          <w:iCs/>
          <w:sz w:val="24"/>
          <w:szCs w:val="28"/>
        </w:rPr>
        <w:t xml:space="preserve">дующих задач: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дать детям представление о том, что миром вокруг нас управляет Господь Вс</w:t>
      </w:r>
      <w:r w:rsidRPr="00BB6281">
        <w:rPr>
          <w:rFonts w:ascii="Times New Roman" w:hAnsi="Times New Roman" w:cs="Times New Roman"/>
          <w:iCs/>
          <w:sz w:val="24"/>
          <w:szCs w:val="28"/>
        </w:rPr>
        <w:t>е</w:t>
      </w:r>
      <w:r w:rsidRPr="00BB6281">
        <w:rPr>
          <w:rFonts w:ascii="Times New Roman" w:hAnsi="Times New Roman" w:cs="Times New Roman"/>
          <w:iCs/>
          <w:sz w:val="24"/>
          <w:szCs w:val="28"/>
        </w:rPr>
        <w:t xml:space="preserve">держитель;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воспитывать чувства уважения и любви к родителям;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ребенок должен знать о родословной своей семьи, о своих обязанностях по о</w:t>
      </w:r>
      <w:r w:rsidRPr="00BB6281">
        <w:rPr>
          <w:rFonts w:ascii="Times New Roman" w:hAnsi="Times New Roman" w:cs="Times New Roman"/>
          <w:iCs/>
          <w:sz w:val="24"/>
          <w:szCs w:val="28"/>
        </w:rPr>
        <w:t>т</w:t>
      </w:r>
      <w:r w:rsidRPr="00BB6281">
        <w:rPr>
          <w:rFonts w:ascii="Times New Roman" w:hAnsi="Times New Roman" w:cs="Times New Roman"/>
          <w:iCs/>
          <w:sz w:val="24"/>
          <w:szCs w:val="28"/>
        </w:rPr>
        <w:t xml:space="preserve">ношению к родителям, о послушании как Божественном установлении;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помогать ребенку правильно выстраивать отношения в детском коллективе;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прививать навыки служения ближнему, прощать и просить прощения, воспит</w:t>
      </w:r>
      <w:r w:rsidRPr="00BB6281">
        <w:rPr>
          <w:rFonts w:ascii="Times New Roman" w:hAnsi="Times New Roman" w:cs="Times New Roman"/>
          <w:iCs/>
          <w:sz w:val="24"/>
          <w:szCs w:val="28"/>
        </w:rPr>
        <w:t>ы</w:t>
      </w:r>
      <w:r w:rsidRPr="00BB6281">
        <w:rPr>
          <w:rFonts w:ascii="Times New Roman" w:hAnsi="Times New Roman" w:cs="Times New Roman"/>
          <w:iCs/>
          <w:sz w:val="24"/>
          <w:szCs w:val="28"/>
        </w:rPr>
        <w:t xml:space="preserve">вать чувства совестливости и стыда;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познакомить детей с «Золотым правилом нравственности» («И так во всем, как хотите, чтобы с вами поступали люди, так поступайте и вы с ними…» (Мф. 7:12);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пробудить в детях желание подражать святым и подвижникам благочестия, и</w:t>
      </w:r>
      <w:r w:rsidRPr="00BB6281">
        <w:rPr>
          <w:rFonts w:ascii="Times New Roman" w:hAnsi="Times New Roman" w:cs="Times New Roman"/>
          <w:iCs/>
          <w:sz w:val="24"/>
          <w:szCs w:val="28"/>
        </w:rPr>
        <w:t>с</w:t>
      </w:r>
      <w:r w:rsidRPr="00BB6281">
        <w:rPr>
          <w:rFonts w:ascii="Times New Roman" w:hAnsi="Times New Roman" w:cs="Times New Roman"/>
          <w:iCs/>
          <w:sz w:val="24"/>
          <w:szCs w:val="28"/>
        </w:rPr>
        <w:t xml:space="preserve">правляя в себе негативные качества, такие как ложь, жестокость, жадность и т.д.;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укрепить в детях веру в любовь и мудрость Творца. С самого раннего возраста приучать ребенка к молитве и пониманию того, что Бог нас любит, о нас заботится;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познакомить детей с заповедями Божиими (не предлагая их заучивать, разъя</w:t>
      </w:r>
      <w:r w:rsidRPr="00BB6281">
        <w:rPr>
          <w:rFonts w:ascii="Times New Roman" w:hAnsi="Times New Roman" w:cs="Times New Roman"/>
          <w:iCs/>
          <w:sz w:val="24"/>
          <w:szCs w:val="28"/>
        </w:rPr>
        <w:t>с</w:t>
      </w:r>
      <w:r w:rsidRPr="00BB6281">
        <w:rPr>
          <w:rFonts w:ascii="Times New Roman" w:hAnsi="Times New Roman" w:cs="Times New Roman"/>
          <w:iCs/>
          <w:sz w:val="24"/>
          <w:szCs w:val="28"/>
        </w:rPr>
        <w:t xml:space="preserve">нять их смысл подробно, на конкретных примерах);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рассказывать детям и о Кресте Господнем;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дать ребенку понятие об Ангеле-Хранителе, дарованном Богом каждому чел</w:t>
      </w:r>
      <w:r w:rsidRPr="00BB6281">
        <w:rPr>
          <w:rFonts w:ascii="Times New Roman" w:hAnsi="Times New Roman" w:cs="Times New Roman"/>
          <w:iCs/>
          <w:sz w:val="24"/>
          <w:szCs w:val="28"/>
        </w:rPr>
        <w:t>о</w:t>
      </w:r>
      <w:r w:rsidRPr="00BB6281">
        <w:rPr>
          <w:rFonts w:ascii="Times New Roman" w:hAnsi="Times New Roman" w:cs="Times New Roman"/>
          <w:iCs/>
          <w:sz w:val="24"/>
          <w:szCs w:val="28"/>
        </w:rPr>
        <w:t xml:space="preserve">веку, который оберегает от опасностей и всякого зла;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прививать культуру поведения в храме и общения со священнослужителями (умение обращаться к ним, брать благословение); </w:t>
      </w:r>
    </w:p>
    <w:p w:rsidR="00596AE1"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формировать культуру речи, пополнять словарный запас нравственными пон</w:t>
      </w:r>
      <w:r w:rsidRPr="00BB6281">
        <w:rPr>
          <w:rFonts w:ascii="Times New Roman" w:hAnsi="Times New Roman" w:cs="Times New Roman"/>
          <w:iCs/>
          <w:sz w:val="24"/>
          <w:szCs w:val="28"/>
        </w:rPr>
        <w:t>я</w:t>
      </w:r>
      <w:r w:rsidRPr="00BB6281">
        <w:rPr>
          <w:rFonts w:ascii="Times New Roman" w:hAnsi="Times New Roman" w:cs="Times New Roman"/>
          <w:iCs/>
          <w:sz w:val="24"/>
          <w:szCs w:val="28"/>
        </w:rPr>
        <w:t xml:space="preserve">тиями (добро, зло, грех, молитва, святость и т.д.);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приучать детей к труду, объясняя, что Бог заповедал человеку трудиться, что труд помогает улучшить мир вокруг нас. Приводить примеры, показывающие, что все создания Божии трудятся, следуя воле Творца, и приносят пользу окружающему миру. Содействовать развитию у детей трудолюбия и полезных навыков;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воспитывать у детей уважительное отношение к результатам чужого труда.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Содержание </w:t>
      </w:r>
      <w:r w:rsidR="00CB0EEF">
        <w:rPr>
          <w:rFonts w:ascii="Times New Roman" w:hAnsi="Times New Roman"/>
          <w:sz w:val="24"/>
          <w:szCs w:val="24"/>
        </w:rPr>
        <w:t>Парциальной программы</w:t>
      </w:r>
      <w:r w:rsidR="00CB0EEF" w:rsidRPr="00CB0EEF">
        <w:rPr>
          <w:rFonts w:ascii="Times New Roman" w:hAnsi="Times New Roman"/>
          <w:sz w:val="24"/>
          <w:szCs w:val="24"/>
        </w:rPr>
        <w:t xml:space="preserve"> духовно-нравственного развития детей старшего дошкольного возраста</w:t>
      </w:r>
      <w:r w:rsidR="00CB0EEF" w:rsidRPr="00CB0EEF">
        <w:rPr>
          <w:rFonts w:ascii="Times New Roman" w:hAnsi="Times New Roman" w:cs="Times New Roman"/>
          <w:bCs/>
          <w:sz w:val="18"/>
          <w:szCs w:val="28"/>
        </w:rPr>
        <w:t xml:space="preserve"> </w:t>
      </w:r>
      <w:r w:rsidRPr="00BB6281">
        <w:rPr>
          <w:rFonts w:ascii="Times New Roman" w:hAnsi="Times New Roman" w:cs="Times New Roman"/>
          <w:iCs/>
          <w:sz w:val="24"/>
          <w:szCs w:val="28"/>
        </w:rPr>
        <w:t xml:space="preserve">образовательной </w:t>
      </w:r>
      <w:r w:rsidR="00596AE1" w:rsidRPr="00BB6281">
        <w:rPr>
          <w:rFonts w:ascii="Times New Roman" w:hAnsi="Times New Roman" w:cs="Times New Roman"/>
          <w:iCs/>
          <w:sz w:val="24"/>
          <w:szCs w:val="28"/>
        </w:rPr>
        <w:t xml:space="preserve">области </w:t>
      </w:r>
      <w:r w:rsidR="00596AE1" w:rsidRPr="00585C7B">
        <w:rPr>
          <w:rFonts w:ascii="Times New Roman" w:hAnsi="Times New Roman" w:cs="Times New Roman"/>
          <w:iCs/>
          <w:sz w:val="24"/>
          <w:szCs w:val="28"/>
          <w:u w:val="single"/>
        </w:rPr>
        <w:t>«Познавательное развитие</w:t>
      </w:r>
      <w:r w:rsidRPr="00585C7B">
        <w:rPr>
          <w:rFonts w:ascii="Times New Roman" w:hAnsi="Times New Roman" w:cs="Times New Roman"/>
          <w:iCs/>
          <w:sz w:val="24"/>
          <w:szCs w:val="28"/>
          <w:u w:val="single"/>
        </w:rPr>
        <w:t>»</w:t>
      </w:r>
      <w:r w:rsidRPr="00BB6281">
        <w:rPr>
          <w:rFonts w:ascii="Times New Roman" w:hAnsi="Times New Roman" w:cs="Times New Roman"/>
          <w:iCs/>
          <w:sz w:val="24"/>
          <w:szCs w:val="28"/>
        </w:rPr>
        <w:t xml:space="preserve"> направлено на решение следующих задач: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побудить детей к познанию Бога, ангелов и святых;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рассказывать о заповедях, храме и богослужении в соответствии с возрастными особенностями. Важно не перегрузить детей информацией, а пробудить в них чувства любви, добра, сочувствия, благоговения и благодарности;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расширить представление детей о мире как творении Божием, формировать ц</w:t>
      </w:r>
      <w:r w:rsidRPr="00BB6281">
        <w:rPr>
          <w:rFonts w:ascii="Times New Roman" w:hAnsi="Times New Roman" w:cs="Times New Roman"/>
          <w:iCs/>
          <w:sz w:val="24"/>
          <w:szCs w:val="28"/>
        </w:rPr>
        <w:t>е</w:t>
      </w:r>
      <w:r w:rsidRPr="00BB6281">
        <w:rPr>
          <w:rFonts w:ascii="Times New Roman" w:hAnsi="Times New Roman" w:cs="Times New Roman"/>
          <w:iCs/>
          <w:sz w:val="24"/>
          <w:szCs w:val="28"/>
        </w:rPr>
        <w:t xml:space="preserve">лостное православное мировосприятие на каждой возрастной ступени;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дать основы знаний об Иисусе Христе как Богочеловеке, Сыне Божием, кот</w:t>
      </w:r>
      <w:r w:rsidRPr="00BB6281">
        <w:rPr>
          <w:rFonts w:ascii="Times New Roman" w:hAnsi="Times New Roman" w:cs="Times New Roman"/>
          <w:iCs/>
          <w:sz w:val="24"/>
          <w:szCs w:val="28"/>
        </w:rPr>
        <w:t>о</w:t>
      </w:r>
      <w:r w:rsidRPr="00BB6281">
        <w:rPr>
          <w:rFonts w:ascii="Times New Roman" w:hAnsi="Times New Roman" w:cs="Times New Roman"/>
          <w:iCs/>
          <w:sz w:val="24"/>
          <w:szCs w:val="28"/>
        </w:rPr>
        <w:t xml:space="preserve">рый родился на земле, претерпел страдания, умер и воскрес из мертвых ради спасения людей; </w:t>
      </w:r>
    </w:p>
    <w:p w:rsidR="00A333E0" w:rsidRPr="00BB6281" w:rsidRDefault="00A333E0" w:rsidP="00A333E0">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дать начальные знания о событиях и значении праздников Рождества Христова, Богоявления, Пасхи и других</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Содержание </w:t>
      </w:r>
      <w:r w:rsidR="00CB0EEF">
        <w:rPr>
          <w:rFonts w:ascii="Times New Roman" w:hAnsi="Times New Roman"/>
          <w:sz w:val="24"/>
          <w:szCs w:val="24"/>
        </w:rPr>
        <w:t>Парциальной программы</w:t>
      </w:r>
      <w:r w:rsidR="00CB0EEF" w:rsidRPr="00CB0EEF">
        <w:rPr>
          <w:rFonts w:ascii="Times New Roman" w:hAnsi="Times New Roman"/>
          <w:sz w:val="24"/>
          <w:szCs w:val="24"/>
        </w:rPr>
        <w:t xml:space="preserve"> духовно-нравственного развития детей старшего дошкольного возраста</w:t>
      </w:r>
      <w:r w:rsidR="00CB0EEF" w:rsidRPr="00CB0EEF">
        <w:rPr>
          <w:rFonts w:ascii="Times New Roman" w:hAnsi="Times New Roman" w:cs="Times New Roman"/>
          <w:bCs/>
          <w:sz w:val="18"/>
          <w:szCs w:val="28"/>
        </w:rPr>
        <w:t xml:space="preserve"> </w:t>
      </w:r>
      <w:r w:rsidRPr="00BB6281">
        <w:rPr>
          <w:rFonts w:ascii="Times New Roman" w:hAnsi="Times New Roman" w:cs="Times New Roman"/>
          <w:iCs/>
          <w:sz w:val="24"/>
          <w:szCs w:val="28"/>
        </w:rPr>
        <w:t>образовательной области «</w:t>
      </w:r>
      <w:r w:rsidR="00585C7B" w:rsidRPr="00585C7B">
        <w:rPr>
          <w:rFonts w:ascii="Times New Roman" w:hAnsi="Times New Roman" w:cs="Times New Roman"/>
          <w:iCs/>
          <w:sz w:val="24"/>
          <w:szCs w:val="28"/>
          <w:u w:val="single"/>
        </w:rPr>
        <w:t>Речевое развитие</w:t>
      </w:r>
      <w:r w:rsidRPr="00BB6281">
        <w:rPr>
          <w:rFonts w:ascii="Times New Roman" w:hAnsi="Times New Roman" w:cs="Times New Roman"/>
          <w:iCs/>
          <w:sz w:val="24"/>
          <w:szCs w:val="28"/>
        </w:rPr>
        <w:t>» напра</w:t>
      </w:r>
      <w:r w:rsidRPr="00BB6281">
        <w:rPr>
          <w:rFonts w:ascii="Times New Roman" w:hAnsi="Times New Roman" w:cs="Times New Roman"/>
          <w:iCs/>
          <w:sz w:val="24"/>
          <w:szCs w:val="28"/>
        </w:rPr>
        <w:t>в</w:t>
      </w:r>
      <w:r w:rsidRPr="00BB6281">
        <w:rPr>
          <w:rFonts w:ascii="Times New Roman" w:hAnsi="Times New Roman" w:cs="Times New Roman"/>
          <w:iCs/>
          <w:sz w:val="24"/>
          <w:szCs w:val="28"/>
        </w:rPr>
        <w:t xml:space="preserve">лено на решение следующих задач: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формировать отношение к Библии (Ветхому и Новому Завету) как к священной книге, через которую Бог говорит нам о Себе. Уделять внимание чтению адаптирова</w:t>
      </w:r>
      <w:r w:rsidRPr="00BB6281">
        <w:rPr>
          <w:rFonts w:ascii="Times New Roman" w:hAnsi="Times New Roman" w:cs="Times New Roman"/>
          <w:iCs/>
          <w:sz w:val="24"/>
          <w:szCs w:val="28"/>
        </w:rPr>
        <w:t>н</w:t>
      </w:r>
      <w:r w:rsidRPr="00BB6281">
        <w:rPr>
          <w:rFonts w:ascii="Times New Roman" w:hAnsi="Times New Roman" w:cs="Times New Roman"/>
          <w:iCs/>
          <w:sz w:val="24"/>
          <w:szCs w:val="28"/>
        </w:rPr>
        <w:t xml:space="preserve">ных для детского возраста текстов из Священного Писания;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развивать умение детей размышлять на духовно-нравственные темы на основе прочитанного материала, высказывать свои суждения о содержании прочитанного те</w:t>
      </w:r>
      <w:r w:rsidRPr="00BB6281">
        <w:rPr>
          <w:rFonts w:ascii="Times New Roman" w:hAnsi="Times New Roman" w:cs="Times New Roman"/>
          <w:iCs/>
          <w:sz w:val="24"/>
          <w:szCs w:val="28"/>
        </w:rPr>
        <w:t>к</w:t>
      </w:r>
      <w:r w:rsidRPr="00BB6281">
        <w:rPr>
          <w:rFonts w:ascii="Times New Roman" w:hAnsi="Times New Roman" w:cs="Times New Roman"/>
          <w:iCs/>
          <w:sz w:val="24"/>
          <w:szCs w:val="28"/>
        </w:rPr>
        <w:t xml:space="preserve">ста, стихотворений, иллюстраций и др.;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формировать интерес и потребность в чтении, воспитывать читателя, способн</w:t>
      </w:r>
      <w:r w:rsidRPr="00BB6281">
        <w:rPr>
          <w:rFonts w:ascii="Times New Roman" w:hAnsi="Times New Roman" w:cs="Times New Roman"/>
          <w:iCs/>
          <w:sz w:val="24"/>
          <w:szCs w:val="28"/>
        </w:rPr>
        <w:t>о</w:t>
      </w:r>
      <w:r w:rsidRPr="00BB6281">
        <w:rPr>
          <w:rFonts w:ascii="Times New Roman" w:hAnsi="Times New Roman" w:cs="Times New Roman"/>
          <w:iCs/>
          <w:sz w:val="24"/>
          <w:szCs w:val="28"/>
        </w:rPr>
        <w:t xml:space="preserve">го к сопереживанию героям книги, душевному отклику к полюбившимся персонажам, отождествлять себя с основными событиями книги;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развивать у детей чувство радостного восприятия мира;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совершенствовать художественно-речевые исполнительские навыки при чтении стихотворений, в драматизациях (эмоциональность исполнения, умение интонацией, жестом, мимикой передавать свое отношение к содержанию литературной фразы и др.).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Содержание </w:t>
      </w:r>
      <w:r w:rsidR="00CB0EEF">
        <w:rPr>
          <w:rFonts w:ascii="Times New Roman" w:hAnsi="Times New Roman"/>
          <w:sz w:val="24"/>
          <w:szCs w:val="24"/>
        </w:rPr>
        <w:t>Парциальной программы</w:t>
      </w:r>
      <w:r w:rsidR="00CB0EEF" w:rsidRPr="00CB0EEF">
        <w:rPr>
          <w:rFonts w:ascii="Times New Roman" w:hAnsi="Times New Roman"/>
          <w:sz w:val="24"/>
          <w:szCs w:val="24"/>
        </w:rPr>
        <w:t xml:space="preserve"> духовно-нравственного развития детей старшего дошкольного возраста</w:t>
      </w:r>
      <w:r w:rsidR="00CB0EEF" w:rsidRPr="00CB0EEF">
        <w:rPr>
          <w:rFonts w:ascii="Times New Roman" w:hAnsi="Times New Roman" w:cs="Times New Roman"/>
          <w:bCs/>
          <w:sz w:val="18"/>
          <w:szCs w:val="28"/>
        </w:rPr>
        <w:t xml:space="preserve"> </w:t>
      </w:r>
      <w:r w:rsidRPr="00BB6281">
        <w:rPr>
          <w:rFonts w:ascii="Times New Roman" w:hAnsi="Times New Roman" w:cs="Times New Roman"/>
          <w:iCs/>
          <w:sz w:val="24"/>
          <w:szCs w:val="28"/>
        </w:rPr>
        <w:t>образов</w:t>
      </w:r>
      <w:r w:rsidRPr="00BB6281">
        <w:rPr>
          <w:rFonts w:ascii="Times New Roman" w:hAnsi="Times New Roman" w:cs="Times New Roman"/>
          <w:iCs/>
          <w:sz w:val="24"/>
          <w:szCs w:val="28"/>
        </w:rPr>
        <w:t>а</w:t>
      </w:r>
      <w:r w:rsidRPr="00BB6281">
        <w:rPr>
          <w:rFonts w:ascii="Times New Roman" w:hAnsi="Times New Roman" w:cs="Times New Roman"/>
          <w:iCs/>
          <w:sz w:val="24"/>
          <w:szCs w:val="28"/>
        </w:rPr>
        <w:t>тельной области «</w:t>
      </w:r>
      <w:r w:rsidRPr="00585C7B">
        <w:rPr>
          <w:rFonts w:ascii="Times New Roman" w:hAnsi="Times New Roman" w:cs="Times New Roman"/>
          <w:iCs/>
          <w:sz w:val="24"/>
          <w:szCs w:val="28"/>
          <w:u w:val="single"/>
        </w:rPr>
        <w:t>Художественно-эстетическое развитие</w:t>
      </w:r>
      <w:r w:rsidRPr="00BB6281">
        <w:rPr>
          <w:rFonts w:ascii="Times New Roman" w:hAnsi="Times New Roman" w:cs="Times New Roman"/>
          <w:iCs/>
          <w:sz w:val="24"/>
          <w:szCs w:val="28"/>
        </w:rPr>
        <w:t>» направлено на решение сл</w:t>
      </w:r>
      <w:r w:rsidRPr="00BB6281">
        <w:rPr>
          <w:rFonts w:ascii="Times New Roman" w:hAnsi="Times New Roman" w:cs="Times New Roman"/>
          <w:iCs/>
          <w:sz w:val="24"/>
          <w:szCs w:val="28"/>
        </w:rPr>
        <w:t>е</w:t>
      </w:r>
      <w:r w:rsidRPr="00BB6281">
        <w:rPr>
          <w:rFonts w:ascii="Times New Roman" w:hAnsi="Times New Roman" w:cs="Times New Roman"/>
          <w:iCs/>
          <w:sz w:val="24"/>
          <w:szCs w:val="28"/>
        </w:rPr>
        <w:t xml:space="preserve">дующих задач: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развивать предпосылки ценностно-смыслового восприятия и понимания прои</w:t>
      </w:r>
      <w:r w:rsidRPr="00BB6281">
        <w:rPr>
          <w:rFonts w:ascii="Times New Roman" w:hAnsi="Times New Roman" w:cs="Times New Roman"/>
          <w:iCs/>
          <w:sz w:val="24"/>
          <w:szCs w:val="28"/>
        </w:rPr>
        <w:t>з</w:t>
      </w:r>
      <w:r w:rsidRPr="00BB6281">
        <w:rPr>
          <w:rFonts w:ascii="Times New Roman" w:hAnsi="Times New Roman" w:cs="Times New Roman"/>
          <w:iCs/>
          <w:sz w:val="24"/>
          <w:szCs w:val="28"/>
        </w:rPr>
        <w:t xml:space="preserve">ведений искусства (словесного, музыкального, изобразительного), мира природы;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прививать художественный вкус к творческой деятельности (изобразительной, конструктивно-модельной, музыкальной и др.). Разъяснять детям, что самые красивые образцы творческой деятельности получаются тогда, когда человек трудится с моли</w:t>
      </w:r>
      <w:r w:rsidRPr="00BB6281">
        <w:rPr>
          <w:rFonts w:ascii="Times New Roman" w:hAnsi="Times New Roman" w:cs="Times New Roman"/>
          <w:iCs/>
          <w:sz w:val="24"/>
          <w:szCs w:val="28"/>
        </w:rPr>
        <w:t>т</w:t>
      </w:r>
      <w:r w:rsidRPr="00BB6281">
        <w:rPr>
          <w:rFonts w:ascii="Times New Roman" w:hAnsi="Times New Roman" w:cs="Times New Roman"/>
          <w:iCs/>
          <w:sz w:val="24"/>
          <w:szCs w:val="28"/>
        </w:rPr>
        <w:t xml:space="preserve">вой и верой, когда он пытается воспроизводить в своих работах красоту Божиего мира;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воспитывать в детях отношение к изобразительному искусству и другим видам творчества как к отражению красоты окружающего мира, созданного Богом;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формировать отношение к иконе как к святыне, особому виду художественного творчества, к которому надо относиться с благоговением и почитанием. Давать первые знания об отличии икон от иных произведений искусства;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развивать творческие задатки ребенка, таланты, дарованные ему Богом;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закреплять понимание ценности и пользы творческого труда, используя его р</w:t>
      </w:r>
      <w:r w:rsidRPr="00BB6281">
        <w:rPr>
          <w:rFonts w:ascii="Times New Roman" w:hAnsi="Times New Roman" w:cs="Times New Roman"/>
          <w:iCs/>
          <w:sz w:val="24"/>
          <w:szCs w:val="28"/>
        </w:rPr>
        <w:t>е</w:t>
      </w:r>
      <w:r w:rsidRPr="00BB6281">
        <w:rPr>
          <w:rFonts w:ascii="Times New Roman" w:hAnsi="Times New Roman" w:cs="Times New Roman"/>
          <w:iCs/>
          <w:sz w:val="24"/>
          <w:szCs w:val="28"/>
        </w:rPr>
        <w:t>зультаты в повседневной жизни, например: украшение поделками, подарками, рису</w:t>
      </w:r>
      <w:r w:rsidRPr="00BB6281">
        <w:rPr>
          <w:rFonts w:ascii="Times New Roman" w:hAnsi="Times New Roman" w:cs="Times New Roman"/>
          <w:iCs/>
          <w:sz w:val="24"/>
          <w:szCs w:val="28"/>
        </w:rPr>
        <w:t>н</w:t>
      </w:r>
      <w:r w:rsidRPr="00BB6281">
        <w:rPr>
          <w:rFonts w:ascii="Times New Roman" w:hAnsi="Times New Roman" w:cs="Times New Roman"/>
          <w:iCs/>
          <w:sz w:val="24"/>
          <w:szCs w:val="28"/>
        </w:rPr>
        <w:t>ками групповых комнат, залов, а также их применение в ходе детских праздников и м</w:t>
      </w:r>
      <w:r w:rsidRPr="00BB6281">
        <w:rPr>
          <w:rFonts w:ascii="Times New Roman" w:hAnsi="Times New Roman" w:cs="Times New Roman"/>
          <w:iCs/>
          <w:sz w:val="24"/>
          <w:szCs w:val="28"/>
        </w:rPr>
        <w:t>е</w:t>
      </w:r>
      <w:r w:rsidRPr="00BB6281">
        <w:rPr>
          <w:rFonts w:ascii="Times New Roman" w:hAnsi="Times New Roman" w:cs="Times New Roman"/>
          <w:iCs/>
          <w:sz w:val="24"/>
          <w:szCs w:val="28"/>
        </w:rPr>
        <w:t xml:space="preserve">роприятий;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познакомить детей с иконописью и народными ремеслами (гончарным делом, изобразительным искусством и др.).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приобщать детей к музыкальной культуре на основе знакомства с произведен</w:t>
      </w:r>
      <w:r w:rsidRPr="00BB6281">
        <w:rPr>
          <w:rFonts w:ascii="Times New Roman" w:hAnsi="Times New Roman" w:cs="Times New Roman"/>
          <w:iCs/>
          <w:sz w:val="24"/>
          <w:szCs w:val="28"/>
        </w:rPr>
        <w:t>и</w:t>
      </w:r>
      <w:r w:rsidRPr="00BB6281">
        <w:rPr>
          <w:rFonts w:ascii="Times New Roman" w:hAnsi="Times New Roman" w:cs="Times New Roman"/>
          <w:iCs/>
          <w:sz w:val="24"/>
          <w:szCs w:val="28"/>
        </w:rPr>
        <w:t>ями классической, духовной, народной музыки; разучивать с ними на музыкальных з</w:t>
      </w:r>
      <w:r w:rsidRPr="00BB6281">
        <w:rPr>
          <w:rFonts w:ascii="Times New Roman" w:hAnsi="Times New Roman" w:cs="Times New Roman"/>
          <w:iCs/>
          <w:sz w:val="24"/>
          <w:szCs w:val="28"/>
        </w:rPr>
        <w:t>а</w:t>
      </w:r>
      <w:r w:rsidRPr="00BB6281">
        <w:rPr>
          <w:rFonts w:ascii="Times New Roman" w:hAnsi="Times New Roman" w:cs="Times New Roman"/>
          <w:iCs/>
          <w:sz w:val="24"/>
          <w:szCs w:val="28"/>
        </w:rPr>
        <w:t xml:space="preserve">нятиях песни духовно-нравственного содержания;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Содержание </w:t>
      </w:r>
      <w:r w:rsidR="00CB0EEF">
        <w:rPr>
          <w:rFonts w:ascii="Times New Roman" w:hAnsi="Times New Roman"/>
          <w:sz w:val="24"/>
          <w:szCs w:val="24"/>
        </w:rPr>
        <w:t>Парциальной программы</w:t>
      </w:r>
      <w:r w:rsidR="00CB0EEF" w:rsidRPr="00CB0EEF">
        <w:rPr>
          <w:rFonts w:ascii="Times New Roman" w:hAnsi="Times New Roman"/>
          <w:sz w:val="24"/>
          <w:szCs w:val="24"/>
        </w:rPr>
        <w:t xml:space="preserve"> духовно-нравственного развития детей старшего дошкольного возраста</w:t>
      </w:r>
      <w:r w:rsidR="00CB0EEF" w:rsidRPr="00CB0EEF">
        <w:rPr>
          <w:rFonts w:ascii="Times New Roman" w:hAnsi="Times New Roman" w:cs="Times New Roman"/>
          <w:bCs/>
          <w:sz w:val="18"/>
          <w:szCs w:val="28"/>
        </w:rPr>
        <w:t xml:space="preserve"> </w:t>
      </w:r>
      <w:r w:rsidRPr="00BB6281">
        <w:rPr>
          <w:rFonts w:ascii="Times New Roman" w:hAnsi="Times New Roman" w:cs="Times New Roman"/>
          <w:iCs/>
          <w:sz w:val="24"/>
          <w:szCs w:val="28"/>
        </w:rPr>
        <w:t>образовательной области «</w:t>
      </w:r>
      <w:r w:rsidR="0033281E" w:rsidRPr="00585C7B">
        <w:rPr>
          <w:rFonts w:ascii="Times New Roman" w:hAnsi="Times New Roman" w:cs="Times New Roman"/>
          <w:iCs/>
          <w:sz w:val="24"/>
          <w:szCs w:val="28"/>
          <w:u w:val="single"/>
        </w:rPr>
        <w:t>Физическое развитие</w:t>
      </w:r>
      <w:r w:rsidRPr="00BB6281">
        <w:rPr>
          <w:rFonts w:ascii="Times New Roman" w:hAnsi="Times New Roman" w:cs="Times New Roman"/>
          <w:iCs/>
          <w:sz w:val="24"/>
          <w:szCs w:val="28"/>
        </w:rPr>
        <w:t xml:space="preserve">» направлено на решение следующих задач: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побуждать ребенка разумно относиться к своему здоровью;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воспитывать послушание и уважение к родителям и воспитателям, которым Бог вручил заботу о здоровье детей; </w:t>
      </w:r>
    </w:p>
    <w:p w:rsidR="0033281E"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приучать детей к соблюдению правил и традиций, служащих сохранению и укреплению здоровья: к личной гигиене, закаливанию, физической активности, пр</w:t>
      </w:r>
      <w:r w:rsidRPr="00BB6281">
        <w:rPr>
          <w:rFonts w:ascii="Times New Roman" w:hAnsi="Times New Roman" w:cs="Times New Roman"/>
          <w:iCs/>
          <w:sz w:val="24"/>
          <w:szCs w:val="28"/>
        </w:rPr>
        <w:t>а</w:t>
      </w:r>
      <w:r w:rsidRPr="00BB6281">
        <w:rPr>
          <w:rFonts w:ascii="Times New Roman" w:hAnsi="Times New Roman" w:cs="Times New Roman"/>
          <w:iCs/>
          <w:sz w:val="24"/>
          <w:szCs w:val="28"/>
        </w:rPr>
        <w:t xml:space="preserve">вильному питанию и т.д. </w:t>
      </w:r>
    </w:p>
    <w:p w:rsidR="00596AE1"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приобщать родителей к жизни детского сада, поскольку семья и детский сад должны совместно заботиться о духовном и физическом здоровье детей; </w:t>
      </w:r>
    </w:p>
    <w:p w:rsidR="00A333E0" w:rsidRPr="00BB6281" w:rsidRDefault="00596AE1" w:rsidP="00596AE1">
      <w:pPr>
        <w:spacing w:after="0" w:line="240" w:lineRule="auto"/>
        <w:ind w:firstLine="567"/>
        <w:jc w:val="both"/>
        <w:rPr>
          <w:rFonts w:ascii="Times New Roman" w:hAnsi="Times New Roman" w:cs="Times New Roman"/>
          <w:iCs/>
          <w:sz w:val="24"/>
          <w:szCs w:val="28"/>
        </w:rPr>
      </w:pPr>
      <w:r w:rsidRPr="00BB6281">
        <w:rPr>
          <w:rFonts w:ascii="Times New Roman" w:hAnsi="Times New Roman" w:cs="Times New Roman"/>
          <w:iCs/>
          <w:sz w:val="24"/>
          <w:szCs w:val="28"/>
        </w:rPr>
        <w:t>•  раскрывать взаимосвязь физического и духовного здоровья; закалять волю, учить воздержанию, организованности и собранности.</w:t>
      </w:r>
    </w:p>
    <w:p w:rsidR="00867D5D" w:rsidRPr="00BB6281" w:rsidRDefault="00867D5D" w:rsidP="00867D5D">
      <w:pPr>
        <w:spacing w:after="0" w:line="240" w:lineRule="auto"/>
        <w:ind w:firstLine="426"/>
        <w:jc w:val="both"/>
        <w:rPr>
          <w:rFonts w:ascii="Times New Roman" w:hAnsi="Times New Roman" w:cs="Times New Roman"/>
          <w:iCs/>
          <w:sz w:val="24"/>
          <w:szCs w:val="28"/>
        </w:rPr>
      </w:pPr>
      <w:r w:rsidRPr="00BB6281">
        <w:rPr>
          <w:rFonts w:ascii="Times New Roman" w:hAnsi="Times New Roman" w:cs="Times New Roman"/>
          <w:iCs/>
          <w:sz w:val="24"/>
          <w:szCs w:val="28"/>
        </w:rPr>
        <w:t xml:space="preserve">Отбор содержания рабочей программы произведён в соответствии с </w:t>
      </w:r>
      <w:r w:rsidRPr="00BB6281">
        <w:rPr>
          <w:rFonts w:ascii="Times New Roman" w:hAnsi="Times New Roman" w:cs="Times New Roman"/>
          <w:b/>
          <w:iCs/>
          <w:sz w:val="24"/>
          <w:szCs w:val="28"/>
        </w:rPr>
        <w:t>принципами</w:t>
      </w:r>
      <w:r w:rsidRPr="00BB6281">
        <w:rPr>
          <w:rFonts w:ascii="Times New Roman" w:hAnsi="Times New Roman" w:cs="Times New Roman"/>
          <w:iCs/>
          <w:sz w:val="24"/>
          <w:szCs w:val="28"/>
        </w:rPr>
        <w:t xml:space="preserve">: </w:t>
      </w:r>
    </w:p>
    <w:p w:rsidR="00867D5D" w:rsidRPr="00BB6281" w:rsidRDefault="00867D5D" w:rsidP="00867D5D">
      <w:pPr>
        <w:spacing w:after="0" w:line="240" w:lineRule="auto"/>
        <w:ind w:firstLine="426"/>
        <w:jc w:val="both"/>
        <w:rPr>
          <w:rFonts w:ascii="Times New Roman" w:hAnsi="Times New Roman" w:cs="Times New Roman"/>
          <w:iCs/>
          <w:sz w:val="24"/>
          <w:szCs w:val="28"/>
        </w:rPr>
      </w:pPr>
      <w:r w:rsidRPr="00BB6281">
        <w:rPr>
          <w:rFonts w:ascii="Times New Roman" w:hAnsi="Times New Roman" w:cs="Times New Roman"/>
          <w:iCs/>
          <w:sz w:val="24"/>
          <w:szCs w:val="28"/>
        </w:rPr>
        <w:t>  культурологического характера содержания, позволяющего всем детям, незав</w:t>
      </w:r>
      <w:r w:rsidRPr="00BB6281">
        <w:rPr>
          <w:rFonts w:ascii="Times New Roman" w:hAnsi="Times New Roman" w:cs="Times New Roman"/>
          <w:iCs/>
          <w:sz w:val="24"/>
          <w:szCs w:val="28"/>
        </w:rPr>
        <w:t>и</w:t>
      </w:r>
      <w:r w:rsidRPr="00BB6281">
        <w:rPr>
          <w:rFonts w:ascii="Times New Roman" w:hAnsi="Times New Roman" w:cs="Times New Roman"/>
          <w:iCs/>
          <w:sz w:val="24"/>
          <w:szCs w:val="28"/>
        </w:rPr>
        <w:t xml:space="preserve">симо от национально-культурной и конфессиональной принадлежности познакомиться  с традиционной культурой России; </w:t>
      </w:r>
    </w:p>
    <w:p w:rsidR="00867D5D" w:rsidRPr="00BB6281" w:rsidRDefault="00867D5D" w:rsidP="00867D5D">
      <w:pPr>
        <w:spacing w:after="0" w:line="240" w:lineRule="auto"/>
        <w:ind w:firstLine="426"/>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исторического и культурного соответствия </w:t>
      </w:r>
      <w:r w:rsidR="00585C7B">
        <w:rPr>
          <w:rFonts w:ascii="Times New Roman" w:hAnsi="Times New Roman" w:cs="Times New Roman"/>
          <w:iCs/>
          <w:sz w:val="24"/>
          <w:szCs w:val="28"/>
        </w:rPr>
        <w:t>православным</w:t>
      </w:r>
      <w:r w:rsidRPr="00BB6281">
        <w:rPr>
          <w:rFonts w:ascii="Times New Roman" w:hAnsi="Times New Roman" w:cs="Times New Roman"/>
          <w:iCs/>
          <w:sz w:val="24"/>
          <w:szCs w:val="28"/>
        </w:rPr>
        <w:t xml:space="preserve"> традициям России: </w:t>
      </w:r>
    </w:p>
    <w:p w:rsidR="00867D5D" w:rsidRPr="00BB6281" w:rsidRDefault="00867D5D" w:rsidP="00867D5D">
      <w:pPr>
        <w:spacing w:after="0" w:line="240" w:lineRule="auto"/>
        <w:ind w:firstLine="426"/>
        <w:jc w:val="both"/>
        <w:rPr>
          <w:rFonts w:ascii="Times New Roman" w:hAnsi="Times New Roman" w:cs="Times New Roman"/>
          <w:iCs/>
          <w:sz w:val="24"/>
          <w:szCs w:val="28"/>
        </w:rPr>
      </w:pPr>
      <w:r w:rsidRPr="00BB6281">
        <w:rPr>
          <w:rFonts w:ascii="Times New Roman" w:hAnsi="Times New Roman" w:cs="Times New Roman"/>
          <w:iCs/>
          <w:sz w:val="24"/>
          <w:szCs w:val="28"/>
        </w:rPr>
        <w:t xml:space="preserve">  личностно-ценностного соответствия содержания программы закономерностям развития детей старшего дошкольного возраста; </w:t>
      </w:r>
    </w:p>
    <w:p w:rsidR="00867D5D" w:rsidRPr="00BB6281" w:rsidRDefault="00867D5D" w:rsidP="00867D5D">
      <w:pPr>
        <w:spacing w:after="0" w:line="240" w:lineRule="auto"/>
        <w:ind w:firstLine="426"/>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укрупнения дидактических  единиц текста и тематических содержательных обобщений; </w:t>
      </w:r>
    </w:p>
    <w:p w:rsidR="00867D5D" w:rsidRPr="00BB6281" w:rsidRDefault="00867D5D" w:rsidP="00867D5D">
      <w:pPr>
        <w:spacing w:after="0" w:line="240" w:lineRule="auto"/>
        <w:ind w:firstLine="426"/>
        <w:jc w:val="both"/>
        <w:rPr>
          <w:rFonts w:ascii="Times New Roman" w:hAnsi="Times New Roman" w:cs="Times New Roman"/>
          <w:iCs/>
          <w:sz w:val="24"/>
          <w:szCs w:val="28"/>
        </w:rPr>
      </w:pPr>
      <w:r w:rsidRPr="00BB6281">
        <w:rPr>
          <w:rFonts w:ascii="Times New Roman" w:hAnsi="Times New Roman" w:cs="Times New Roman"/>
          <w:iCs/>
          <w:sz w:val="24"/>
          <w:szCs w:val="28"/>
        </w:rPr>
        <w:t xml:space="preserve">  систематичности, последовательности и преемственности содержания между ступенями начального и основного общего образования. </w:t>
      </w:r>
    </w:p>
    <w:p w:rsidR="00867D5D" w:rsidRPr="00BB6281" w:rsidRDefault="00867D5D" w:rsidP="00867D5D">
      <w:pPr>
        <w:spacing w:after="0" w:line="240" w:lineRule="auto"/>
        <w:ind w:firstLine="426"/>
        <w:jc w:val="both"/>
        <w:rPr>
          <w:rFonts w:ascii="Times New Roman" w:hAnsi="Times New Roman" w:cs="Times New Roman"/>
          <w:iCs/>
          <w:sz w:val="24"/>
          <w:szCs w:val="28"/>
        </w:rPr>
      </w:pPr>
    </w:p>
    <w:p w:rsidR="007409FD" w:rsidRPr="00BB6281" w:rsidRDefault="00B5718C" w:rsidP="00121F19">
      <w:pPr>
        <w:autoSpaceDN w:val="0"/>
        <w:spacing w:after="0" w:line="240" w:lineRule="auto"/>
        <w:jc w:val="center"/>
        <w:rPr>
          <w:rFonts w:ascii="Times New Roman" w:hAnsi="Times New Roman" w:cs="Times New Roman"/>
          <w:b/>
          <w:sz w:val="24"/>
          <w:szCs w:val="28"/>
        </w:rPr>
      </w:pPr>
      <w:r w:rsidRPr="00BB6281">
        <w:rPr>
          <w:rFonts w:ascii="Times New Roman" w:hAnsi="Times New Roman" w:cs="Times New Roman"/>
          <w:b/>
          <w:sz w:val="24"/>
          <w:szCs w:val="28"/>
        </w:rPr>
        <w:t>Значимые для разработки и реализации программы характеристики</w:t>
      </w:r>
    </w:p>
    <w:p w:rsidR="000B6B59" w:rsidRPr="00BB6281" w:rsidRDefault="00B5718C" w:rsidP="00B5718C">
      <w:pPr>
        <w:spacing w:after="0" w:line="240" w:lineRule="auto"/>
        <w:jc w:val="center"/>
        <w:rPr>
          <w:rFonts w:ascii="Times New Roman" w:hAnsi="Times New Roman" w:cs="Times New Roman"/>
          <w:b/>
          <w:sz w:val="24"/>
          <w:szCs w:val="24"/>
        </w:rPr>
      </w:pPr>
      <w:r w:rsidRPr="00BB6281">
        <w:rPr>
          <w:rFonts w:ascii="Times New Roman" w:hAnsi="Times New Roman" w:cs="Times New Roman"/>
          <w:b/>
          <w:sz w:val="24"/>
          <w:szCs w:val="24"/>
        </w:rPr>
        <w:t>Возрастные особенности</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Ребёнок 5-7 лет стремится познать себя и другого человека как представителя о</w:t>
      </w:r>
      <w:r w:rsidRPr="00BB6281">
        <w:rPr>
          <w:sz w:val="24"/>
          <w:szCs w:val="28"/>
        </w:rPr>
        <w:t>б</w:t>
      </w:r>
      <w:r w:rsidRPr="00BB6281">
        <w:rPr>
          <w:sz w:val="24"/>
          <w:szCs w:val="28"/>
        </w:rPr>
        <w:t>щества, постепенно начинает осознавать связи в зависимости в социальном поведении и взаимоотношениях людей. В возрасте от 5 до 6 лет происходят изменения в пре</w:t>
      </w:r>
      <w:r w:rsidRPr="00BB6281">
        <w:rPr>
          <w:sz w:val="24"/>
          <w:szCs w:val="28"/>
        </w:rPr>
        <w:t>д</w:t>
      </w:r>
      <w:r w:rsidRPr="00BB6281">
        <w:rPr>
          <w:sz w:val="24"/>
          <w:szCs w:val="28"/>
        </w:rPr>
        <w:t>ставлениях ребёнка о себе. Эти представления начинают включать не только характ</w:t>
      </w:r>
      <w:r w:rsidRPr="00BB6281">
        <w:rPr>
          <w:sz w:val="24"/>
          <w:szCs w:val="28"/>
        </w:rPr>
        <w:t>е</w:t>
      </w:r>
      <w:r w:rsidRPr="00BB6281">
        <w:rPr>
          <w:sz w:val="24"/>
          <w:szCs w:val="28"/>
        </w:rPr>
        <w:t xml:space="preserve">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В этом возрасте также формируется система первичной гендерной идентичности, поэтому после 6 лет воспитательные воздействия на формирование её отдельных ст</w:t>
      </w:r>
      <w:r w:rsidRPr="00BB6281">
        <w:rPr>
          <w:sz w:val="24"/>
          <w:szCs w:val="28"/>
        </w:rPr>
        <w:t>о</w:t>
      </w:r>
      <w:r w:rsidRPr="00BB6281">
        <w:rPr>
          <w:sz w:val="24"/>
          <w:szCs w:val="28"/>
        </w:rPr>
        <w:t xml:space="preserve">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В 5-6 лет дети имеют представление о внешней и внутренней красоте мужчин и женщин. Устанавливают связи между профессиями мужчин и женщин. </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Существенные изменения происходят в этом возрасте в детской игре, а именно, в игровом взаимодействии, в котором главное место начинает занимать совместное о</w:t>
      </w:r>
      <w:r w:rsidRPr="00BB6281">
        <w:rPr>
          <w:sz w:val="24"/>
          <w:szCs w:val="28"/>
        </w:rPr>
        <w:t>б</w:t>
      </w:r>
      <w:r w:rsidRPr="00BB6281">
        <w:rPr>
          <w:sz w:val="24"/>
          <w:szCs w:val="28"/>
        </w:rPr>
        <w:t>суждение правил игры. Дети часто пытаются контролировать действия друг друга - указывают, как должен вести себя тот или иной персонаж. Вне игры общение детей становится менее ситуативным. Они охотно рассказывают о том, что с ними произ</w:t>
      </w:r>
      <w:r w:rsidRPr="00BB6281">
        <w:rPr>
          <w:sz w:val="24"/>
          <w:szCs w:val="28"/>
        </w:rPr>
        <w:t>о</w:t>
      </w:r>
      <w:r w:rsidRPr="00BB6281">
        <w:rPr>
          <w:sz w:val="24"/>
          <w:szCs w:val="28"/>
        </w:rPr>
        <w:t>шло: где были, что видели и т.д. Дети внимательно слушают друг друга, эмоционально сопереживают рассказам друзей.</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Более совершенной становится крупная моторика. Ребёнок этого возраста спос</w:t>
      </w:r>
      <w:r w:rsidRPr="00BB6281">
        <w:rPr>
          <w:sz w:val="24"/>
          <w:szCs w:val="28"/>
        </w:rPr>
        <w:t>о</w:t>
      </w:r>
      <w:r w:rsidRPr="00BB6281">
        <w:rPr>
          <w:sz w:val="24"/>
          <w:szCs w:val="28"/>
        </w:rPr>
        <w:t>бен к освоению сложных движений.</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К 6 годам дети обладают довольно большим запасом представлений об окружа</w:t>
      </w:r>
      <w:r w:rsidRPr="00BB6281">
        <w:rPr>
          <w:sz w:val="24"/>
          <w:szCs w:val="28"/>
        </w:rPr>
        <w:t>ю</w:t>
      </w:r>
      <w:r w:rsidRPr="00BB6281">
        <w:rPr>
          <w:sz w:val="24"/>
          <w:szCs w:val="28"/>
        </w:rPr>
        <w:t>щем, которые получают благодаря своей активности, стремлению задавать вопросы и экспериментировать.</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Внимание детей становится более устойчивым и произвольным. Они могут зан</w:t>
      </w:r>
      <w:r w:rsidRPr="00BB6281">
        <w:rPr>
          <w:sz w:val="24"/>
          <w:szCs w:val="28"/>
        </w:rPr>
        <w:t>и</w:t>
      </w:r>
      <w:r w:rsidRPr="00BB6281">
        <w:rPr>
          <w:sz w:val="24"/>
          <w:szCs w:val="28"/>
        </w:rPr>
        <w:t>маться не очень привлекательным, но нужным делом в течение 20-25 минут вместе со взрослыми. Ребёнок этого возраста уже способен действовать по правилу, которое з</w:t>
      </w:r>
      <w:r w:rsidRPr="00BB6281">
        <w:rPr>
          <w:sz w:val="24"/>
          <w:szCs w:val="28"/>
        </w:rPr>
        <w:t>а</w:t>
      </w:r>
      <w:r w:rsidRPr="00BB6281">
        <w:rPr>
          <w:sz w:val="24"/>
          <w:szCs w:val="28"/>
        </w:rPr>
        <w:t>даётся взрослым. Объём памяти изменяется не существенно. Улучшается её устойч</w:t>
      </w:r>
      <w:r w:rsidRPr="00BB6281">
        <w:rPr>
          <w:sz w:val="24"/>
          <w:szCs w:val="28"/>
        </w:rPr>
        <w:t>и</w:t>
      </w:r>
      <w:r w:rsidRPr="00BB6281">
        <w:rPr>
          <w:sz w:val="24"/>
          <w:szCs w:val="28"/>
        </w:rPr>
        <w:t>вость. При этом для запоминания детьми уже могут использоваться несложные приёмы и средства (в качестве «подсказки» могут выступать карточки или рисунки).</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значения слов, многозначные слова. Круг чтения ребёнка 5 - 6 лет пополняется произведениями разнообразной тематики, в том числе связанной с проблемами семьи, взаимоотнош</w:t>
      </w:r>
      <w:r w:rsidRPr="00BB6281">
        <w:rPr>
          <w:sz w:val="24"/>
          <w:szCs w:val="28"/>
        </w:rPr>
        <w:t>е</w:t>
      </w:r>
      <w:r w:rsidRPr="00BB6281">
        <w:rPr>
          <w:sz w:val="24"/>
          <w:szCs w:val="28"/>
        </w:rPr>
        <w:t>ний со взрослыми, сверстниками, с историей страны. Малыш способен удерживать в памяти большой объём информации, ему доступно «чтение с продолжением».</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Повышаются возможности безопасности жизнедеятельности ребёнка 5 - 6 лет. Это связано с ростом осознанности и произвольности поведения, преодолением эг</w:t>
      </w:r>
      <w:r w:rsidRPr="00BB6281">
        <w:rPr>
          <w:sz w:val="24"/>
          <w:szCs w:val="28"/>
        </w:rPr>
        <w:t>о</w:t>
      </w:r>
      <w:r w:rsidRPr="00BB6281">
        <w:rPr>
          <w:sz w:val="24"/>
          <w:szCs w:val="28"/>
        </w:rPr>
        <w:t>центрической позиции (ребёнок становится способным встать на позицию другого).</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В старшем дошкольном возрасте активно развиваются планирование и самооц</w:t>
      </w:r>
      <w:r w:rsidRPr="00BB6281">
        <w:rPr>
          <w:sz w:val="24"/>
          <w:szCs w:val="28"/>
        </w:rPr>
        <w:t>е</w:t>
      </w:r>
      <w:r w:rsidRPr="00BB6281">
        <w:rPr>
          <w:sz w:val="24"/>
          <w:szCs w:val="28"/>
        </w:rPr>
        <w:t>нивание трудовой деятельности. Освоенные ранее виды детского труда выполняются качественно, быстро, осознанно. Становится возможным освоение детьми разных в</w:t>
      </w:r>
      <w:r w:rsidRPr="00BB6281">
        <w:rPr>
          <w:sz w:val="24"/>
          <w:szCs w:val="28"/>
        </w:rPr>
        <w:t>и</w:t>
      </w:r>
      <w:r w:rsidRPr="00BB6281">
        <w:rPr>
          <w:sz w:val="24"/>
          <w:szCs w:val="28"/>
        </w:rPr>
        <w:t>дов ручного труда.</w:t>
      </w:r>
    </w:p>
    <w:p w:rsidR="005F7DF6" w:rsidRPr="00BB6281" w:rsidRDefault="005F7DF6" w:rsidP="005F7DF6">
      <w:pPr>
        <w:pStyle w:val="23"/>
        <w:shd w:val="clear" w:color="auto" w:fill="auto"/>
        <w:spacing w:line="240" w:lineRule="auto"/>
        <w:ind w:left="20" w:right="-3" w:firstLine="547"/>
        <w:jc w:val="both"/>
        <w:rPr>
          <w:sz w:val="24"/>
          <w:szCs w:val="28"/>
        </w:rPr>
      </w:pPr>
      <w:r w:rsidRPr="00BB6281">
        <w:rPr>
          <w:sz w:val="24"/>
          <w:szCs w:val="28"/>
        </w:rPr>
        <w:t>В процессе восприятия художественных произведений, произведений музыкал</w:t>
      </w:r>
      <w:r w:rsidRPr="00BB6281">
        <w:rPr>
          <w:sz w:val="24"/>
          <w:szCs w:val="28"/>
        </w:rPr>
        <w:t>ь</w:t>
      </w:r>
      <w:r w:rsidRPr="00BB6281">
        <w:rPr>
          <w:sz w:val="24"/>
          <w:szCs w:val="28"/>
        </w:rPr>
        <w:t>ного и изобразительного искусства дети способны осуществлять выбор того, что им больше нравится, обосновывая его с помощью элементов эстетической оценки.</w:t>
      </w:r>
    </w:p>
    <w:p w:rsidR="007E42C1" w:rsidRPr="00BB6281" w:rsidRDefault="007E42C1" w:rsidP="000B6B59">
      <w:pPr>
        <w:spacing w:after="0" w:line="240" w:lineRule="auto"/>
        <w:jc w:val="center"/>
        <w:rPr>
          <w:rFonts w:ascii="Times New Roman" w:hAnsi="Times New Roman" w:cs="Times New Roman"/>
          <w:b/>
          <w:szCs w:val="24"/>
        </w:rPr>
      </w:pPr>
    </w:p>
    <w:p w:rsidR="00585C7B" w:rsidRDefault="00585C7B" w:rsidP="00A333E0">
      <w:pPr>
        <w:pStyle w:val="23"/>
        <w:shd w:val="clear" w:color="auto" w:fill="auto"/>
        <w:spacing w:line="240" w:lineRule="auto"/>
        <w:ind w:right="-3" w:firstLine="0"/>
        <w:jc w:val="center"/>
        <w:rPr>
          <w:b/>
          <w:sz w:val="24"/>
          <w:szCs w:val="28"/>
        </w:rPr>
      </w:pPr>
    </w:p>
    <w:p w:rsidR="00A333E0" w:rsidRPr="00BB6281" w:rsidRDefault="00A333E0" w:rsidP="00A333E0">
      <w:pPr>
        <w:pStyle w:val="23"/>
        <w:shd w:val="clear" w:color="auto" w:fill="auto"/>
        <w:spacing w:line="240" w:lineRule="auto"/>
        <w:ind w:right="-3" w:firstLine="0"/>
        <w:jc w:val="center"/>
        <w:rPr>
          <w:b/>
          <w:sz w:val="24"/>
          <w:szCs w:val="28"/>
        </w:rPr>
      </w:pPr>
      <w:r w:rsidRPr="00BB6281">
        <w:rPr>
          <w:b/>
          <w:sz w:val="24"/>
          <w:szCs w:val="28"/>
        </w:rPr>
        <w:t>Планируемые результаты освоения Программы</w:t>
      </w:r>
    </w:p>
    <w:p w:rsidR="007E5292" w:rsidRPr="00BB6281" w:rsidRDefault="00CB0EEF" w:rsidP="00EC4E1C">
      <w:pPr>
        <w:spacing w:after="0" w:line="240" w:lineRule="auto"/>
        <w:ind w:right="-3" w:firstLine="547"/>
        <w:jc w:val="both"/>
        <w:rPr>
          <w:rFonts w:ascii="Times New Roman" w:hAnsi="Times New Roman" w:cs="Times New Roman"/>
          <w:sz w:val="24"/>
          <w:szCs w:val="28"/>
        </w:rPr>
      </w:pPr>
      <w:r w:rsidRPr="00CB0EEF">
        <w:rPr>
          <w:rFonts w:ascii="Times New Roman" w:hAnsi="Times New Roman"/>
          <w:sz w:val="24"/>
          <w:szCs w:val="24"/>
        </w:rPr>
        <w:t>Парциальная программа духовно-нравственного развития детей старшего д</w:t>
      </w:r>
      <w:r w:rsidRPr="00CB0EEF">
        <w:rPr>
          <w:rFonts w:ascii="Times New Roman" w:hAnsi="Times New Roman"/>
          <w:sz w:val="24"/>
          <w:szCs w:val="24"/>
        </w:rPr>
        <w:t>о</w:t>
      </w:r>
      <w:r w:rsidRPr="00CB0EEF">
        <w:rPr>
          <w:rFonts w:ascii="Times New Roman" w:hAnsi="Times New Roman"/>
          <w:sz w:val="24"/>
          <w:szCs w:val="24"/>
        </w:rPr>
        <w:t>школьного возраста</w:t>
      </w:r>
      <w:r w:rsidRPr="00CB0EEF">
        <w:rPr>
          <w:rFonts w:ascii="Times New Roman" w:hAnsi="Times New Roman" w:cs="Times New Roman"/>
          <w:bCs/>
          <w:sz w:val="18"/>
          <w:szCs w:val="28"/>
        </w:rPr>
        <w:t xml:space="preserve"> </w:t>
      </w:r>
      <w:r w:rsidR="007E5292" w:rsidRPr="00BB6281">
        <w:rPr>
          <w:rFonts w:ascii="Times New Roman" w:hAnsi="Times New Roman" w:cs="Times New Roman"/>
          <w:sz w:val="24"/>
          <w:szCs w:val="28"/>
        </w:rPr>
        <w:t>ставит своей целью достичь следующих результатов:</w:t>
      </w:r>
    </w:p>
    <w:p w:rsidR="007E5292" w:rsidRPr="00BB6281" w:rsidRDefault="007E5292" w:rsidP="00EC4E1C">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усвоение ребенком добродетели, направленность и открытость его к добру, с</w:t>
      </w:r>
      <w:r w:rsidRPr="00BB6281">
        <w:rPr>
          <w:rFonts w:ascii="Times New Roman" w:hAnsi="Times New Roman" w:cs="Times New Roman"/>
          <w:sz w:val="24"/>
          <w:szCs w:val="28"/>
        </w:rPr>
        <w:t>о</w:t>
      </w:r>
      <w:r w:rsidRPr="00BB6281">
        <w:rPr>
          <w:rFonts w:ascii="Times New Roman" w:hAnsi="Times New Roman" w:cs="Times New Roman"/>
          <w:sz w:val="24"/>
          <w:szCs w:val="28"/>
        </w:rPr>
        <w:t>стояние близости души, внутреннего мира к Высшему.</w:t>
      </w:r>
    </w:p>
    <w:p w:rsidR="007E5292" w:rsidRPr="00BB6281" w:rsidRDefault="007E5292" w:rsidP="00EC4E1C">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формирование позитивного отношения ребенка к окружающему миру, другим людям и самому себе, иерархичность отношений с взрослыми и сверстниками, созд</w:t>
      </w:r>
      <w:r w:rsidRPr="00BB6281">
        <w:rPr>
          <w:rFonts w:ascii="Times New Roman" w:hAnsi="Times New Roman" w:cs="Times New Roman"/>
          <w:sz w:val="24"/>
          <w:szCs w:val="28"/>
        </w:rPr>
        <w:t>а</w:t>
      </w:r>
      <w:r w:rsidRPr="00BB6281">
        <w:rPr>
          <w:rFonts w:ascii="Times New Roman" w:hAnsi="Times New Roman" w:cs="Times New Roman"/>
          <w:sz w:val="24"/>
          <w:szCs w:val="28"/>
        </w:rPr>
        <w:t>ние оптимистической детской картины мира.</w:t>
      </w:r>
    </w:p>
    <w:p w:rsidR="007E5292" w:rsidRPr="00BB6281" w:rsidRDefault="007E5292" w:rsidP="00EC4E1C">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потребность и готовность проявлять сострадание и сорадование.</w:t>
      </w:r>
    </w:p>
    <w:p w:rsidR="007E5292" w:rsidRPr="00BB6281" w:rsidRDefault="007E5292" w:rsidP="00EC4E1C">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субъективное психоэмоциональное благополучие.</w:t>
      </w:r>
    </w:p>
    <w:p w:rsidR="007E5292" w:rsidRPr="00BB6281" w:rsidRDefault="007E5292" w:rsidP="00EC4E1C">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воспитание чувства патриотизма, потребности к самовыраженном служении на благо Отечества.</w:t>
      </w:r>
    </w:p>
    <w:p w:rsidR="007E5292" w:rsidRPr="00BB6281" w:rsidRDefault="007E5292" w:rsidP="00EC4E1C">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приобщение к опыту православной культуры, знакомство с формами традицио</w:t>
      </w:r>
      <w:r w:rsidRPr="00BB6281">
        <w:rPr>
          <w:rFonts w:ascii="Times New Roman" w:hAnsi="Times New Roman" w:cs="Times New Roman"/>
          <w:sz w:val="24"/>
          <w:szCs w:val="28"/>
        </w:rPr>
        <w:t>н</w:t>
      </w:r>
      <w:r w:rsidRPr="00BB6281">
        <w:rPr>
          <w:rFonts w:ascii="Times New Roman" w:hAnsi="Times New Roman" w:cs="Times New Roman"/>
          <w:sz w:val="24"/>
          <w:szCs w:val="28"/>
        </w:rPr>
        <w:t>ного семейного уклада, понимание своего места в семье и посильное участие в дома</w:t>
      </w:r>
      <w:r w:rsidRPr="00BB6281">
        <w:rPr>
          <w:rFonts w:ascii="Times New Roman" w:hAnsi="Times New Roman" w:cs="Times New Roman"/>
          <w:sz w:val="24"/>
          <w:szCs w:val="28"/>
        </w:rPr>
        <w:t>ш</w:t>
      </w:r>
      <w:r w:rsidRPr="00BB6281">
        <w:rPr>
          <w:rFonts w:ascii="Times New Roman" w:hAnsi="Times New Roman" w:cs="Times New Roman"/>
          <w:sz w:val="24"/>
          <w:szCs w:val="28"/>
        </w:rPr>
        <w:t>них делах.</w:t>
      </w:r>
    </w:p>
    <w:p w:rsidR="007E5292" w:rsidRPr="00BB6281" w:rsidRDefault="007E5292" w:rsidP="00EC4E1C">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деятельное отношение к труду.</w:t>
      </w:r>
    </w:p>
    <w:p w:rsidR="007E5292" w:rsidRPr="00BB6281" w:rsidRDefault="007E5292" w:rsidP="00EC4E1C">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ответственность за свои поступки и дела.</w:t>
      </w:r>
    </w:p>
    <w:p w:rsidR="00EC4E1C" w:rsidRPr="00BB6281" w:rsidRDefault="00EC4E1C" w:rsidP="00EC4E1C">
      <w:pPr>
        <w:pStyle w:val="23"/>
        <w:shd w:val="clear" w:color="auto" w:fill="auto"/>
        <w:spacing w:line="240" w:lineRule="auto"/>
        <w:ind w:left="20" w:right="-3" w:firstLine="547"/>
        <w:jc w:val="both"/>
        <w:rPr>
          <w:sz w:val="24"/>
          <w:szCs w:val="28"/>
        </w:rPr>
      </w:pPr>
    </w:p>
    <w:p w:rsidR="0033281E" w:rsidRPr="00BB6281" w:rsidRDefault="0033281E" w:rsidP="0033281E">
      <w:pPr>
        <w:spacing w:after="0" w:line="20" w:lineRule="atLeast"/>
        <w:ind w:firstLine="540"/>
        <w:jc w:val="both"/>
        <w:rPr>
          <w:rFonts w:ascii="Times New Roman" w:hAnsi="Times New Roman" w:cs="Times New Roman"/>
          <w:b/>
          <w:bCs/>
          <w:i/>
          <w:iCs/>
          <w:sz w:val="24"/>
          <w:szCs w:val="28"/>
        </w:rPr>
      </w:pPr>
      <w:r w:rsidRPr="00BB6281">
        <w:rPr>
          <w:rFonts w:ascii="Times New Roman" w:hAnsi="Times New Roman" w:cs="Times New Roman"/>
          <w:b/>
          <w:bCs/>
          <w:sz w:val="24"/>
          <w:szCs w:val="28"/>
        </w:rPr>
        <w:t>В конце первого года  обучения воспитанники должны</w:t>
      </w:r>
      <w:r w:rsidRPr="00BB6281">
        <w:rPr>
          <w:rFonts w:ascii="Times New Roman" w:hAnsi="Times New Roman" w:cs="Times New Roman"/>
          <w:b/>
          <w:bCs/>
          <w:i/>
          <w:iCs/>
          <w:sz w:val="24"/>
          <w:szCs w:val="28"/>
        </w:rPr>
        <w:t>:</w:t>
      </w:r>
    </w:p>
    <w:p w:rsidR="0033281E" w:rsidRPr="00BB6281" w:rsidRDefault="0033281E" w:rsidP="0033281E">
      <w:pPr>
        <w:numPr>
          <w:ilvl w:val="0"/>
          <w:numId w:val="5"/>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знать моральные принципы, заложенные в духовном смысле тех или иных пр</w:t>
      </w:r>
      <w:r w:rsidRPr="00BB6281">
        <w:rPr>
          <w:rFonts w:ascii="Times New Roman" w:hAnsi="Times New Roman" w:cs="Times New Roman"/>
          <w:sz w:val="24"/>
          <w:szCs w:val="28"/>
        </w:rPr>
        <w:t>а</w:t>
      </w:r>
      <w:r w:rsidRPr="00BB6281">
        <w:rPr>
          <w:rFonts w:ascii="Times New Roman" w:hAnsi="Times New Roman" w:cs="Times New Roman"/>
          <w:sz w:val="24"/>
          <w:szCs w:val="28"/>
        </w:rPr>
        <w:t>вославных праздников;</w:t>
      </w:r>
    </w:p>
    <w:p w:rsidR="0033281E" w:rsidRPr="00BB6281" w:rsidRDefault="0033281E" w:rsidP="0033281E">
      <w:pPr>
        <w:numPr>
          <w:ilvl w:val="0"/>
          <w:numId w:val="5"/>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знать значение слов: красота, любовь, добро, милосердие, послушание;</w:t>
      </w:r>
    </w:p>
    <w:p w:rsidR="0033281E" w:rsidRPr="00BB6281" w:rsidRDefault="0033281E" w:rsidP="0033281E">
      <w:pPr>
        <w:numPr>
          <w:ilvl w:val="0"/>
          <w:numId w:val="5"/>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знать правила поведения в православном храме;</w:t>
      </w:r>
    </w:p>
    <w:p w:rsidR="0033281E" w:rsidRPr="00BB6281" w:rsidRDefault="0033281E" w:rsidP="0033281E">
      <w:pPr>
        <w:numPr>
          <w:ilvl w:val="0"/>
          <w:numId w:val="6"/>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уметь видеть красоту окружающего мира;</w:t>
      </w:r>
    </w:p>
    <w:p w:rsidR="0033281E" w:rsidRPr="00BB6281" w:rsidRDefault="0033281E" w:rsidP="0033281E">
      <w:pPr>
        <w:numPr>
          <w:ilvl w:val="0"/>
          <w:numId w:val="6"/>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уметь оказать посильную помощь нуждающемуся в ней человеку;</w:t>
      </w:r>
    </w:p>
    <w:p w:rsidR="0033281E" w:rsidRPr="00BB6281" w:rsidRDefault="0033281E" w:rsidP="0033281E">
      <w:pPr>
        <w:numPr>
          <w:ilvl w:val="0"/>
          <w:numId w:val="6"/>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уметь различать хорошие и плохие поступки и их последствия для себя и окр</w:t>
      </w:r>
      <w:r w:rsidRPr="00BB6281">
        <w:rPr>
          <w:rFonts w:ascii="Times New Roman" w:hAnsi="Times New Roman" w:cs="Times New Roman"/>
          <w:sz w:val="24"/>
          <w:szCs w:val="28"/>
        </w:rPr>
        <w:t>у</w:t>
      </w:r>
      <w:r w:rsidR="00D55F7B">
        <w:rPr>
          <w:rFonts w:ascii="Times New Roman" w:hAnsi="Times New Roman" w:cs="Times New Roman"/>
          <w:sz w:val="24"/>
          <w:szCs w:val="28"/>
        </w:rPr>
        <w:t>жающих.</w:t>
      </w:r>
    </w:p>
    <w:p w:rsidR="00585C7B" w:rsidRDefault="00585C7B" w:rsidP="0033281E">
      <w:pPr>
        <w:autoSpaceDN w:val="0"/>
        <w:spacing w:after="0" w:line="240" w:lineRule="auto"/>
        <w:ind w:left="720"/>
        <w:jc w:val="both"/>
        <w:rPr>
          <w:rFonts w:ascii="Times New Roman" w:hAnsi="Times New Roman" w:cs="Times New Roman"/>
          <w:b/>
          <w:bCs/>
          <w:sz w:val="24"/>
          <w:szCs w:val="28"/>
        </w:rPr>
      </w:pPr>
    </w:p>
    <w:p w:rsidR="0033281E" w:rsidRPr="00BB6281" w:rsidRDefault="0033281E" w:rsidP="0033281E">
      <w:pPr>
        <w:autoSpaceDN w:val="0"/>
        <w:spacing w:after="0" w:line="240" w:lineRule="auto"/>
        <w:ind w:left="720"/>
        <w:jc w:val="both"/>
        <w:rPr>
          <w:rFonts w:ascii="Times New Roman" w:hAnsi="Times New Roman" w:cs="Times New Roman"/>
          <w:b/>
          <w:bCs/>
          <w:sz w:val="24"/>
          <w:szCs w:val="28"/>
        </w:rPr>
      </w:pPr>
      <w:r w:rsidRPr="00BB6281">
        <w:rPr>
          <w:rFonts w:ascii="Times New Roman" w:hAnsi="Times New Roman" w:cs="Times New Roman"/>
          <w:b/>
          <w:bCs/>
          <w:sz w:val="24"/>
          <w:szCs w:val="28"/>
        </w:rPr>
        <w:t>В конце  второго года обучения воспитанники должны:</w:t>
      </w:r>
    </w:p>
    <w:p w:rsidR="0033281E" w:rsidRPr="00BB6281" w:rsidRDefault="0033281E" w:rsidP="0033281E">
      <w:pPr>
        <w:numPr>
          <w:ilvl w:val="0"/>
          <w:numId w:val="14"/>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знать православные иконы;</w:t>
      </w:r>
    </w:p>
    <w:p w:rsidR="0033281E" w:rsidRPr="00BB6281" w:rsidRDefault="0033281E" w:rsidP="0033281E">
      <w:pPr>
        <w:numPr>
          <w:ilvl w:val="0"/>
          <w:numId w:val="14"/>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знать основные библейские сюжеты;</w:t>
      </w:r>
    </w:p>
    <w:p w:rsidR="0033281E" w:rsidRPr="00BB6281" w:rsidRDefault="0033281E" w:rsidP="0033281E">
      <w:pPr>
        <w:numPr>
          <w:ilvl w:val="0"/>
          <w:numId w:val="14"/>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 xml:space="preserve">знать историю храмов </w:t>
      </w:r>
      <w:r w:rsidR="00A57A59" w:rsidRPr="00BB6281">
        <w:rPr>
          <w:rFonts w:ascii="Times New Roman" w:hAnsi="Times New Roman" w:cs="Times New Roman"/>
          <w:sz w:val="24"/>
          <w:szCs w:val="28"/>
        </w:rPr>
        <w:t>Изобильненского</w:t>
      </w:r>
      <w:r w:rsidRPr="00BB6281">
        <w:rPr>
          <w:rFonts w:ascii="Times New Roman" w:hAnsi="Times New Roman" w:cs="Times New Roman"/>
          <w:sz w:val="24"/>
          <w:szCs w:val="28"/>
        </w:rPr>
        <w:t xml:space="preserve"> района и главных православных праз</w:t>
      </w:r>
      <w:r w:rsidRPr="00BB6281">
        <w:rPr>
          <w:rFonts w:ascii="Times New Roman" w:hAnsi="Times New Roman" w:cs="Times New Roman"/>
          <w:sz w:val="24"/>
          <w:szCs w:val="28"/>
        </w:rPr>
        <w:t>д</w:t>
      </w:r>
      <w:r w:rsidRPr="00BB6281">
        <w:rPr>
          <w:rFonts w:ascii="Times New Roman" w:hAnsi="Times New Roman" w:cs="Times New Roman"/>
          <w:sz w:val="24"/>
          <w:szCs w:val="28"/>
        </w:rPr>
        <w:t>ников года;</w:t>
      </w:r>
    </w:p>
    <w:p w:rsidR="0033281E" w:rsidRDefault="0033281E" w:rsidP="0033281E">
      <w:pPr>
        <w:numPr>
          <w:ilvl w:val="0"/>
          <w:numId w:val="14"/>
        </w:numPr>
        <w:autoSpaceDN w:val="0"/>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уметь самостоятельно изготавливать  поделки к православным праздникам</w:t>
      </w:r>
      <w:r w:rsidR="00D55F7B">
        <w:rPr>
          <w:rFonts w:ascii="Times New Roman" w:hAnsi="Times New Roman" w:cs="Times New Roman"/>
          <w:sz w:val="24"/>
          <w:szCs w:val="28"/>
        </w:rPr>
        <w:t>.</w:t>
      </w:r>
    </w:p>
    <w:p w:rsidR="005D4F26" w:rsidRPr="00BB6281" w:rsidRDefault="005D4F26" w:rsidP="005D4F26">
      <w:pPr>
        <w:autoSpaceDN w:val="0"/>
        <w:spacing w:after="0" w:line="240" w:lineRule="auto"/>
        <w:ind w:left="720"/>
        <w:jc w:val="both"/>
        <w:rPr>
          <w:rFonts w:ascii="Times New Roman" w:hAnsi="Times New Roman" w:cs="Times New Roman"/>
          <w:sz w:val="24"/>
          <w:szCs w:val="28"/>
        </w:rPr>
      </w:pPr>
    </w:p>
    <w:p w:rsidR="005D4F26" w:rsidRPr="003B6ABE" w:rsidRDefault="005D4F26" w:rsidP="005D4F26">
      <w:pPr>
        <w:pStyle w:val="af1"/>
        <w:tabs>
          <w:tab w:val="left" w:pos="3583"/>
        </w:tabs>
        <w:ind w:left="-567" w:firstLine="1418"/>
        <w:rPr>
          <w:b/>
        </w:rPr>
      </w:pPr>
      <w:r w:rsidRPr="003B6ABE">
        <w:rPr>
          <w:b/>
        </w:rPr>
        <w:t>Мониторинг достижения детьми планируемых итоговых результатов.</w:t>
      </w:r>
    </w:p>
    <w:p w:rsidR="005D4F26" w:rsidRDefault="005D4F26" w:rsidP="005D4F26">
      <w:pPr>
        <w:ind w:firstLine="567"/>
        <w:jc w:val="both"/>
        <w:rPr>
          <w:rFonts w:ascii="Times New Roman" w:hAnsi="Times New Roman" w:cs="Times New Roman"/>
          <w:sz w:val="24"/>
        </w:rPr>
      </w:pPr>
      <w:r>
        <w:rPr>
          <w:rFonts w:ascii="Times New Roman" w:hAnsi="Times New Roman" w:cs="Times New Roman"/>
          <w:sz w:val="24"/>
        </w:rPr>
        <w:t>Результативность программы можно выявить путем диагностического исследов</w:t>
      </w:r>
      <w:r>
        <w:rPr>
          <w:rFonts w:ascii="Times New Roman" w:hAnsi="Times New Roman" w:cs="Times New Roman"/>
          <w:sz w:val="24"/>
        </w:rPr>
        <w:t>а</w:t>
      </w:r>
      <w:r>
        <w:rPr>
          <w:rFonts w:ascii="Times New Roman" w:hAnsi="Times New Roman" w:cs="Times New Roman"/>
          <w:sz w:val="24"/>
        </w:rPr>
        <w:t>ния. Мониторинг освоения программы  проводится 2 раза в год в сентябре и в мае. В ходе мониторинга педагог заполняет таблицу (Приложение №1)</w:t>
      </w:r>
    </w:p>
    <w:p w:rsidR="005D4F26" w:rsidRDefault="005D4F26" w:rsidP="005D4F26">
      <w:pPr>
        <w:ind w:firstLine="567"/>
        <w:jc w:val="both"/>
        <w:rPr>
          <w:rFonts w:ascii="Times New Roman" w:hAnsi="Times New Roman" w:cs="Times New Roman"/>
          <w:sz w:val="24"/>
        </w:rPr>
      </w:pPr>
      <w:r>
        <w:rPr>
          <w:rFonts w:ascii="Times New Roman" w:hAnsi="Times New Roman" w:cs="Times New Roman"/>
          <w:sz w:val="24"/>
        </w:rPr>
        <w:t>Выбор критериев обусловлен особенностями духовно-нравственной сферы ли</w:t>
      </w:r>
      <w:r>
        <w:rPr>
          <w:rFonts w:ascii="Times New Roman" w:hAnsi="Times New Roman" w:cs="Times New Roman"/>
          <w:sz w:val="24"/>
        </w:rPr>
        <w:t>ч</w:t>
      </w:r>
      <w:r>
        <w:rPr>
          <w:rFonts w:ascii="Times New Roman" w:hAnsi="Times New Roman" w:cs="Times New Roman"/>
          <w:sz w:val="24"/>
        </w:rPr>
        <w:t>ности ребенка: критерии направленны на понимание трех важнейших частей этой сф</w:t>
      </w:r>
      <w:r>
        <w:rPr>
          <w:rFonts w:ascii="Times New Roman" w:hAnsi="Times New Roman" w:cs="Times New Roman"/>
          <w:sz w:val="24"/>
        </w:rPr>
        <w:t>е</w:t>
      </w:r>
      <w:r>
        <w:rPr>
          <w:rFonts w:ascii="Times New Roman" w:hAnsi="Times New Roman" w:cs="Times New Roman"/>
          <w:sz w:val="24"/>
        </w:rPr>
        <w:t>ры: познавательной, эмоциональной и деятельностной с конкретным отношением к Б</w:t>
      </w:r>
      <w:r>
        <w:rPr>
          <w:rFonts w:ascii="Times New Roman" w:hAnsi="Times New Roman" w:cs="Times New Roman"/>
          <w:sz w:val="24"/>
        </w:rPr>
        <w:t>о</w:t>
      </w:r>
      <w:r>
        <w:rPr>
          <w:rFonts w:ascii="Times New Roman" w:hAnsi="Times New Roman" w:cs="Times New Roman"/>
          <w:sz w:val="24"/>
        </w:rPr>
        <w:t>гу, родителям и другим близким людям, окружающей его природой, его отношением к игрушкам, играм, песням, образному слову, к тому, что радует, что ему близко и дор</w:t>
      </w:r>
      <w:r>
        <w:rPr>
          <w:rFonts w:ascii="Times New Roman" w:hAnsi="Times New Roman" w:cs="Times New Roman"/>
          <w:sz w:val="24"/>
        </w:rPr>
        <w:t>о</w:t>
      </w:r>
      <w:r>
        <w:rPr>
          <w:rFonts w:ascii="Times New Roman" w:hAnsi="Times New Roman" w:cs="Times New Roman"/>
          <w:sz w:val="24"/>
        </w:rPr>
        <w:t>го.</w:t>
      </w:r>
    </w:p>
    <w:p w:rsidR="005D4F26" w:rsidRDefault="005D4F26" w:rsidP="005D4F26">
      <w:pPr>
        <w:ind w:firstLine="567"/>
        <w:jc w:val="both"/>
        <w:rPr>
          <w:rFonts w:ascii="Times New Roman" w:hAnsi="Times New Roman" w:cs="Times New Roman"/>
          <w:sz w:val="24"/>
        </w:rPr>
      </w:pPr>
      <w:r>
        <w:rPr>
          <w:rFonts w:ascii="Times New Roman" w:hAnsi="Times New Roman" w:cs="Times New Roman"/>
          <w:sz w:val="24"/>
        </w:rPr>
        <w:t>Уровень духовно-нравственного развития оценивается по трем функциональным показателям, характеризующим развитие каждой из частей духовно-нравственной сф</w:t>
      </w:r>
      <w:r>
        <w:rPr>
          <w:rFonts w:ascii="Times New Roman" w:hAnsi="Times New Roman" w:cs="Times New Roman"/>
          <w:sz w:val="24"/>
        </w:rPr>
        <w:t>е</w:t>
      </w:r>
      <w:r>
        <w:rPr>
          <w:rFonts w:ascii="Times New Roman" w:hAnsi="Times New Roman" w:cs="Times New Roman"/>
          <w:sz w:val="24"/>
        </w:rPr>
        <w:t>ры личности ребенка.</w:t>
      </w:r>
    </w:p>
    <w:p w:rsidR="005D4F26" w:rsidRDefault="005D4F26" w:rsidP="005D4F26">
      <w:pPr>
        <w:spacing w:after="0"/>
        <w:ind w:firstLine="567"/>
        <w:jc w:val="both"/>
        <w:rPr>
          <w:rFonts w:ascii="Times New Roman" w:hAnsi="Times New Roman" w:cs="Times New Roman"/>
          <w:sz w:val="24"/>
        </w:rPr>
      </w:pPr>
      <w:r>
        <w:rPr>
          <w:rFonts w:ascii="Times New Roman" w:hAnsi="Times New Roman" w:cs="Times New Roman"/>
          <w:b/>
          <w:sz w:val="24"/>
        </w:rPr>
        <w:t xml:space="preserve">- Познавательные показатели (П) </w:t>
      </w:r>
      <w:r>
        <w:rPr>
          <w:rFonts w:ascii="Times New Roman" w:hAnsi="Times New Roman" w:cs="Times New Roman"/>
          <w:sz w:val="24"/>
        </w:rPr>
        <w:t>– отражают наличие необходимых знаний и представлений, понимание основных представлений, знаний, явлений и их признаков и уровень любознательности.</w:t>
      </w:r>
    </w:p>
    <w:p w:rsidR="005D4F26" w:rsidRDefault="005D4F26" w:rsidP="005D4F26">
      <w:pPr>
        <w:spacing w:after="0"/>
        <w:ind w:firstLine="567"/>
        <w:jc w:val="both"/>
        <w:rPr>
          <w:rFonts w:ascii="Times New Roman" w:hAnsi="Times New Roman" w:cs="Times New Roman"/>
          <w:sz w:val="24"/>
        </w:rPr>
      </w:pPr>
      <w:r>
        <w:rPr>
          <w:rFonts w:ascii="Times New Roman" w:hAnsi="Times New Roman" w:cs="Times New Roman"/>
          <w:sz w:val="24"/>
        </w:rPr>
        <w:t>В соответствии с этим определяется три уровня духовно-нравственного развития ребенка старшего дошкольного возраста по познавательному критерию:</w:t>
      </w:r>
    </w:p>
    <w:p w:rsidR="005D4F26" w:rsidRDefault="005D4F26" w:rsidP="005D4F26">
      <w:pPr>
        <w:pStyle w:val="af1"/>
        <w:numPr>
          <w:ilvl w:val="0"/>
          <w:numId w:val="38"/>
        </w:numPr>
        <w:spacing w:line="276" w:lineRule="auto"/>
        <w:jc w:val="both"/>
      </w:pPr>
      <w:r>
        <w:t>Низкий уровень – не проявляет интереса и любознательности к духовным и нравственным вопросам;</w:t>
      </w:r>
    </w:p>
    <w:p w:rsidR="005D4F26" w:rsidRDefault="005D4F26" w:rsidP="005D4F26">
      <w:pPr>
        <w:pStyle w:val="af1"/>
        <w:numPr>
          <w:ilvl w:val="0"/>
          <w:numId w:val="38"/>
        </w:numPr>
        <w:spacing w:line="276" w:lineRule="auto"/>
        <w:jc w:val="both"/>
      </w:pPr>
      <w:r>
        <w:t>Средний уровень – по инициативе взрослого, с желанием исследует пре</w:t>
      </w:r>
      <w:r>
        <w:t>д</w:t>
      </w:r>
      <w:r>
        <w:t>мет, ищет ответы на поставленные вопросы;</w:t>
      </w:r>
    </w:p>
    <w:p w:rsidR="005D4F26" w:rsidRPr="00350ADA" w:rsidRDefault="005D4F26" w:rsidP="005D4F26">
      <w:pPr>
        <w:pStyle w:val="af1"/>
        <w:numPr>
          <w:ilvl w:val="0"/>
          <w:numId w:val="38"/>
        </w:numPr>
        <w:spacing w:after="200" w:line="276" w:lineRule="auto"/>
        <w:jc w:val="both"/>
      </w:pPr>
      <w:r w:rsidRPr="00350ADA">
        <w:t>Высокий уровень – сам проявляет интерес к познанию мира, задает вопр</w:t>
      </w:r>
      <w:r w:rsidRPr="00350ADA">
        <w:t>о</w:t>
      </w:r>
      <w:r w:rsidRPr="00350ADA">
        <w:t>сы, обращается к разным культурным источникам, экспериментирует.</w:t>
      </w:r>
    </w:p>
    <w:p w:rsidR="005D4F26" w:rsidRDefault="005D4F26" w:rsidP="005D4F26">
      <w:pPr>
        <w:spacing w:after="0"/>
        <w:ind w:firstLine="567"/>
        <w:jc w:val="both"/>
        <w:rPr>
          <w:rFonts w:ascii="Times New Roman" w:hAnsi="Times New Roman" w:cs="Times New Roman"/>
          <w:sz w:val="24"/>
        </w:rPr>
      </w:pPr>
      <w:r>
        <w:rPr>
          <w:rFonts w:ascii="Times New Roman" w:hAnsi="Times New Roman" w:cs="Times New Roman"/>
          <w:b/>
          <w:sz w:val="24"/>
        </w:rPr>
        <w:t xml:space="preserve">- Эмоционально-чувственные показатели (Э) </w:t>
      </w:r>
      <w:r>
        <w:rPr>
          <w:rFonts w:ascii="Times New Roman" w:hAnsi="Times New Roman" w:cs="Times New Roman"/>
          <w:sz w:val="24"/>
        </w:rPr>
        <w:t>– фиксируют наличие духовных и нравственных потребностей, желаний и интересов, включенных в характеристики всех сфер личности и являющихся движущим началом целостного духовно-нравственного развития личности ребенка; отражают эмоциональные реакции и чувства,  обеспечив</w:t>
      </w:r>
      <w:r>
        <w:rPr>
          <w:rFonts w:ascii="Times New Roman" w:hAnsi="Times New Roman" w:cs="Times New Roman"/>
          <w:sz w:val="24"/>
        </w:rPr>
        <w:t>а</w:t>
      </w:r>
      <w:r>
        <w:rPr>
          <w:rFonts w:ascii="Times New Roman" w:hAnsi="Times New Roman" w:cs="Times New Roman"/>
          <w:sz w:val="24"/>
        </w:rPr>
        <w:t>ющие включенность ребенка в нравственную ситуацию и отношения. Эмоционально-чувственным показателем является чувство сопереживания, к другому человеку, а та</w:t>
      </w:r>
      <w:r>
        <w:rPr>
          <w:rFonts w:ascii="Times New Roman" w:hAnsi="Times New Roman" w:cs="Times New Roman"/>
          <w:sz w:val="24"/>
        </w:rPr>
        <w:t>к</w:t>
      </w:r>
      <w:r>
        <w:rPr>
          <w:rFonts w:ascii="Times New Roman" w:hAnsi="Times New Roman" w:cs="Times New Roman"/>
          <w:sz w:val="24"/>
        </w:rPr>
        <w:t>же живой природе, выражающееся в понимании состояния другого существа и гото</w:t>
      </w:r>
      <w:r>
        <w:rPr>
          <w:rFonts w:ascii="Times New Roman" w:hAnsi="Times New Roman" w:cs="Times New Roman"/>
          <w:sz w:val="24"/>
        </w:rPr>
        <w:t>в</w:t>
      </w:r>
      <w:r>
        <w:rPr>
          <w:rFonts w:ascii="Times New Roman" w:hAnsi="Times New Roman" w:cs="Times New Roman"/>
          <w:sz w:val="24"/>
        </w:rPr>
        <w:t>ности откликнуться на него (посочувствовать или порадоваться).</w:t>
      </w:r>
    </w:p>
    <w:p w:rsidR="005D4F26" w:rsidRDefault="005D4F26" w:rsidP="005D4F26">
      <w:pPr>
        <w:spacing w:after="0"/>
        <w:ind w:firstLine="567"/>
        <w:jc w:val="both"/>
        <w:rPr>
          <w:rFonts w:ascii="Times New Roman" w:hAnsi="Times New Roman" w:cs="Times New Roman"/>
          <w:sz w:val="24"/>
        </w:rPr>
      </w:pPr>
      <w:r>
        <w:rPr>
          <w:rFonts w:ascii="Times New Roman" w:hAnsi="Times New Roman" w:cs="Times New Roman"/>
          <w:sz w:val="24"/>
        </w:rPr>
        <w:t>Процесс формирования сопереживания проходит три этапа:</w:t>
      </w:r>
    </w:p>
    <w:p w:rsidR="005D4F26" w:rsidRDefault="005D4F26" w:rsidP="005D4F26">
      <w:pPr>
        <w:pStyle w:val="af1"/>
        <w:numPr>
          <w:ilvl w:val="0"/>
          <w:numId w:val="39"/>
        </w:numPr>
        <w:spacing w:line="276" w:lineRule="auto"/>
        <w:jc w:val="both"/>
      </w:pPr>
      <w:r>
        <w:t>Эмоциональное принятие по подражанию взрослым;</w:t>
      </w:r>
    </w:p>
    <w:p w:rsidR="005D4F26" w:rsidRDefault="005D4F26" w:rsidP="005D4F26">
      <w:pPr>
        <w:pStyle w:val="af1"/>
        <w:numPr>
          <w:ilvl w:val="0"/>
          <w:numId w:val="39"/>
        </w:numPr>
        <w:spacing w:line="276" w:lineRule="auto"/>
        <w:jc w:val="both"/>
      </w:pPr>
      <w:r>
        <w:t>Самостоятельное эмоциональное принятие;</w:t>
      </w:r>
    </w:p>
    <w:p w:rsidR="005D4F26" w:rsidRDefault="005D4F26" w:rsidP="005D4F26">
      <w:pPr>
        <w:pStyle w:val="af1"/>
        <w:numPr>
          <w:ilvl w:val="0"/>
          <w:numId w:val="39"/>
        </w:numPr>
        <w:spacing w:line="276" w:lineRule="auto"/>
        <w:jc w:val="both"/>
      </w:pPr>
      <w:r>
        <w:t>Осознание и включение в систему ценностных ориентации личности р</w:t>
      </w:r>
      <w:r>
        <w:t>е</w:t>
      </w:r>
      <w:r>
        <w:t>бенка.</w:t>
      </w:r>
    </w:p>
    <w:p w:rsidR="005D4F26" w:rsidRDefault="005D4F26" w:rsidP="005D4F26">
      <w:pPr>
        <w:spacing w:after="0"/>
        <w:ind w:firstLine="567"/>
        <w:jc w:val="both"/>
        <w:rPr>
          <w:rFonts w:ascii="Times New Roman" w:hAnsi="Times New Roman" w:cs="Times New Roman"/>
          <w:sz w:val="24"/>
        </w:rPr>
      </w:pPr>
      <w:r>
        <w:rPr>
          <w:rFonts w:ascii="Times New Roman" w:hAnsi="Times New Roman" w:cs="Times New Roman"/>
          <w:sz w:val="24"/>
        </w:rPr>
        <w:t>В соответствии с этим выделены три уровня:</w:t>
      </w:r>
    </w:p>
    <w:p w:rsidR="005D4F26" w:rsidRDefault="005D4F26" w:rsidP="005D4F26">
      <w:pPr>
        <w:pStyle w:val="af1"/>
        <w:numPr>
          <w:ilvl w:val="0"/>
          <w:numId w:val="40"/>
        </w:numPr>
        <w:spacing w:line="276" w:lineRule="auto"/>
        <w:jc w:val="both"/>
      </w:pPr>
      <w:r>
        <w:t>Низкий уровень – по инициативе взрослого ребенок замечает состояние окружающих, но не реагирует на него;</w:t>
      </w:r>
    </w:p>
    <w:p w:rsidR="005D4F26" w:rsidRDefault="005D4F26" w:rsidP="005D4F26">
      <w:pPr>
        <w:pStyle w:val="af1"/>
        <w:numPr>
          <w:ilvl w:val="0"/>
          <w:numId w:val="40"/>
        </w:numPr>
        <w:spacing w:line="276" w:lineRule="auto"/>
        <w:jc w:val="both"/>
      </w:pPr>
      <w:r>
        <w:t>Средний уровень – по инициативе взрослого ребенок замечает состояние окружающих, эмоционально и действенно реагирует на него;</w:t>
      </w:r>
    </w:p>
    <w:p w:rsidR="005D4F26" w:rsidRPr="005B2C4B" w:rsidRDefault="005D4F26" w:rsidP="005D4F26">
      <w:pPr>
        <w:pStyle w:val="af1"/>
        <w:numPr>
          <w:ilvl w:val="0"/>
          <w:numId w:val="40"/>
        </w:numPr>
        <w:spacing w:after="200" w:line="276" w:lineRule="auto"/>
        <w:ind w:firstLine="567"/>
        <w:jc w:val="both"/>
      </w:pPr>
      <w:r w:rsidRPr="005B2C4B">
        <w:t>Высокий уровень – сам видит состояние окружающих, предугад</w:t>
      </w:r>
      <w:r w:rsidRPr="005B2C4B">
        <w:t>ы</w:t>
      </w:r>
      <w:r w:rsidRPr="005B2C4B">
        <w:t>вает их затруднения и адекватно реагирует на них в деятельности, посту</w:t>
      </w:r>
      <w:r w:rsidRPr="005B2C4B">
        <w:t>п</w:t>
      </w:r>
      <w:r w:rsidRPr="005B2C4B">
        <w:t>ке.</w:t>
      </w:r>
    </w:p>
    <w:p w:rsidR="005D4F26" w:rsidRDefault="005D4F26" w:rsidP="005D4F26">
      <w:pPr>
        <w:spacing w:after="0"/>
        <w:ind w:firstLine="567"/>
        <w:jc w:val="both"/>
        <w:rPr>
          <w:rFonts w:ascii="Times New Roman" w:hAnsi="Times New Roman" w:cs="Times New Roman"/>
          <w:sz w:val="24"/>
        </w:rPr>
      </w:pPr>
      <w:r>
        <w:rPr>
          <w:rFonts w:ascii="Times New Roman" w:hAnsi="Times New Roman" w:cs="Times New Roman"/>
          <w:b/>
          <w:sz w:val="24"/>
        </w:rPr>
        <w:t xml:space="preserve">Деятельностные показатели (Д) </w:t>
      </w:r>
      <w:r>
        <w:rPr>
          <w:rFonts w:ascii="Times New Roman" w:hAnsi="Times New Roman" w:cs="Times New Roman"/>
          <w:sz w:val="24"/>
        </w:rPr>
        <w:t>– характеризуют уровень развития волевых процессов в ребенке и практическую взаимосвязь всех показателей в нравственной де</w:t>
      </w:r>
      <w:r>
        <w:rPr>
          <w:rFonts w:ascii="Times New Roman" w:hAnsi="Times New Roman" w:cs="Times New Roman"/>
          <w:sz w:val="24"/>
        </w:rPr>
        <w:t>я</w:t>
      </w:r>
      <w:r>
        <w:rPr>
          <w:rFonts w:ascii="Times New Roman" w:hAnsi="Times New Roman" w:cs="Times New Roman"/>
          <w:sz w:val="24"/>
        </w:rPr>
        <w:t>тельности, например, не просто знание нравственных норм (т.н. морализирование), а умение заботится о ближнем, оказывать помощь окружающим, свое отношение  к окружающим ребенок «проживает» в добрых делах и поступках, получает радость от общения с ними, при этом ощущает свой вклад, свою значимость и причастность к их жизни, тем самым реализуя свою потребность в самоактуализации.</w:t>
      </w:r>
    </w:p>
    <w:p w:rsidR="005D4F26" w:rsidRDefault="005D4F26" w:rsidP="005D4F26">
      <w:pPr>
        <w:spacing w:after="0"/>
        <w:ind w:firstLine="567"/>
        <w:jc w:val="both"/>
        <w:rPr>
          <w:rFonts w:ascii="Times New Roman" w:hAnsi="Times New Roman" w:cs="Times New Roman"/>
          <w:sz w:val="24"/>
        </w:rPr>
      </w:pPr>
      <w:r>
        <w:rPr>
          <w:rFonts w:ascii="Times New Roman" w:hAnsi="Times New Roman" w:cs="Times New Roman"/>
          <w:sz w:val="24"/>
        </w:rPr>
        <w:t>Выделяется три уровня развития ребенка:</w:t>
      </w:r>
    </w:p>
    <w:p w:rsidR="005D4F26" w:rsidRDefault="005D4F26" w:rsidP="005D4F26">
      <w:pPr>
        <w:pStyle w:val="af1"/>
        <w:numPr>
          <w:ilvl w:val="0"/>
          <w:numId w:val="41"/>
        </w:numPr>
        <w:spacing w:line="276" w:lineRule="auto"/>
        <w:jc w:val="both"/>
      </w:pPr>
      <w:r>
        <w:t>Низкий уровень – действие по подражанию взрослому в совместной де</w:t>
      </w:r>
      <w:r>
        <w:t>я</w:t>
      </w:r>
      <w:r>
        <w:t>тельности с ним.</w:t>
      </w:r>
    </w:p>
    <w:p w:rsidR="005D4F26" w:rsidRDefault="005D4F26" w:rsidP="005D4F26">
      <w:pPr>
        <w:pStyle w:val="af1"/>
        <w:numPr>
          <w:ilvl w:val="0"/>
          <w:numId w:val="41"/>
        </w:numPr>
        <w:spacing w:line="276" w:lineRule="auto"/>
        <w:jc w:val="both"/>
      </w:pPr>
      <w:r>
        <w:t>Средний уровень – действие по побуждению взрослого в совместной де</w:t>
      </w:r>
      <w:r>
        <w:t>я</w:t>
      </w:r>
      <w:r>
        <w:t>тельности с ним и самостоятельно.</w:t>
      </w:r>
    </w:p>
    <w:p w:rsidR="005D4F26" w:rsidRDefault="005D4F26" w:rsidP="005D4F26">
      <w:pPr>
        <w:pStyle w:val="af1"/>
        <w:numPr>
          <w:ilvl w:val="0"/>
          <w:numId w:val="41"/>
        </w:numPr>
        <w:spacing w:line="276" w:lineRule="auto"/>
        <w:jc w:val="both"/>
      </w:pPr>
      <w:r>
        <w:t>Высокий уровень – действие самостоятельно, по собственной инициативе в свободной деятельности.</w:t>
      </w:r>
    </w:p>
    <w:p w:rsidR="005D4F26" w:rsidRDefault="005D4F26" w:rsidP="005D4F26">
      <w:pPr>
        <w:spacing w:before="240" w:after="0"/>
        <w:ind w:firstLine="567"/>
        <w:jc w:val="both"/>
        <w:rPr>
          <w:rFonts w:ascii="Times New Roman" w:hAnsi="Times New Roman" w:cs="Times New Roman"/>
          <w:sz w:val="24"/>
        </w:rPr>
      </w:pPr>
      <w:r>
        <w:rPr>
          <w:rFonts w:ascii="Times New Roman" w:hAnsi="Times New Roman" w:cs="Times New Roman"/>
          <w:sz w:val="24"/>
        </w:rPr>
        <w:t>В качестве контрольных диагностических заданий для определения уровня разв</w:t>
      </w:r>
      <w:r>
        <w:rPr>
          <w:rFonts w:ascii="Times New Roman" w:hAnsi="Times New Roman" w:cs="Times New Roman"/>
          <w:sz w:val="24"/>
        </w:rPr>
        <w:t>и</w:t>
      </w:r>
      <w:r>
        <w:rPr>
          <w:rFonts w:ascii="Times New Roman" w:hAnsi="Times New Roman" w:cs="Times New Roman"/>
          <w:sz w:val="24"/>
        </w:rPr>
        <w:t>тия духовно-нравственной развития ребенка возможно использование следующих м</w:t>
      </w:r>
      <w:r>
        <w:rPr>
          <w:rFonts w:ascii="Times New Roman" w:hAnsi="Times New Roman" w:cs="Times New Roman"/>
          <w:sz w:val="24"/>
        </w:rPr>
        <w:t>е</w:t>
      </w:r>
      <w:r>
        <w:rPr>
          <w:rFonts w:ascii="Times New Roman" w:hAnsi="Times New Roman" w:cs="Times New Roman"/>
          <w:sz w:val="24"/>
        </w:rPr>
        <w:t>тодов:</w:t>
      </w:r>
    </w:p>
    <w:p w:rsidR="005D4F26" w:rsidRDefault="005D4F26" w:rsidP="005D4F26">
      <w:pPr>
        <w:pStyle w:val="af1"/>
        <w:numPr>
          <w:ilvl w:val="0"/>
          <w:numId w:val="42"/>
        </w:numPr>
        <w:spacing w:line="276" w:lineRule="auto"/>
        <w:jc w:val="both"/>
      </w:pPr>
      <w:r>
        <w:t>Анкета для родителей;</w:t>
      </w:r>
    </w:p>
    <w:p w:rsidR="005D4F26" w:rsidRDefault="005D4F26" w:rsidP="005D4F26">
      <w:pPr>
        <w:pStyle w:val="af1"/>
        <w:numPr>
          <w:ilvl w:val="0"/>
          <w:numId w:val="42"/>
        </w:numPr>
        <w:spacing w:before="240" w:line="276" w:lineRule="auto"/>
        <w:jc w:val="both"/>
      </w:pPr>
      <w:r>
        <w:t>Проблемные, воспитывающие ситуации;</w:t>
      </w:r>
    </w:p>
    <w:p w:rsidR="005D4F26" w:rsidRDefault="005D4F26" w:rsidP="005D4F26">
      <w:pPr>
        <w:pStyle w:val="af1"/>
        <w:numPr>
          <w:ilvl w:val="0"/>
          <w:numId w:val="42"/>
        </w:numPr>
        <w:spacing w:before="240" w:line="276" w:lineRule="auto"/>
        <w:jc w:val="both"/>
      </w:pPr>
      <w:r>
        <w:t>Проблемные вопросы;</w:t>
      </w:r>
    </w:p>
    <w:p w:rsidR="005D4F26" w:rsidRDefault="005D4F26" w:rsidP="005D4F26">
      <w:pPr>
        <w:pStyle w:val="af1"/>
        <w:numPr>
          <w:ilvl w:val="0"/>
          <w:numId w:val="42"/>
        </w:numPr>
        <w:spacing w:before="240" w:line="276" w:lineRule="auto"/>
        <w:jc w:val="both"/>
      </w:pPr>
      <w:r>
        <w:t>Анализ продуктов деятельности (рисунки детей);</w:t>
      </w:r>
    </w:p>
    <w:p w:rsidR="005D4F26" w:rsidRDefault="005D4F26" w:rsidP="005D4F26">
      <w:pPr>
        <w:pStyle w:val="af1"/>
        <w:numPr>
          <w:ilvl w:val="0"/>
          <w:numId w:val="42"/>
        </w:numPr>
        <w:spacing w:before="240" w:line="276" w:lineRule="auto"/>
        <w:jc w:val="both"/>
      </w:pPr>
      <w:r>
        <w:t>Беседа;</w:t>
      </w:r>
    </w:p>
    <w:p w:rsidR="005D4F26" w:rsidRDefault="005D4F26" w:rsidP="005D4F26">
      <w:pPr>
        <w:pStyle w:val="af1"/>
        <w:numPr>
          <w:ilvl w:val="0"/>
          <w:numId w:val="42"/>
        </w:numPr>
        <w:spacing w:before="240" w:line="276" w:lineRule="auto"/>
        <w:jc w:val="both"/>
      </w:pPr>
      <w:r>
        <w:t>Наблюдение.</w:t>
      </w:r>
    </w:p>
    <w:p w:rsidR="005D4F26" w:rsidRDefault="005D4F26" w:rsidP="005D4F26">
      <w:pPr>
        <w:spacing w:before="240" w:after="0"/>
        <w:ind w:firstLine="567"/>
        <w:jc w:val="both"/>
        <w:rPr>
          <w:rFonts w:ascii="Times New Roman" w:hAnsi="Times New Roman" w:cs="Times New Roman"/>
          <w:sz w:val="24"/>
        </w:rPr>
      </w:pPr>
      <w:r>
        <w:rPr>
          <w:rFonts w:ascii="Times New Roman" w:hAnsi="Times New Roman" w:cs="Times New Roman"/>
          <w:sz w:val="24"/>
        </w:rPr>
        <w:t>Система перечисленных критериев и показателей, характеризующих уровень д</w:t>
      </w:r>
      <w:r>
        <w:rPr>
          <w:rFonts w:ascii="Times New Roman" w:hAnsi="Times New Roman" w:cs="Times New Roman"/>
          <w:sz w:val="24"/>
        </w:rPr>
        <w:t>у</w:t>
      </w:r>
      <w:r>
        <w:rPr>
          <w:rFonts w:ascii="Times New Roman" w:hAnsi="Times New Roman" w:cs="Times New Roman"/>
          <w:sz w:val="24"/>
        </w:rPr>
        <w:t>ховно-нравственного развития может быть представлена в виде таблицы, которая п</w:t>
      </w:r>
      <w:r>
        <w:rPr>
          <w:rFonts w:ascii="Times New Roman" w:hAnsi="Times New Roman" w:cs="Times New Roman"/>
          <w:sz w:val="24"/>
        </w:rPr>
        <w:t>о</w:t>
      </w:r>
      <w:r>
        <w:rPr>
          <w:rFonts w:ascii="Times New Roman" w:hAnsi="Times New Roman" w:cs="Times New Roman"/>
          <w:sz w:val="24"/>
        </w:rPr>
        <w:t>могает педагогам видеть принципиальные отличия во внешних проявлениях ребенка.</w:t>
      </w:r>
    </w:p>
    <w:p w:rsidR="005D4F26" w:rsidRDefault="005D4F26" w:rsidP="005D4F26">
      <w:pPr>
        <w:spacing w:after="0"/>
        <w:ind w:firstLine="567"/>
        <w:jc w:val="both"/>
        <w:rPr>
          <w:rFonts w:ascii="Times New Roman" w:hAnsi="Times New Roman" w:cs="Times New Roman"/>
          <w:sz w:val="24"/>
        </w:rPr>
      </w:pPr>
      <w:r>
        <w:rPr>
          <w:rFonts w:ascii="Times New Roman" w:hAnsi="Times New Roman" w:cs="Times New Roman"/>
          <w:sz w:val="24"/>
        </w:rPr>
        <w:t>Таблица может применяться для наблюдения за детьми разного возраста.</w:t>
      </w:r>
    </w:p>
    <w:p w:rsidR="005D4F26" w:rsidRDefault="005D4F26" w:rsidP="005D4F26">
      <w:pPr>
        <w:spacing w:after="0"/>
        <w:ind w:firstLine="567"/>
        <w:jc w:val="both"/>
        <w:rPr>
          <w:rFonts w:ascii="Times New Roman" w:hAnsi="Times New Roman" w:cs="Times New Roman"/>
          <w:sz w:val="24"/>
        </w:rPr>
      </w:pPr>
    </w:p>
    <w:p w:rsidR="005D4F26" w:rsidRDefault="005D4F26" w:rsidP="005D4F26">
      <w:pPr>
        <w:spacing w:after="0"/>
        <w:ind w:firstLine="567"/>
        <w:jc w:val="both"/>
        <w:rPr>
          <w:rFonts w:ascii="Times New Roman" w:hAnsi="Times New Roman" w:cs="Times New Roman"/>
          <w:sz w:val="24"/>
        </w:rPr>
      </w:pPr>
    </w:p>
    <w:p w:rsidR="005D4F26" w:rsidRDefault="005D4F26" w:rsidP="005D4F26">
      <w:pPr>
        <w:spacing w:after="0"/>
        <w:ind w:firstLine="567"/>
        <w:jc w:val="both"/>
        <w:rPr>
          <w:rFonts w:ascii="Times New Roman" w:hAnsi="Times New Roman" w:cs="Times New Roman"/>
          <w:sz w:val="24"/>
        </w:rPr>
      </w:pPr>
    </w:p>
    <w:p w:rsidR="005D4F26" w:rsidRDefault="005D4F26" w:rsidP="005D4F26">
      <w:pPr>
        <w:spacing w:after="0"/>
        <w:ind w:firstLine="567"/>
        <w:jc w:val="both"/>
        <w:rPr>
          <w:rFonts w:ascii="Times New Roman" w:hAnsi="Times New Roman" w:cs="Times New Roman"/>
          <w:sz w:val="24"/>
        </w:rPr>
      </w:pPr>
    </w:p>
    <w:p w:rsidR="005D4F26" w:rsidRDefault="005D4F26" w:rsidP="005D4F26">
      <w:pPr>
        <w:spacing w:after="0"/>
        <w:ind w:firstLine="567"/>
        <w:jc w:val="both"/>
        <w:rPr>
          <w:rFonts w:ascii="Times New Roman" w:hAnsi="Times New Roman" w:cs="Times New Roman"/>
          <w:sz w:val="24"/>
        </w:rPr>
      </w:pPr>
    </w:p>
    <w:p w:rsidR="005D4F26" w:rsidRDefault="005D4F26" w:rsidP="005D4F26">
      <w:pPr>
        <w:spacing w:after="0"/>
        <w:ind w:firstLine="567"/>
        <w:jc w:val="both"/>
        <w:rPr>
          <w:rFonts w:ascii="Times New Roman" w:hAnsi="Times New Roman" w:cs="Times New Roman"/>
          <w:sz w:val="24"/>
        </w:rPr>
      </w:pPr>
    </w:p>
    <w:p w:rsidR="005D4F26" w:rsidRDefault="005D4F26" w:rsidP="005D4F26">
      <w:pPr>
        <w:spacing w:after="0"/>
        <w:ind w:firstLine="567"/>
        <w:jc w:val="both"/>
        <w:rPr>
          <w:rFonts w:ascii="Times New Roman" w:hAnsi="Times New Roman" w:cs="Times New Roman"/>
          <w:sz w:val="24"/>
        </w:rPr>
      </w:pPr>
    </w:p>
    <w:p w:rsidR="005D4F26" w:rsidRDefault="005D4F26" w:rsidP="005D4F26">
      <w:pPr>
        <w:spacing w:after="0"/>
        <w:ind w:firstLine="567"/>
        <w:jc w:val="both"/>
        <w:rPr>
          <w:rFonts w:ascii="Times New Roman" w:hAnsi="Times New Roman" w:cs="Times New Roman"/>
          <w:sz w:val="24"/>
        </w:rPr>
      </w:pPr>
    </w:p>
    <w:p w:rsidR="005D4F26" w:rsidRDefault="005D4F26" w:rsidP="005D4F26">
      <w:pPr>
        <w:spacing w:after="0"/>
        <w:ind w:firstLine="567"/>
        <w:jc w:val="center"/>
        <w:rPr>
          <w:rFonts w:ascii="Times New Roman" w:hAnsi="Times New Roman" w:cs="Times New Roman"/>
          <w:b/>
          <w:sz w:val="24"/>
        </w:rPr>
        <w:sectPr w:rsidR="005D4F26" w:rsidSect="006150B5">
          <w:footerReference w:type="default" r:id="rId10"/>
          <w:pgSz w:w="11906" w:h="16838"/>
          <w:pgMar w:top="851" w:right="1418" w:bottom="851" w:left="1418" w:header="680" w:footer="709" w:gutter="0"/>
          <w:cols w:space="708"/>
          <w:docGrid w:linePitch="360"/>
        </w:sectPr>
      </w:pPr>
    </w:p>
    <w:p w:rsidR="005D4F26" w:rsidRDefault="005D4F26" w:rsidP="005D4F26">
      <w:pPr>
        <w:spacing w:after="0"/>
        <w:ind w:firstLine="567"/>
        <w:jc w:val="center"/>
        <w:rPr>
          <w:rFonts w:ascii="Times New Roman" w:hAnsi="Times New Roman" w:cs="Times New Roman"/>
          <w:b/>
          <w:sz w:val="24"/>
        </w:rPr>
      </w:pPr>
      <w:r>
        <w:rPr>
          <w:rFonts w:ascii="Times New Roman" w:hAnsi="Times New Roman" w:cs="Times New Roman"/>
          <w:b/>
          <w:sz w:val="24"/>
        </w:rPr>
        <w:t>ПОКАЗАТЕЛИ УРОВНЯ ДУХОВНО-НРАВСТВЕННОГО РАЗВИТИЯ ДОШКОЛЬНИКОВ.</w:t>
      </w:r>
    </w:p>
    <w:p w:rsidR="005D4F26" w:rsidRPr="00D00A59" w:rsidRDefault="005D4F26" w:rsidP="005D4F26">
      <w:pPr>
        <w:spacing w:after="0"/>
        <w:ind w:firstLine="567"/>
        <w:jc w:val="center"/>
        <w:rPr>
          <w:rFonts w:ascii="Times New Roman" w:hAnsi="Times New Roman" w:cs="Times New Roman"/>
          <w:b/>
          <w:sz w:val="24"/>
        </w:rPr>
      </w:pPr>
    </w:p>
    <w:tbl>
      <w:tblPr>
        <w:tblStyle w:val="ad"/>
        <w:tblW w:w="14033" w:type="dxa"/>
        <w:tblInd w:w="675" w:type="dxa"/>
        <w:tblLayout w:type="fixed"/>
        <w:tblLook w:val="04A0" w:firstRow="1" w:lastRow="0" w:firstColumn="1" w:lastColumn="0" w:noHBand="0" w:noVBand="1"/>
      </w:tblPr>
      <w:tblGrid>
        <w:gridCol w:w="851"/>
        <w:gridCol w:w="3118"/>
        <w:gridCol w:w="3119"/>
        <w:gridCol w:w="3402"/>
        <w:gridCol w:w="3543"/>
      </w:tblGrid>
      <w:tr w:rsidR="005D4F26" w:rsidRPr="00D00A59" w:rsidTr="005D4F26">
        <w:tc>
          <w:tcPr>
            <w:tcW w:w="851" w:type="dxa"/>
            <w:vMerge w:val="restart"/>
          </w:tcPr>
          <w:p w:rsidR="005D4F26" w:rsidRPr="00D00A59" w:rsidRDefault="005D4F26" w:rsidP="005D4F26">
            <w:pPr>
              <w:jc w:val="center"/>
              <w:rPr>
                <w:rFonts w:ascii="Times New Roman" w:hAnsi="Times New Roman" w:cs="Times New Roman"/>
                <w:b/>
                <w:sz w:val="24"/>
              </w:rPr>
            </w:pPr>
            <w:r>
              <w:rPr>
                <w:rFonts w:ascii="Times New Roman" w:hAnsi="Times New Roman" w:cs="Times New Roman"/>
                <w:b/>
                <w:sz w:val="24"/>
              </w:rPr>
              <w:t>Кр</w:t>
            </w:r>
            <w:r>
              <w:rPr>
                <w:rFonts w:ascii="Times New Roman" w:hAnsi="Times New Roman" w:cs="Times New Roman"/>
                <w:b/>
                <w:sz w:val="24"/>
              </w:rPr>
              <w:t>и</w:t>
            </w:r>
            <w:r>
              <w:rPr>
                <w:rFonts w:ascii="Times New Roman" w:hAnsi="Times New Roman" w:cs="Times New Roman"/>
                <w:b/>
                <w:sz w:val="24"/>
              </w:rPr>
              <w:t>терии</w:t>
            </w:r>
          </w:p>
        </w:tc>
        <w:tc>
          <w:tcPr>
            <w:tcW w:w="3118" w:type="dxa"/>
            <w:vMerge w:val="restart"/>
          </w:tcPr>
          <w:p w:rsidR="005D4F26" w:rsidRPr="00D00A59" w:rsidRDefault="005D4F26" w:rsidP="005D4F26">
            <w:pPr>
              <w:jc w:val="center"/>
              <w:rPr>
                <w:rFonts w:ascii="Times New Roman" w:hAnsi="Times New Roman" w:cs="Times New Roman"/>
                <w:b/>
                <w:sz w:val="24"/>
              </w:rPr>
            </w:pPr>
            <w:r>
              <w:rPr>
                <w:rFonts w:ascii="Times New Roman" w:hAnsi="Times New Roman" w:cs="Times New Roman"/>
                <w:b/>
                <w:sz w:val="24"/>
              </w:rPr>
              <w:t>Показатели</w:t>
            </w:r>
          </w:p>
        </w:tc>
        <w:tc>
          <w:tcPr>
            <w:tcW w:w="10064" w:type="dxa"/>
            <w:gridSpan w:val="3"/>
          </w:tcPr>
          <w:p w:rsidR="005D4F26" w:rsidRPr="00D00A59" w:rsidRDefault="005D4F26" w:rsidP="005D4F26">
            <w:pPr>
              <w:jc w:val="center"/>
              <w:rPr>
                <w:rFonts w:ascii="Times New Roman" w:hAnsi="Times New Roman" w:cs="Times New Roman"/>
                <w:b/>
                <w:sz w:val="24"/>
              </w:rPr>
            </w:pPr>
            <w:r>
              <w:rPr>
                <w:rFonts w:ascii="Times New Roman" w:hAnsi="Times New Roman" w:cs="Times New Roman"/>
                <w:b/>
                <w:sz w:val="24"/>
              </w:rPr>
              <w:t>Уровни</w:t>
            </w:r>
          </w:p>
        </w:tc>
      </w:tr>
      <w:tr w:rsidR="005D4F26" w:rsidTr="005D4F26">
        <w:tc>
          <w:tcPr>
            <w:tcW w:w="851" w:type="dxa"/>
            <w:vMerge/>
          </w:tcPr>
          <w:p w:rsidR="005D4F26" w:rsidRDefault="005D4F26" w:rsidP="005D4F26">
            <w:pPr>
              <w:jc w:val="center"/>
              <w:rPr>
                <w:rFonts w:ascii="Times New Roman" w:hAnsi="Times New Roman" w:cs="Times New Roman"/>
                <w:sz w:val="24"/>
              </w:rPr>
            </w:pPr>
          </w:p>
        </w:tc>
        <w:tc>
          <w:tcPr>
            <w:tcW w:w="3118" w:type="dxa"/>
            <w:vMerge/>
          </w:tcPr>
          <w:p w:rsidR="005D4F26" w:rsidRDefault="005D4F26" w:rsidP="005D4F26">
            <w:pPr>
              <w:jc w:val="center"/>
              <w:rPr>
                <w:rFonts w:ascii="Times New Roman" w:hAnsi="Times New Roman" w:cs="Times New Roman"/>
                <w:sz w:val="24"/>
              </w:rPr>
            </w:pPr>
          </w:p>
        </w:tc>
        <w:tc>
          <w:tcPr>
            <w:tcW w:w="3119" w:type="dxa"/>
          </w:tcPr>
          <w:p w:rsidR="005D4F26" w:rsidRDefault="005D4F26" w:rsidP="005D4F26">
            <w:pPr>
              <w:jc w:val="center"/>
              <w:rPr>
                <w:rFonts w:ascii="Times New Roman" w:hAnsi="Times New Roman" w:cs="Times New Roman"/>
                <w:sz w:val="24"/>
              </w:rPr>
            </w:pPr>
            <w:r>
              <w:rPr>
                <w:rFonts w:ascii="Times New Roman" w:hAnsi="Times New Roman" w:cs="Times New Roman"/>
                <w:sz w:val="24"/>
              </w:rPr>
              <w:t>Низкий</w:t>
            </w:r>
          </w:p>
        </w:tc>
        <w:tc>
          <w:tcPr>
            <w:tcW w:w="3402" w:type="dxa"/>
          </w:tcPr>
          <w:p w:rsidR="005D4F26" w:rsidRDefault="005D4F26" w:rsidP="005D4F26">
            <w:pPr>
              <w:jc w:val="center"/>
              <w:rPr>
                <w:rFonts w:ascii="Times New Roman" w:hAnsi="Times New Roman" w:cs="Times New Roman"/>
                <w:sz w:val="24"/>
              </w:rPr>
            </w:pPr>
            <w:r>
              <w:rPr>
                <w:rFonts w:ascii="Times New Roman" w:hAnsi="Times New Roman" w:cs="Times New Roman"/>
                <w:sz w:val="24"/>
              </w:rPr>
              <w:t>Средний</w:t>
            </w:r>
          </w:p>
        </w:tc>
        <w:tc>
          <w:tcPr>
            <w:tcW w:w="3543" w:type="dxa"/>
          </w:tcPr>
          <w:p w:rsidR="005D4F26" w:rsidRDefault="005D4F26" w:rsidP="005D4F26">
            <w:pPr>
              <w:jc w:val="center"/>
              <w:rPr>
                <w:rFonts w:ascii="Times New Roman" w:hAnsi="Times New Roman" w:cs="Times New Roman"/>
                <w:sz w:val="24"/>
              </w:rPr>
            </w:pPr>
            <w:r>
              <w:rPr>
                <w:rFonts w:ascii="Times New Roman" w:hAnsi="Times New Roman" w:cs="Times New Roman"/>
                <w:sz w:val="24"/>
              </w:rPr>
              <w:t>Высокий</w:t>
            </w:r>
          </w:p>
        </w:tc>
      </w:tr>
      <w:tr w:rsidR="005D4F26" w:rsidTr="005D4F26">
        <w:trPr>
          <w:cantSplit/>
          <w:trHeight w:val="1134"/>
        </w:trPr>
        <w:tc>
          <w:tcPr>
            <w:tcW w:w="851" w:type="dxa"/>
            <w:textDirection w:val="btLr"/>
          </w:tcPr>
          <w:p w:rsidR="005D4F26" w:rsidRDefault="005D4F26" w:rsidP="005D4F26">
            <w:pPr>
              <w:ind w:left="113" w:right="113"/>
              <w:jc w:val="center"/>
              <w:rPr>
                <w:rFonts w:ascii="Times New Roman" w:hAnsi="Times New Roman" w:cs="Times New Roman"/>
                <w:sz w:val="24"/>
              </w:rPr>
            </w:pPr>
            <w:r w:rsidRPr="00291E24">
              <w:rPr>
                <w:rFonts w:ascii="Times New Roman" w:hAnsi="Times New Roman" w:cs="Times New Roman"/>
                <w:sz w:val="28"/>
              </w:rPr>
              <w:t>Познавательный</w:t>
            </w:r>
          </w:p>
        </w:tc>
        <w:tc>
          <w:tcPr>
            <w:tcW w:w="3118" w:type="dxa"/>
          </w:tcPr>
          <w:p w:rsidR="005D4F26" w:rsidRDefault="005D4F26" w:rsidP="005D4F26">
            <w:pPr>
              <w:ind w:left="121"/>
              <w:jc w:val="both"/>
              <w:rPr>
                <w:rFonts w:ascii="Times New Roman" w:hAnsi="Times New Roman" w:cs="Times New Roman"/>
                <w:sz w:val="24"/>
              </w:rPr>
            </w:pPr>
            <w:r w:rsidRPr="00D10DB9">
              <w:rPr>
                <w:rFonts w:ascii="Times New Roman" w:hAnsi="Times New Roman" w:cs="Times New Roman"/>
                <w:sz w:val="24"/>
              </w:rPr>
              <w:t>Наличие представлений и знаний о Боге, правила поведения в православном храме, главные прав</w:t>
            </w:r>
            <w:r w:rsidRPr="00D10DB9">
              <w:rPr>
                <w:rFonts w:ascii="Times New Roman" w:hAnsi="Times New Roman" w:cs="Times New Roman"/>
                <w:sz w:val="24"/>
              </w:rPr>
              <w:t>о</w:t>
            </w:r>
            <w:r w:rsidRPr="00D10DB9">
              <w:rPr>
                <w:rFonts w:ascii="Times New Roman" w:hAnsi="Times New Roman" w:cs="Times New Roman"/>
                <w:sz w:val="24"/>
              </w:rPr>
              <w:t>славные праздники и св</w:t>
            </w:r>
            <w:r w:rsidRPr="00D10DB9">
              <w:rPr>
                <w:rFonts w:ascii="Times New Roman" w:hAnsi="Times New Roman" w:cs="Times New Roman"/>
                <w:sz w:val="24"/>
              </w:rPr>
              <w:t>я</w:t>
            </w:r>
            <w:r w:rsidRPr="00D10DB9">
              <w:rPr>
                <w:rFonts w:ascii="Times New Roman" w:hAnsi="Times New Roman" w:cs="Times New Roman"/>
                <w:sz w:val="24"/>
              </w:rPr>
              <w:t>занные с ними традиции, о родном доме, культурном наследии.</w:t>
            </w:r>
          </w:p>
          <w:p w:rsidR="005D4F26" w:rsidRPr="00D10DB9" w:rsidRDefault="005D4F26" w:rsidP="005D4F26">
            <w:pPr>
              <w:ind w:left="121"/>
              <w:jc w:val="both"/>
              <w:rPr>
                <w:rFonts w:ascii="Times New Roman" w:hAnsi="Times New Roman" w:cs="Times New Roman"/>
                <w:sz w:val="24"/>
              </w:rPr>
            </w:pPr>
          </w:p>
          <w:p w:rsidR="005D4F26" w:rsidRPr="00D10DB9" w:rsidRDefault="005D4F26" w:rsidP="005D4F26">
            <w:pPr>
              <w:ind w:left="121"/>
              <w:jc w:val="both"/>
              <w:rPr>
                <w:rFonts w:ascii="Times New Roman" w:hAnsi="Times New Roman" w:cs="Times New Roman"/>
                <w:sz w:val="24"/>
              </w:rPr>
            </w:pPr>
            <w:r w:rsidRPr="00D10DB9">
              <w:rPr>
                <w:rFonts w:ascii="Times New Roman" w:hAnsi="Times New Roman" w:cs="Times New Roman"/>
                <w:sz w:val="24"/>
              </w:rPr>
              <w:t>Проявление внимания к людям, любознательности к родному дому, культу</w:t>
            </w:r>
            <w:r w:rsidRPr="00D10DB9">
              <w:rPr>
                <w:rFonts w:ascii="Times New Roman" w:hAnsi="Times New Roman" w:cs="Times New Roman"/>
                <w:sz w:val="24"/>
              </w:rPr>
              <w:t>р</w:t>
            </w:r>
            <w:r w:rsidRPr="00D10DB9">
              <w:rPr>
                <w:rFonts w:ascii="Times New Roman" w:hAnsi="Times New Roman" w:cs="Times New Roman"/>
                <w:sz w:val="24"/>
              </w:rPr>
              <w:t>ному наследию, природе малой Родины.</w:t>
            </w:r>
          </w:p>
        </w:tc>
        <w:tc>
          <w:tcPr>
            <w:tcW w:w="3119" w:type="dxa"/>
          </w:tcPr>
          <w:p w:rsidR="005D4F26" w:rsidRDefault="005D4F26" w:rsidP="005D4F26">
            <w:pPr>
              <w:jc w:val="both"/>
              <w:rPr>
                <w:rFonts w:ascii="Times New Roman" w:hAnsi="Times New Roman" w:cs="Times New Roman"/>
                <w:sz w:val="24"/>
              </w:rPr>
            </w:pPr>
            <w:r>
              <w:rPr>
                <w:rFonts w:ascii="Times New Roman" w:hAnsi="Times New Roman" w:cs="Times New Roman"/>
                <w:sz w:val="24"/>
              </w:rPr>
              <w:t>Владеет внешними пре</w:t>
            </w:r>
            <w:r>
              <w:rPr>
                <w:rFonts w:ascii="Times New Roman" w:hAnsi="Times New Roman" w:cs="Times New Roman"/>
                <w:sz w:val="24"/>
              </w:rPr>
              <w:t>д</w:t>
            </w:r>
            <w:r>
              <w:rPr>
                <w:rFonts w:ascii="Times New Roman" w:hAnsi="Times New Roman" w:cs="Times New Roman"/>
                <w:sz w:val="24"/>
              </w:rPr>
              <w:t>ставлениями об окружа</w:t>
            </w:r>
            <w:r>
              <w:rPr>
                <w:rFonts w:ascii="Times New Roman" w:hAnsi="Times New Roman" w:cs="Times New Roman"/>
                <w:sz w:val="24"/>
              </w:rPr>
              <w:t>ю</w:t>
            </w:r>
            <w:r>
              <w:rPr>
                <w:rFonts w:ascii="Times New Roman" w:hAnsi="Times New Roman" w:cs="Times New Roman"/>
                <w:sz w:val="24"/>
              </w:rPr>
              <w:t>щем мире, называет, пер</w:t>
            </w:r>
            <w:r>
              <w:rPr>
                <w:rFonts w:ascii="Times New Roman" w:hAnsi="Times New Roman" w:cs="Times New Roman"/>
                <w:sz w:val="24"/>
              </w:rPr>
              <w:t>е</w:t>
            </w:r>
            <w:r>
              <w:rPr>
                <w:rFonts w:ascii="Times New Roman" w:hAnsi="Times New Roman" w:cs="Times New Roman"/>
                <w:sz w:val="24"/>
              </w:rPr>
              <w:t>числяет предметы, события.</w:t>
            </w:r>
          </w:p>
          <w:p w:rsidR="005D4F26" w:rsidRDefault="005D4F26" w:rsidP="005D4F26">
            <w:pPr>
              <w:jc w:val="both"/>
              <w:rPr>
                <w:rFonts w:ascii="Times New Roman" w:hAnsi="Times New Roman" w:cs="Times New Roman"/>
                <w:sz w:val="24"/>
              </w:rPr>
            </w:pPr>
            <w:r>
              <w:rPr>
                <w:rFonts w:ascii="Times New Roman" w:hAnsi="Times New Roman" w:cs="Times New Roman"/>
                <w:sz w:val="24"/>
              </w:rPr>
              <w:t>Знает нормы отношений.</w:t>
            </w:r>
          </w:p>
          <w:p w:rsidR="005D4F26" w:rsidRDefault="005D4F26" w:rsidP="005D4F26">
            <w:pPr>
              <w:jc w:val="both"/>
              <w:rPr>
                <w:rFonts w:ascii="Times New Roman" w:hAnsi="Times New Roman" w:cs="Times New Roman"/>
                <w:sz w:val="24"/>
              </w:rPr>
            </w:pPr>
            <w:r>
              <w:rPr>
                <w:rFonts w:ascii="Times New Roman" w:hAnsi="Times New Roman" w:cs="Times New Roman"/>
                <w:sz w:val="24"/>
              </w:rPr>
              <w:t>Называет правила повед</w:t>
            </w:r>
            <w:r>
              <w:rPr>
                <w:rFonts w:ascii="Times New Roman" w:hAnsi="Times New Roman" w:cs="Times New Roman"/>
                <w:sz w:val="24"/>
              </w:rPr>
              <w:t>е</w:t>
            </w:r>
            <w:r>
              <w:rPr>
                <w:rFonts w:ascii="Times New Roman" w:hAnsi="Times New Roman" w:cs="Times New Roman"/>
                <w:sz w:val="24"/>
              </w:rPr>
              <w:t>ния.</w:t>
            </w:r>
          </w:p>
          <w:p w:rsidR="005D4F26" w:rsidRDefault="005D4F26" w:rsidP="005D4F26">
            <w:pPr>
              <w:jc w:val="both"/>
              <w:rPr>
                <w:rFonts w:ascii="Times New Roman" w:hAnsi="Times New Roman" w:cs="Times New Roman"/>
                <w:sz w:val="24"/>
              </w:rPr>
            </w:pPr>
            <w:r>
              <w:rPr>
                <w:rFonts w:ascii="Times New Roman" w:hAnsi="Times New Roman" w:cs="Times New Roman"/>
                <w:sz w:val="24"/>
              </w:rPr>
              <w:t>Не проявляет любознател</w:t>
            </w:r>
            <w:r>
              <w:rPr>
                <w:rFonts w:ascii="Times New Roman" w:hAnsi="Times New Roman" w:cs="Times New Roman"/>
                <w:sz w:val="24"/>
              </w:rPr>
              <w:t>ь</w:t>
            </w:r>
            <w:r>
              <w:rPr>
                <w:rFonts w:ascii="Times New Roman" w:hAnsi="Times New Roman" w:cs="Times New Roman"/>
                <w:sz w:val="24"/>
              </w:rPr>
              <w:t xml:space="preserve">ность </w:t>
            </w:r>
          </w:p>
        </w:tc>
        <w:tc>
          <w:tcPr>
            <w:tcW w:w="3402" w:type="dxa"/>
          </w:tcPr>
          <w:p w:rsidR="005D4F26" w:rsidRDefault="005D4F26" w:rsidP="005D4F26">
            <w:pPr>
              <w:rPr>
                <w:rFonts w:ascii="Times New Roman" w:hAnsi="Times New Roman" w:cs="Times New Roman"/>
                <w:sz w:val="24"/>
              </w:rPr>
            </w:pPr>
            <w:r>
              <w:rPr>
                <w:rFonts w:ascii="Times New Roman" w:hAnsi="Times New Roman" w:cs="Times New Roman"/>
                <w:sz w:val="24"/>
              </w:rPr>
              <w:t>Имеет эмоционально-образные представления о настроениях и состояниях л</w:t>
            </w:r>
            <w:r>
              <w:rPr>
                <w:rFonts w:ascii="Times New Roman" w:hAnsi="Times New Roman" w:cs="Times New Roman"/>
                <w:sz w:val="24"/>
              </w:rPr>
              <w:t>ю</w:t>
            </w:r>
            <w:r>
              <w:rPr>
                <w:rFonts w:ascii="Times New Roman" w:hAnsi="Times New Roman" w:cs="Times New Roman"/>
                <w:sz w:val="24"/>
              </w:rPr>
              <w:t xml:space="preserve">дей. </w:t>
            </w:r>
          </w:p>
          <w:p w:rsidR="005D4F26" w:rsidRDefault="005D4F26" w:rsidP="005D4F26">
            <w:pPr>
              <w:rPr>
                <w:rFonts w:ascii="Times New Roman" w:hAnsi="Times New Roman" w:cs="Times New Roman"/>
                <w:sz w:val="24"/>
              </w:rPr>
            </w:pPr>
            <w:r>
              <w:rPr>
                <w:rFonts w:ascii="Times New Roman" w:hAnsi="Times New Roman" w:cs="Times New Roman"/>
                <w:sz w:val="24"/>
              </w:rPr>
              <w:t>С помощью их и по инициат</w:t>
            </w:r>
            <w:r>
              <w:rPr>
                <w:rFonts w:ascii="Times New Roman" w:hAnsi="Times New Roman" w:cs="Times New Roman"/>
                <w:sz w:val="24"/>
              </w:rPr>
              <w:t>и</w:t>
            </w:r>
            <w:r>
              <w:rPr>
                <w:rFonts w:ascii="Times New Roman" w:hAnsi="Times New Roman" w:cs="Times New Roman"/>
                <w:sz w:val="24"/>
              </w:rPr>
              <w:t>ве взрослого высказывает сове отношение к объектам (пре</w:t>
            </w:r>
            <w:r>
              <w:rPr>
                <w:rFonts w:ascii="Times New Roman" w:hAnsi="Times New Roman" w:cs="Times New Roman"/>
                <w:sz w:val="24"/>
              </w:rPr>
              <w:t>д</w:t>
            </w:r>
            <w:r>
              <w:rPr>
                <w:rFonts w:ascii="Times New Roman" w:hAnsi="Times New Roman" w:cs="Times New Roman"/>
                <w:sz w:val="24"/>
              </w:rPr>
              <w:t>метам. Событиям) окружа</w:t>
            </w:r>
            <w:r>
              <w:rPr>
                <w:rFonts w:ascii="Times New Roman" w:hAnsi="Times New Roman" w:cs="Times New Roman"/>
                <w:sz w:val="24"/>
              </w:rPr>
              <w:t>ю</w:t>
            </w:r>
            <w:r>
              <w:rPr>
                <w:rFonts w:ascii="Times New Roman" w:hAnsi="Times New Roman" w:cs="Times New Roman"/>
                <w:sz w:val="24"/>
              </w:rPr>
              <w:t>щей действительности, сове отношение к людям и событ</w:t>
            </w:r>
            <w:r>
              <w:rPr>
                <w:rFonts w:ascii="Times New Roman" w:hAnsi="Times New Roman" w:cs="Times New Roman"/>
                <w:sz w:val="24"/>
              </w:rPr>
              <w:t>и</w:t>
            </w:r>
            <w:r>
              <w:rPr>
                <w:rFonts w:ascii="Times New Roman" w:hAnsi="Times New Roman" w:cs="Times New Roman"/>
                <w:sz w:val="24"/>
              </w:rPr>
              <w:t>ям, оценивая их с нравстве</w:t>
            </w:r>
            <w:r>
              <w:rPr>
                <w:rFonts w:ascii="Times New Roman" w:hAnsi="Times New Roman" w:cs="Times New Roman"/>
                <w:sz w:val="24"/>
              </w:rPr>
              <w:t>н</w:t>
            </w:r>
            <w:r>
              <w:rPr>
                <w:rFonts w:ascii="Times New Roman" w:hAnsi="Times New Roman" w:cs="Times New Roman"/>
                <w:sz w:val="24"/>
              </w:rPr>
              <w:t>ной позиции.</w:t>
            </w:r>
          </w:p>
          <w:p w:rsidR="005D4F26" w:rsidRDefault="005D4F26" w:rsidP="005D4F26">
            <w:pPr>
              <w:rPr>
                <w:rFonts w:ascii="Times New Roman" w:hAnsi="Times New Roman" w:cs="Times New Roman"/>
                <w:sz w:val="24"/>
              </w:rPr>
            </w:pPr>
            <w:r>
              <w:rPr>
                <w:rFonts w:ascii="Times New Roman" w:hAnsi="Times New Roman" w:cs="Times New Roman"/>
                <w:sz w:val="24"/>
              </w:rPr>
              <w:t>По инициативе взрослого о</w:t>
            </w:r>
            <w:r>
              <w:rPr>
                <w:rFonts w:ascii="Times New Roman" w:hAnsi="Times New Roman" w:cs="Times New Roman"/>
                <w:sz w:val="24"/>
              </w:rPr>
              <w:t>б</w:t>
            </w:r>
            <w:r>
              <w:rPr>
                <w:rFonts w:ascii="Times New Roman" w:hAnsi="Times New Roman" w:cs="Times New Roman"/>
                <w:sz w:val="24"/>
              </w:rPr>
              <w:t>ращает внимание на окруж</w:t>
            </w:r>
            <w:r>
              <w:rPr>
                <w:rFonts w:ascii="Times New Roman" w:hAnsi="Times New Roman" w:cs="Times New Roman"/>
                <w:sz w:val="24"/>
              </w:rPr>
              <w:t>а</w:t>
            </w:r>
            <w:r>
              <w:rPr>
                <w:rFonts w:ascii="Times New Roman" w:hAnsi="Times New Roman" w:cs="Times New Roman"/>
                <w:sz w:val="24"/>
              </w:rPr>
              <w:t>ющих людей, с желанием и</w:t>
            </w:r>
            <w:r>
              <w:rPr>
                <w:rFonts w:ascii="Times New Roman" w:hAnsi="Times New Roman" w:cs="Times New Roman"/>
                <w:sz w:val="24"/>
              </w:rPr>
              <w:t>с</w:t>
            </w:r>
            <w:r>
              <w:rPr>
                <w:rFonts w:ascii="Times New Roman" w:hAnsi="Times New Roman" w:cs="Times New Roman"/>
                <w:sz w:val="24"/>
              </w:rPr>
              <w:t>следует объект, ищет ответы на поставленные вопросы</w:t>
            </w:r>
          </w:p>
          <w:p w:rsidR="005D4F26" w:rsidRDefault="005D4F26" w:rsidP="005D4F26">
            <w:pPr>
              <w:rPr>
                <w:rFonts w:ascii="Times New Roman" w:hAnsi="Times New Roman" w:cs="Times New Roman"/>
                <w:sz w:val="24"/>
              </w:rPr>
            </w:pPr>
          </w:p>
        </w:tc>
        <w:tc>
          <w:tcPr>
            <w:tcW w:w="3543" w:type="dxa"/>
          </w:tcPr>
          <w:p w:rsidR="005D4F26" w:rsidRDefault="005D4F26" w:rsidP="005D4F26">
            <w:pPr>
              <w:rPr>
                <w:rFonts w:ascii="Times New Roman" w:hAnsi="Times New Roman" w:cs="Times New Roman"/>
                <w:sz w:val="24"/>
              </w:rPr>
            </w:pPr>
            <w:r>
              <w:rPr>
                <w:rFonts w:ascii="Times New Roman" w:hAnsi="Times New Roman" w:cs="Times New Roman"/>
                <w:sz w:val="24"/>
              </w:rPr>
              <w:t>Много знает, свои познания применяет в свободной де</w:t>
            </w:r>
            <w:r>
              <w:rPr>
                <w:rFonts w:ascii="Times New Roman" w:hAnsi="Times New Roman" w:cs="Times New Roman"/>
                <w:sz w:val="24"/>
              </w:rPr>
              <w:t>я</w:t>
            </w:r>
            <w:r>
              <w:rPr>
                <w:rFonts w:ascii="Times New Roman" w:hAnsi="Times New Roman" w:cs="Times New Roman"/>
                <w:sz w:val="24"/>
              </w:rPr>
              <w:t>тельности, при  аргументации собственного мнения и со</w:t>
            </w:r>
            <w:r>
              <w:rPr>
                <w:rFonts w:ascii="Times New Roman" w:hAnsi="Times New Roman" w:cs="Times New Roman"/>
                <w:sz w:val="24"/>
              </w:rPr>
              <w:t>б</w:t>
            </w:r>
            <w:r>
              <w:rPr>
                <w:rFonts w:ascii="Times New Roman" w:hAnsi="Times New Roman" w:cs="Times New Roman"/>
                <w:sz w:val="24"/>
              </w:rPr>
              <w:t>ственного поведения.</w:t>
            </w:r>
          </w:p>
          <w:p w:rsidR="005D4F26" w:rsidRDefault="005D4F26" w:rsidP="005D4F26">
            <w:pPr>
              <w:rPr>
                <w:rFonts w:ascii="Times New Roman" w:hAnsi="Times New Roman" w:cs="Times New Roman"/>
                <w:sz w:val="24"/>
              </w:rPr>
            </w:pPr>
            <w:r>
              <w:rPr>
                <w:rFonts w:ascii="Times New Roman" w:hAnsi="Times New Roman" w:cs="Times New Roman"/>
                <w:sz w:val="24"/>
              </w:rPr>
              <w:t>Сам проявляет интерес к позн</w:t>
            </w:r>
            <w:r>
              <w:rPr>
                <w:rFonts w:ascii="Times New Roman" w:hAnsi="Times New Roman" w:cs="Times New Roman"/>
                <w:sz w:val="24"/>
              </w:rPr>
              <w:t>а</w:t>
            </w:r>
            <w:r>
              <w:rPr>
                <w:rFonts w:ascii="Times New Roman" w:hAnsi="Times New Roman" w:cs="Times New Roman"/>
                <w:sz w:val="24"/>
              </w:rPr>
              <w:t>нию отношений в окружающем мире.</w:t>
            </w:r>
          </w:p>
          <w:p w:rsidR="005D4F26" w:rsidRDefault="005D4F26" w:rsidP="005D4F26">
            <w:pPr>
              <w:rPr>
                <w:rFonts w:ascii="Times New Roman" w:hAnsi="Times New Roman" w:cs="Times New Roman"/>
                <w:sz w:val="24"/>
              </w:rPr>
            </w:pPr>
            <w:r>
              <w:rPr>
                <w:rFonts w:ascii="Times New Roman" w:hAnsi="Times New Roman" w:cs="Times New Roman"/>
                <w:sz w:val="24"/>
              </w:rPr>
              <w:t>Задает вопросы, о настроениях, состояниях людей, культуре их отношений.</w:t>
            </w:r>
          </w:p>
        </w:tc>
      </w:tr>
      <w:tr w:rsidR="005D4F26" w:rsidTr="005D4F26">
        <w:trPr>
          <w:cantSplit/>
          <w:trHeight w:val="1134"/>
        </w:trPr>
        <w:tc>
          <w:tcPr>
            <w:tcW w:w="851" w:type="dxa"/>
            <w:textDirection w:val="btLr"/>
          </w:tcPr>
          <w:p w:rsidR="005D4F26" w:rsidRDefault="005D4F26" w:rsidP="005D4F26">
            <w:pPr>
              <w:ind w:left="113" w:right="113"/>
              <w:jc w:val="center"/>
              <w:rPr>
                <w:rFonts w:ascii="Times New Roman" w:hAnsi="Times New Roman" w:cs="Times New Roman"/>
                <w:sz w:val="24"/>
              </w:rPr>
            </w:pPr>
            <w:r w:rsidRPr="00291E24">
              <w:rPr>
                <w:rFonts w:ascii="Times New Roman" w:hAnsi="Times New Roman" w:cs="Times New Roman"/>
                <w:sz w:val="28"/>
              </w:rPr>
              <w:t>Эмоциональный</w:t>
            </w:r>
          </w:p>
        </w:tc>
        <w:tc>
          <w:tcPr>
            <w:tcW w:w="3118" w:type="dxa"/>
          </w:tcPr>
          <w:p w:rsidR="005D4F26" w:rsidRDefault="005D4F26" w:rsidP="005D4F26">
            <w:pPr>
              <w:jc w:val="both"/>
              <w:rPr>
                <w:rFonts w:ascii="Times New Roman" w:hAnsi="Times New Roman" w:cs="Times New Roman"/>
                <w:sz w:val="24"/>
              </w:rPr>
            </w:pPr>
            <w:r>
              <w:rPr>
                <w:rFonts w:ascii="Times New Roman" w:hAnsi="Times New Roman" w:cs="Times New Roman"/>
                <w:sz w:val="24"/>
              </w:rPr>
              <w:t>Выражение милосердия с</w:t>
            </w:r>
            <w:r>
              <w:rPr>
                <w:rFonts w:ascii="Times New Roman" w:hAnsi="Times New Roman" w:cs="Times New Roman"/>
                <w:sz w:val="24"/>
              </w:rPr>
              <w:t>о</w:t>
            </w:r>
            <w:r>
              <w:rPr>
                <w:rFonts w:ascii="Times New Roman" w:hAnsi="Times New Roman" w:cs="Times New Roman"/>
                <w:sz w:val="24"/>
              </w:rPr>
              <w:t>переживания и сорадования близким людям, родному дому, культурному насл</w:t>
            </w:r>
            <w:r>
              <w:rPr>
                <w:rFonts w:ascii="Times New Roman" w:hAnsi="Times New Roman" w:cs="Times New Roman"/>
                <w:sz w:val="24"/>
              </w:rPr>
              <w:t>е</w:t>
            </w:r>
            <w:r>
              <w:rPr>
                <w:rFonts w:ascii="Times New Roman" w:hAnsi="Times New Roman" w:cs="Times New Roman"/>
                <w:sz w:val="24"/>
              </w:rPr>
              <w:t>дию, природе Малой Род</w:t>
            </w:r>
            <w:r>
              <w:rPr>
                <w:rFonts w:ascii="Times New Roman" w:hAnsi="Times New Roman" w:cs="Times New Roman"/>
                <w:sz w:val="24"/>
              </w:rPr>
              <w:t>и</w:t>
            </w:r>
            <w:r>
              <w:rPr>
                <w:rFonts w:ascii="Times New Roman" w:hAnsi="Times New Roman" w:cs="Times New Roman"/>
                <w:sz w:val="24"/>
              </w:rPr>
              <w:t>ны опираясь на примеры из жизни святых и людей бл</w:t>
            </w:r>
            <w:r>
              <w:rPr>
                <w:rFonts w:ascii="Times New Roman" w:hAnsi="Times New Roman" w:cs="Times New Roman"/>
                <w:sz w:val="24"/>
              </w:rPr>
              <w:t>а</w:t>
            </w:r>
            <w:r>
              <w:rPr>
                <w:rFonts w:ascii="Times New Roman" w:hAnsi="Times New Roman" w:cs="Times New Roman"/>
                <w:sz w:val="24"/>
              </w:rPr>
              <w:t>гочистивых.</w:t>
            </w:r>
          </w:p>
        </w:tc>
        <w:tc>
          <w:tcPr>
            <w:tcW w:w="3119" w:type="dxa"/>
          </w:tcPr>
          <w:p w:rsidR="005D4F26" w:rsidRDefault="005D4F26" w:rsidP="005D4F26">
            <w:pPr>
              <w:jc w:val="both"/>
              <w:rPr>
                <w:rFonts w:ascii="Times New Roman" w:hAnsi="Times New Roman" w:cs="Times New Roman"/>
                <w:sz w:val="24"/>
              </w:rPr>
            </w:pPr>
            <w:r>
              <w:rPr>
                <w:rFonts w:ascii="Times New Roman" w:hAnsi="Times New Roman" w:cs="Times New Roman"/>
                <w:sz w:val="24"/>
              </w:rPr>
              <w:t>По инициативе взрослого замечает состояние окр</w:t>
            </w:r>
            <w:r>
              <w:rPr>
                <w:rFonts w:ascii="Times New Roman" w:hAnsi="Times New Roman" w:cs="Times New Roman"/>
                <w:sz w:val="24"/>
              </w:rPr>
              <w:t>у</w:t>
            </w:r>
            <w:r>
              <w:rPr>
                <w:rFonts w:ascii="Times New Roman" w:hAnsi="Times New Roman" w:cs="Times New Roman"/>
                <w:sz w:val="24"/>
              </w:rPr>
              <w:t xml:space="preserve">жающих, но не реагирует на него. </w:t>
            </w:r>
          </w:p>
        </w:tc>
        <w:tc>
          <w:tcPr>
            <w:tcW w:w="3402" w:type="dxa"/>
          </w:tcPr>
          <w:p w:rsidR="005D4F26" w:rsidRDefault="005D4F26" w:rsidP="005D4F26">
            <w:pPr>
              <w:jc w:val="both"/>
              <w:rPr>
                <w:rFonts w:ascii="Times New Roman" w:hAnsi="Times New Roman" w:cs="Times New Roman"/>
                <w:sz w:val="24"/>
              </w:rPr>
            </w:pPr>
            <w:r>
              <w:rPr>
                <w:rFonts w:ascii="Times New Roman" w:hAnsi="Times New Roman" w:cs="Times New Roman"/>
                <w:sz w:val="24"/>
              </w:rPr>
              <w:t>По инициативе взрослого з</w:t>
            </w:r>
            <w:r>
              <w:rPr>
                <w:rFonts w:ascii="Times New Roman" w:hAnsi="Times New Roman" w:cs="Times New Roman"/>
                <w:sz w:val="24"/>
              </w:rPr>
              <w:t>а</w:t>
            </w:r>
            <w:r>
              <w:rPr>
                <w:rFonts w:ascii="Times New Roman" w:hAnsi="Times New Roman" w:cs="Times New Roman"/>
                <w:sz w:val="24"/>
              </w:rPr>
              <w:t>мечает состояние окружа</w:t>
            </w:r>
            <w:r>
              <w:rPr>
                <w:rFonts w:ascii="Times New Roman" w:hAnsi="Times New Roman" w:cs="Times New Roman"/>
                <w:sz w:val="24"/>
              </w:rPr>
              <w:t>ю</w:t>
            </w:r>
            <w:r>
              <w:rPr>
                <w:rFonts w:ascii="Times New Roman" w:hAnsi="Times New Roman" w:cs="Times New Roman"/>
                <w:sz w:val="24"/>
              </w:rPr>
              <w:t>щих, эмоционально и де</w:t>
            </w:r>
            <w:r>
              <w:rPr>
                <w:rFonts w:ascii="Times New Roman" w:hAnsi="Times New Roman" w:cs="Times New Roman"/>
                <w:sz w:val="24"/>
              </w:rPr>
              <w:t>й</w:t>
            </w:r>
            <w:r>
              <w:rPr>
                <w:rFonts w:ascii="Times New Roman" w:hAnsi="Times New Roman" w:cs="Times New Roman"/>
                <w:sz w:val="24"/>
              </w:rPr>
              <w:t>ственно реагирует на него.</w:t>
            </w:r>
          </w:p>
        </w:tc>
        <w:tc>
          <w:tcPr>
            <w:tcW w:w="3543" w:type="dxa"/>
          </w:tcPr>
          <w:p w:rsidR="005D4F26" w:rsidRDefault="005D4F26" w:rsidP="005D4F26">
            <w:pPr>
              <w:jc w:val="both"/>
              <w:rPr>
                <w:rFonts w:ascii="Times New Roman" w:hAnsi="Times New Roman" w:cs="Times New Roman"/>
                <w:sz w:val="24"/>
              </w:rPr>
            </w:pPr>
            <w:r>
              <w:rPr>
                <w:rFonts w:ascii="Times New Roman" w:hAnsi="Times New Roman" w:cs="Times New Roman"/>
                <w:sz w:val="24"/>
              </w:rPr>
              <w:t>Чувствителен к состоянию др</w:t>
            </w:r>
            <w:r>
              <w:rPr>
                <w:rFonts w:ascii="Times New Roman" w:hAnsi="Times New Roman" w:cs="Times New Roman"/>
                <w:sz w:val="24"/>
              </w:rPr>
              <w:t>у</w:t>
            </w:r>
            <w:r>
              <w:rPr>
                <w:rFonts w:ascii="Times New Roman" w:hAnsi="Times New Roman" w:cs="Times New Roman"/>
                <w:sz w:val="24"/>
              </w:rPr>
              <w:t>гих людей.</w:t>
            </w:r>
          </w:p>
          <w:p w:rsidR="005D4F26" w:rsidRDefault="005D4F26" w:rsidP="005D4F26">
            <w:pPr>
              <w:jc w:val="both"/>
              <w:rPr>
                <w:rFonts w:ascii="Times New Roman" w:hAnsi="Times New Roman" w:cs="Times New Roman"/>
                <w:sz w:val="24"/>
              </w:rPr>
            </w:pPr>
            <w:r>
              <w:rPr>
                <w:rFonts w:ascii="Times New Roman" w:hAnsi="Times New Roman" w:cs="Times New Roman"/>
                <w:sz w:val="24"/>
              </w:rPr>
              <w:t>Сам видит состояние окруж</w:t>
            </w:r>
            <w:r>
              <w:rPr>
                <w:rFonts w:ascii="Times New Roman" w:hAnsi="Times New Roman" w:cs="Times New Roman"/>
                <w:sz w:val="24"/>
              </w:rPr>
              <w:t>а</w:t>
            </w:r>
            <w:r>
              <w:rPr>
                <w:rFonts w:ascii="Times New Roman" w:hAnsi="Times New Roman" w:cs="Times New Roman"/>
                <w:sz w:val="24"/>
              </w:rPr>
              <w:t>ющих, предугадывает их з</w:t>
            </w:r>
            <w:r>
              <w:rPr>
                <w:rFonts w:ascii="Times New Roman" w:hAnsi="Times New Roman" w:cs="Times New Roman"/>
                <w:sz w:val="24"/>
              </w:rPr>
              <w:t>а</w:t>
            </w:r>
            <w:r>
              <w:rPr>
                <w:rFonts w:ascii="Times New Roman" w:hAnsi="Times New Roman" w:cs="Times New Roman"/>
                <w:sz w:val="24"/>
              </w:rPr>
              <w:t>труднения и адекватно реагир</w:t>
            </w:r>
            <w:r>
              <w:rPr>
                <w:rFonts w:ascii="Times New Roman" w:hAnsi="Times New Roman" w:cs="Times New Roman"/>
                <w:sz w:val="24"/>
              </w:rPr>
              <w:t>у</w:t>
            </w:r>
            <w:r>
              <w:rPr>
                <w:rFonts w:ascii="Times New Roman" w:hAnsi="Times New Roman" w:cs="Times New Roman"/>
                <w:sz w:val="24"/>
              </w:rPr>
              <w:t>ет на них в деятельности, пов</w:t>
            </w:r>
            <w:r>
              <w:rPr>
                <w:rFonts w:ascii="Times New Roman" w:hAnsi="Times New Roman" w:cs="Times New Roman"/>
                <w:sz w:val="24"/>
              </w:rPr>
              <w:t>е</w:t>
            </w:r>
            <w:r>
              <w:rPr>
                <w:rFonts w:ascii="Times New Roman" w:hAnsi="Times New Roman" w:cs="Times New Roman"/>
                <w:sz w:val="24"/>
              </w:rPr>
              <w:t>дении.</w:t>
            </w:r>
          </w:p>
          <w:p w:rsidR="005D4F26" w:rsidRDefault="005D4F26" w:rsidP="005D4F26">
            <w:pPr>
              <w:jc w:val="both"/>
              <w:rPr>
                <w:rFonts w:ascii="Times New Roman" w:hAnsi="Times New Roman" w:cs="Times New Roman"/>
                <w:sz w:val="24"/>
              </w:rPr>
            </w:pPr>
            <w:r>
              <w:rPr>
                <w:rFonts w:ascii="Times New Roman" w:hAnsi="Times New Roman" w:cs="Times New Roman"/>
                <w:sz w:val="24"/>
              </w:rPr>
              <w:t>Выбирает правильный тон.</w:t>
            </w:r>
          </w:p>
        </w:tc>
      </w:tr>
      <w:tr w:rsidR="005D4F26" w:rsidTr="005D4F26">
        <w:trPr>
          <w:cantSplit/>
          <w:trHeight w:val="1134"/>
        </w:trPr>
        <w:tc>
          <w:tcPr>
            <w:tcW w:w="851" w:type="dxa"/>
            <w:textDirection w:val="btLr"/>
          </w:tcPr>
          <w:p w:rsidR="005D4F26" w:rsidRDefault="005D4F26" w:rsidP="005D4F26">
            <w:pPr>
              <w:ind w:left="113" w:right="113"/>
              <w:jc w:val="center"/>
              <w:rPr>
                <w:rFonts w:ascii="Times New Roman" w:hAnsi="Times New Roman" w:cs="Times New Roman"/>
                <w:sz w:val="24"/>
              </w:rPr>
            </w:pPr>
            <w:r>
              <w:rPr>
                <w:rFonts w:ascii="Times New Roman" w:hAnsi="Times New Roman" w:cs="Times New Roman"/>
                <w:sz w:val="24"/>
              </w:rPr>
              <w:t>Деятельностный</w:t>
            </w:r>
          </w:p>
        </w:tc>
        <w:tc>
          <w:tcPr>
            <w:tcW w:w="3118" w:type="dxa"/>
          </w:tcPr>
          <w:p w:rsidR="005D4F26" w:rsidRDefault="005D4F26" w:rsidP="005D4F26">
            <w:pPr>
              <w:jc w:val="both"/>
              <w:rPr>
                <w:rFonts w:ascii="Times New Roman" w:hAnsi="Times New Roman" w:cs="Times New Roman"/>
                <w:sz w:val="24"/>
              </w:rPr>
            </w:pPr>
            <w:r>
              <w:rPr>
                <w:rFonts w:ascii="Times New Roman" w:hAnsi="Times New Roman" w:cs="Times New Roman"/>
                <w:sz w:val="24"/>
              </w:rPr>
              <w:t>Отзывчивость (внимание и умение заботится о бли</w:t>
            </w:r>
            <w:r>
              <w:rPr>
                <w:rFonts w:ascii="Times New Roman" w:hAnsi="Times New Roman" w:cs="Times New Roman"/>
                <w:sz w:val="24"/>
              </w:rPr>
              <w:t>ж</w:t>
            </w:r>
            <w:r>
              <w:rPr>
                <w:rFonts w:ascii="Times New Roman" w:hAnsi="Times New Roman" w:cs="Times New Roman"/>
                <w:sz w:val="24"/>
              </w:rPr>
              <w:t>нем, оказание помощи близким и нуждающимися)</w:t>
            </w:r>
          </w:p>
        </w:tc>
        <w:tc>
          <w:tcPr>
            <w:tcW w:w="3119" w:type="dxa"/>
          </w:tcPr>
          <w:p w:rsidR="005D4F26" w:rsidRDefault="005D4F26" w:rsidP="005D4F26">
            <w:pPr>
              <w:jc w:val="both"/>
              <w:rPr>
                <w:rFonts w:ascii="Times New Roman" w:hAnsi="Times New Roman" w:cs="Times New Roman"/>
                <w:sz w:val="24"/>
              </w:rPr>
            </w:pPr>
            <w:r>
              <w:rPr>
                <w:rFonts w:ascii="Times New Roman" w:hAnsi="Times New Roman" w:cs="Times New Roman"/>
                <w:sz w:val="24"/>
              </w:rPr>
              <w:t>Холодность</w:t>
            </w:r>
          </w:p>
          <w:p w:rsidR="005D4F26" w:rsidRDefault="005D4F26" w:rsidP="005D4F26">
            <w:pPr>
              <w:jc w:val="both"/>
              <w:rPr>
                <w:rFonts w:ascii="Times New Roman" w:hAnsi="Times New Roman" w:cs="Times New Roman"/>
                <w:sz w:val="24"/>
              </w:rPr>
            </w:pPr>
            <w:r>
              <w:rPr>
                <w:rFonts w:ascii="Times New Roman" w:hAnsi="Times New Roman" w:cs="Times New Roman"/>
                <w:sz w:val="24"/>
              </w:rPr>
              <w:t>Невнимание</w:t>
            </w:r>
          </w:p>
          <w:p w:rsidR="005D4F26" w:rsidRDefault="005D4F26" w:rsidP="005D4F26">
            <w:pPr>
              <w:jc w:val="both"/>
              <w:rPr>
                <w:rFonts w:ascii="Times New Roman" w:hAnsi="Times New Roman" w:cs="Times New Roman"/>
                <w:sz w:val="24"/>
              </w:rPr>
            </w:pPr>
            <w:r>
              <w:rPr>
                <w:rFonts w:ascii="Times New Roman" w:hAnsi="Times New Roman" w:cs="Times New Roman"/>
                <w:sz w:val="24"/>
              </w:rPr>
              <w:t>Своеволие – непослушание</w:t>
            </w:r>
          </w:p>
          <w:p w:rsidR="005D4F26" w:rsidRDefault="005D4F26" w:rsidP="005D4F26">
            <w:pPr>
              <w:jc w:val="both"/>
              <w:rPr>
                <w:rFonts w:ascii="Times New Roman" w:hAnsi="Times New Roman" w:cs="Times New Roman"/>
                <w:sz w:val="24"/>
              </w:rPr>
            </w:pPr>
            <w:r>
              <w:rPr>
                <w:rFonts w:ascii="Times New Roman" w:hAnsi="Times New Roman" w:cs="Times New Roman"/>
                <w:sz w:val="24"/>
              </w:rPr>
              <w:t>неблагодарность</w:t>
            </w:r>
          </w:p>
        </w:tc>
        <w:tc>
          <w:tcPr>
            <w:tcW w:w="3402" w:type="dxa"/>
          </w:tcPr>
          <w:p w:rsidR="005D4F26" w:rsidRDefault="005D4F26" w:rsidP="005D4F26">
            <w:pPr>
              <w:jc w:val="both"/>
              <w:rPr>
                <w:rFonts w:ascii="Times New Roman" w:hAnsi="Times New Roman" w:cs="Times New Roman"/>
                <w:sz w:val="24"/>
              </w:rPr>
            </w:pPr>
            <w:r>
              <w:rPr>
                <w:rFonts w:ascii="Times New Roman" w:hAnsi="Times New Roman" w:cs="Times New Roman"/>
                <w:sz w:val="24"/>
              </w:rPr>
              <w:t>Милосердие</w:t>
            </w:r>
          </w:p>
          <w:p w:rsidR="005D4F26" w:rsidRDefault="005D4F26" w:rsidP="005D4F26">
            <w:pPr>
              <w:jc w:val="both"/>
              <w:rPr>
                <w:rFonts w:ascii="Times New Roman" w:hAnsi="Times New Roman" w:cs="Times New Roman"/>
                <w:sz w:val="24"/>
              </w:rPr>
            </w:pPr>
            <w:r>
              <w:rPr>
                <w:rFonts w:ascii="Times New Roman" w:hAnsi="Times New Roman" w:cs="Times New Roman"/>
                <w:sz w:val="24"/>
              </w:rPr>
              <w:t>Благодарность</w:t>
            </w:r>
          </w:p>
          <w:p w:rsidR="005D4F26" w:rsidRDefault="005D4F26" w:rsidP="005D4F26">
            <w:pPr>
              <w:jc w:val="both"/>
              <w:rPr>
                <w:rFonts w:ascii="Times New Roman" w:hAnsi="Times New Roman" w:cs="Times New Roman"/>
                <w:sz w:val="24"/>
              </w:rPr>
            </w:pPr>
            <w:r>
              <w:rPr>
                <w:rFonts w:ascii="Times New Roman" w:hAnsi="Times New Roman" w:cs="Times New Roman"/>
                <w:sz w:val="24"/>
              </w:rPr>
              <w:t>Стыдливость-совестливость</w:t>
            </w:r>
          </w:p>
          <w:p w:rsidR="005D4F26" w:rsidRDefault="005D4F26" w:rsidP="005D4F26">
            <w:pPr>
              <w:jc w:val="both"/>
              <w:rPr>
                <w:rFonts w:ascii="Times New Roman" w:hAnsi="Times New Roman" w:cs="Times New Roman"/>
                <w:sz w:val="24"/>
              </w:rPr>
            </w:pPr>
            <w:r>
              <w:rPr>
                <w:rFonts w:ascii="Times New Roman" w:hAnsi="Times New Roman" w:cs="Times New Roman"/>
                <w:sz w:val="24"/>
              </w:rPr>
              <w:t>Доверие</w:t>
            </w:r>
          </w:p>
          <w:p w:rsidR="005D4F26" w:rsidRDefault="005D4F26" w:rsidP="005D4F26">
            <w:pPr>
              <w:jc w:val="both"/>
              <w:rPr>
                <w:rFonts w:ascii="Times New Roman" w:hAnsi="Times New Roman" w:cs="Times New Roman"/>
                <w:sz w:val="24"/>
              </w:rPr>
            </w:pPr>
            <w:r>
              <w:rPr>
                <w:rFonts w:ascii="Times New Roman" w:hAnsi="Times New Roman" w:cs="Times New Roman"/>
                <w:sz w:val="24"/>
              </w:rPr>
              <w:t>послушание</w:t>
            </w:r>
          </w:p>
        </w:tc>
        <w:tc>
          <w:tcPr>
            <w:tcW w:w="3543" w:type="dxa"/>
          </w:tcPr>
          <w:p w:rsidR="005D4F26" w:rsidRDefault="005D4F26" w:rsidP="005D4F26">
            <w:pPr>
              <w:jc w:val="both"/>
              <w:rPr>
                <w:rFonts w:ascii="Times New Roman" w:hAnsi="Times New Roman" w:cs="Times New Roman"/>
                <w:sz w:val="24"/>
              </w:rPr>
            </w:pPr>
            <w:r>
              <w:rPr>
                <w:rFonts w:ascii="Times New Roman" w:hAnsi="Times New Roman" w:cs="Times New Roman"/>
                <w:sz w:val="24"/>
              </w:rPr>
              <w:t>Послушание</w:t>
            </w:r>
          </w:p>
          <w:p w:rsidR="005D4F26" w:rsidRDefault="005D4F26" w:rsidP="005D4F26">
            <w:pPr>
              <w:jc w:val="both"/>
              <w:rPr>
                <w:rFonts w:ascii="Times New Roman" w:hAnsi="Times New Roman" w:cs="Times New Roman"/>
                <w:sz w:val="24"/>
              </w:rPr>
            </w:pPr>
            <w:r>
              <w:rPr>
                <w:rFonts w:ascii="Times New Roman" w:hAnsi="Times New Roman" w:cs="Times New Roman"/>
                <w:sz w:val="24"/>
              </w:rPr>
              <w:t>Благодарность</w:t>
            </w:r>
          </w:p>
          <w:p w:rsidR="005D4F26" w:rsidRDefault="005D4F26" w:rsidP="005D4F26">
            <w:pPr>
              <w:jc w:val="both"/>
              <w:rPr>
                <w:rFonts w:ascii="Times New Roman" w:hAnsi="Times New Roman" w:cs="Times New Roman"/>
                <w:sz w:val="24"/>
              </w:rPr>
            </w:pPr>
            <w:r>
              <w:rPr>
                <w:rFonts w:ascii="Times New Roman" w:hAnsi="Times New Roman" w:cs="Times New Roman"/>
                <w:sz w:val="24"/>
              </w:rPr>
              <w:t>Уважение</w:t>
            </w:r>
          </w:p>
          <w:p w:rsidR="005D4F26" w:rsidRDefault="005D4F26" w:rsidP="005D4F26">
            <w:pPr>
              <w:jc w:val="both"/>
              <w:rPr>
                <w:rFonts w:ascii="Times New Roman" w:hAnsi="Times New Roman" w:cs="Times New Roman"/>
                <w:sz w:val="24"/>
              </w:rPr>
            </w:pPr>
            <w:r>
              <w:rPr>
                <w:rFonts w:ascii="Times New Roman" w:hAnsi="Times New Roman" w:cs="Times New Roman"/>
                <w:sz w:val="24"/>
              </w:rPr>
              <w:t>Правдивость</w:t>
            </w:r>
          </w:p>
          <w:p w:rsidR="005D4F26" w:rsidRDefault="005D4F26" w:rsidP="005D4F26">
            <w:pPr>
              <w:jc w:val="both"/>
              <w:rPr>
                <w:rFonts w:ascii="Times New Roman" w:hAnsi="Times New Roman" w:cs="Times New Roman"/>
                <w:sz w:val="24"/>
              </w:rPr>
            </w:pPr>
            <w:r>
              <w:rPr>
                <w:rFonts w:ascii="Times New Roman" w:hAnsi="Times New Roman" w:cs="Times New Roman"/>
                <w:sz w:val="24"/>
              </w:rPr>
              <w:t>Милосердие</w:t>
            </w:r>
          </w:p>
          <w:p w:rsidR="005D4F26" w:rsidRDefault="005D4F26" w:rsidP="005D4F26">
            <w:pPr>
              <w:jc w:val="both"/>
              <w:rPr>
                <w:rFonts w:ascii="Times New Roman" w:hAnsi="Times New Roman" w:cs="Times New Roman"/>
                <w:sz w:val="24"/>
              </w:rPr>
            </w:pPr>
            <w:r>
              <w:rPr>
                <w:rFonts w:ascii="Times New Roman" w:hAnsi="Times New Roman" w:cs="Times New Roman"/>
                <w:sz w:val="24"/>
              </w:rPr>
              <w:t>Трудолюбие</w:t>
            </w:r>
          </w:p>
          <w:p w:rsidR="005D4F26" w:rsidRDefault="005D4F26" w:rsidP="005D4F26">
            <w:pPr>
              <w:jc w:val="both"/>
              <w:rPr>
                <w:rFonts w:ascii="Times New Roman" w:hAnsi="Times New Roman" w:cs="Times New Roman"/>
                <w:sz w:val="24"/>
              </w:rPr>
            </w:pPr>
            <w:r>
              <w:rPr>
                <w:rFonts w:ascii="Times New Roman" w:hAnsi="Times New Roman" w:cs="Times New Roman"/>
                <w:sz w:val="24"/>
              </w:rPr>
              <w:t>Ответственность.</w:t>
            </w:r>
          </w:p>
        </w:tc>
      </w:tr>
    </w:tbl>
    <w:p w:rsidR="00080338" w:rsidRDefault="00080338" w:rsidP="000B6B59">
      <w:pPr>
        <w:jc w:val="center"/>
        <w:rPr>
          <w:rFonts w:ascii="Times New Roman" w:hAnsi="Times New Roman" w:cs="Times New Roman"/>
          <w:sz w:val="24"/>
          <w:szCs w:val="28"/>
        </w:rPr>
      </w:pPr>
    </w:p>
    <w:p w:rsidR="005D4F26" w:rsidRDefault="005D4F26" w:rsidP="000B6B59">
      <w:pPr>
        <w:jc w:val="center"/>
        <w:rPr>
          <w:rFonts w:ascii="Times New Roman" w:hAnsi="Times New Roman" w:cs="Times New Roman"/>
          <w:sz w:val="24"/>
          <w:szCs w:val="28"/>
        </w:rPr>
      </w:pPr>
    </w:p>
    <w:p w:rsidR="005D4F26" w:rsidRPr="00BB6281" w:rsidRDefault="005D4F26" w:rsidP="000B6B59">
      <w:pPr>
        <w:jc w:val="center"/>
        <w:rPr>
          <w:rFonts w:ascii="Times New Roman" w:hAnsi="Times New Roman" w:cs="Times New Roman"/>
          <w:sz w:val="24"/>
          <w:szCs w:val="28"/>
        </w:rPr>
      </w:pPr>
    </w:p>
    <w:p w:rsidR="00B40D75" w:rsidRPr="00A57A59" w:rsidRDefault="00B40D75" w:rsidP="000B6B59">
      <w:pPr>
        <w:jc w:val="center"/>
        <w:rPr>
          <w:rFonts w:ascii="Times New Roman" w:hAnsi="Times New Roman" w:cs="Times New Roman"/>
          <w:b/>
          <w:sz w:val="24"/>
          <w:szCs w:val="24"/>
        </w:rPr>
      </w:pPr>
    </w:p>
    <w:p w:rsidR="005D4F26" w:rsidRDefault="005D4F26" w:rsidP="00A333E0">
      <w:pPr>
        <w:pStyle w:val="23"/>
        <w:numPr>
          <w:ilvl w:val="0"/>
          <w:numId w:val="18"/>
        </w:numPr>
        <w:shd w:val="clear" w:color="auto" w:fill="auto"/>
        <w:spacing w:line="240" w:lineRule="auto"/>
        <w:ind w:right="-3"/>
        <w:rPr>
          <w:b/>
          <w:sz w:val="28"/>
          <w:szCs w:val="28"/>
        </w:rPr>
        <w:sectPr w:rsidR="005D4F26" w:rsidSect="005D4F26">
          <w:pgSz w:w="16838" w:h="11906" w:orient="landscape"/>
          <w:pgMar w:top="1418" w:right="851" w:bottom="1418" w:left="851" w:header="680" w:footer="709" w:gutter="0"/>
          <w:cols w:space="708"/>
          <w:docGrid w:linePitch="360"/>
        </w:sectPr>
      </w:pPr>
    </w:p>
    <w:p w:rsidR="00A333E0" w:rsidRPr="005B7BD4" w:rsidRDefault="00A333E0" w:rsidP="00A333E0">
      <w:pPr>
        <w:pStyle w:val="23"/>
        <w:numPr>
          <w:ilvl w:val="0"/>
          <w:numId w:val="18"/>
        </w:numPr>
        <w:shd w:val="clear" w:color="auto" w:fill="auto"/>
        <w:spacing w:line="240" w:lineRule="auto"/>
        <w:ind w:right="-3"/>
        <w:rPr>
          <w:b/>
          <w:sz w:val="28"/>
          <w:szCs w:val="28"/>
        </w:rPr>
      </w:pPr>
      <w:r w:rsidRPr="005B7BD4">
        <w:rPr>
          <w:b/>
          <w:sz w:val="28"/>
          <w:szCs w:val="28"/>
        </w:rPr>
        <w:t>Содержательный  раздел</w:t>
      </w:r>
    </w:p>
    <w:p w:rsidR="00BB6281" w:rsidRDefault="00BB6281" w:rsidP="0033281E">
      <w:pPr>
        <w:tabs>
          <w:tab w:val="left" w:pos="720"/>
        </w:tabs>
        <w:spacing w:after="0" w:line="240" w:lineRule="auto"/>
        <w:ind w:firstLine="567"/>
        <w:jc w:val="both"/>
        <w:rPr>
          <w:rFonts w:ascii="Times New Roman" w:hAnsi="Times New Roman" w:cs="Times New Roman"/>
          <w:sz w:val="28"/>
          <w:szCs w:val="28"/>
        </w:rPr>
      </w:pPr>
    </w:p>
    <w:p w:rsidR="0033281E" w:rsidRPr="00BB6281" w:rsidRDefault="0033281E" w:rsidP="0033281E">
      <w:pPr>
        <w:tabs>
          <w:tab w:val="left" w:pos="720"/>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Программа разработана для детей старшего дошкольного возраста; имеет три о</w:t>
      </w:r>
      <w:r w:rsidRPr="00BB6281">
        <w:rPr>
          <w:rFonts w:ascii="Times New Roman" w:hAnsi="Times New Roman" w:cs="Times New Roman"/>
          <w:sz w:val="24"/>
          <w:szCs w:val="28"/>
        </w:rPr>
        <w:t>с</w:t>
      </w:r>
      <w:r w:rsidRPr="00BB6281">
        <w:rPr>
          <w:rFonts w:ascii="Times New Roman" w:hAnsi="Times New Roman" w:cs="Times New Roman"/>
          <w:sz w:val="24"/>
          <w:szCs w:val="28"/>
        </w:rPr>
        <w:t>новных направления, которые присутствуют в каждом из двух лет обучения, углубл</w:t>
      </w:r>
      <w:r w:rsidRPr="00BB6281">
        <w:rPr>
          <w:rFonts w:ascii="Times New Roman" w:hAnsi="Times New Roman" w:cs="Times New Roman"/>
          <w:sz w:val="24"/>
          <w:szCs w:val="28"/>
        </w:rPr>
        <w:t>я</w:t>
      </w:r>
      <w:r w:rsidRPr="00BB6281">
        <w:rPr>
          <w:rFonts w:ascii="Times New Roman" w:hAnsi="Times New Roman" w:cs="Times New Roman"/>
          <w:sz w:val="24"/>
          <w:szCs w:val="28"/>
        </w:rPr>
        <w:t>ясь в связи с возрастными особенностями детей.</w:t>
      </w:r>
    </w:p>
    <w:p w:rsidR="0033281E" w:rsidRPr="00BB6281" w:rsidRDefault="0033281E" w:rsidP="0033281E">
      <w:pPr>
        <w:tabs>
          <w:tab w:val="left" w:pos="720"/>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Первое направление – знакомство с православными праздниками.</w:t>
      </w:r>
    </w:p>
    <w:p w:rsidR="0033281E" w:rsidRPr="00BB6281" w:rsidRDefault="0033281E" w:rsidP="0033281E">
      <w:pPr>
        <w:tabs>
          <w:tab w:val="left" w:pos="720"/>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Второе направление – показ воплощения нравственного идеала православия на примере жития святых.</w:t>
      </w:r>
    </w:p>
    <w:p w:rsidR="0033281E" w:rsidRPr="00BB6281" w:rsidRDefault="0033281E" w:rsidP="0033281E">
      <w:pPr>
        <w:tabs>
          <w:tab w:val="left" w:pos="720"/>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Третье направление – поучительное чтение и беседы.</w:t>
      </w:r>
    </w:p>
    <w:p w:rsidR="00006E65" w:rsidRPr="00BB6281" w:rsidRDefault="00006E65" w:rsidP="0033281E">
      <w:pPr>
        <w:spacing w:after="0"/>
        <w:jc w:val="center"/>
        <w:rPr>
          <w:rFonts w:ascii="Times New Roman" w:hAnsi="Times New Roman" w:cs="Times New Roman"/>
          <w:b/>
          <w:szCs w:val="24"/>
        </w:rPr>
      </w:pPr>
    </w:p>
    <w:p w:rsidR="0033281E" w:rsidRPr="00BB6281" w:rsidRDefault="0033281E" w:rsidP="0033281E">
      <w:pPr>
        <w:pStyle w:val="af1"/>
        <w:ind w:left="0" w:right="-3"/>
        <w:jc w:val="both"/>
        <w:rPr>
          <w:szCs w:val="28"/>
        </w:rPr>
      </w:pPr>
      <w:r w:rsidRPr="00BB6281">
        <w:rPr>
          <w:b/>
          <w:szCs w:val="28"/>
        </w:rPr>
        <w:t>Формы и методы духовно-нравственного воспитания дошкольников.</w:t>
      </w:r>
    </w:p>
    <w:p w:rsidR="0033281E" w:rsidRPr="00BB6281" w:rsidRDefault="00CB0EEF" w:rsidP="0033281E">
      <w:pPr>
        <w:tabs>
          <w:tab w:val="left" w:pos="851"/>
        </w:tabs>
        <w:spacing w:after="0" w:line="240" w:lineRule="auto"/>
        <w:ind w:right="-3" w:firstLine="567"/>
        <w:jc w:val="both"/>
        <w:rPr>
          <w:rFonts w:ascii="Times New Roman" w:hAnsi="Times New Roman" w:cs="Times New Roman"/>
          <w:sz w:val="24"/>
          <w:szCs w:val="28"/>
        </w:rPr>
      </w:pPr>
      <w:r w:rsidRPr="00CB0EEF">
        <w:rPr>
          <w:rFonts w:ascii="Times New Roman" w:hAnsi="Times New Roman"/>
          <w:sz w:val="24"/>
          <w:szCs w:val="24"/>
        </w:rPr>
        <w:t>Парциальная программа духовно-нравственного развития детей старшего д</w:t>
      </w:r>
      <w:r w:rsidRPr="00CB0EEF">
        <w:rPr>
          <w:rFonts w:ascii="Times New Roman" w:hAnsi="Times New Roman"/>
          <w:sz w:val="24"/>
          <w:szCs w:val="24"/>
        </w:rPr>
        <w:t>о</w:t>
      </w:r>
      <w:r w:rsidRPr="00CB0EEF">
        <w:rPr>
          <w:rFonts w:ascii="Times New Roman" w:hAnsi="Times New Roman"/>
          <w:sz w:val="24"/>
          <w:szCs w:val="24"/>
        </w:rPr>
        <w:t>школьного возраста</w:t>
      </w:r>
      <w:r w:rsidRPr="00CB0EEF">
        <w:rPr>
          <w:rFonts w:ascii="Times New Roman" w:hAnsi="Times New Roman" w:cs="Times New Roman"/>
          <w:bCs/>
          <w:sz w:val="18"/>
          <w:szCs w:val="28"/>
        </w:rPr>
        <w:t xml:space="preserve"> </w:t>
      </w:r>
      <w:r w:rsidR="00703102">
        <w:rPr>
          <w:rFonts w:ascii="Times New Roman" w:hAnsi="Times New Roman" w:cs="Times New Roman"/>
          <w:sz w:val="24"/>
          <w:szCs w:val="28"/>
        </w:rPr>
        <w:t xml:space="preserve">к программе дошкольного образования </w:t>
      </w:r>
      <w:r w:rsidR="0033281E" w:rsidRPr="00BB6281">
        <w:rPr>
          <w:rFonts w:ascii="Times New Roman" w:hAnsi="Times New Roman" w:cs="Times New Roman"/>
          <w:sz w:val="24"/>
          <w:szCs w:val="28"/>
        </w:rPr>
        <w:t>– это не только цикл неп</w:t>
      </w:r>
      <w:r w:rsidR="0033281E" w:rsidRPr="00BB6281">
        <w:rPr>
          <w:rFonts w:ascii="Times New Roman" w:hAnsi="Times New Roman" w:cs="Times New Roman"/>
          <w:sz w:val="24"/>
          <w:szCs w:val="28"/>
        </w:rPr>
        <w:t>о</w:t>
      </w:r>
      <w:r w:rsidR="0033281E" w:rsidRPr="00BB6281">
        <w:rPr>
          <w:rFonts w:ascii="Times New Roman" w:hAnsi="Times New Roman" w:cs="Times New Roman"/>
          <w:sz w:val="24"/>
          <w:szCs w:val="28"/>
        </w:rPr>
        <w:t>средственно образовательной деятельности, а содержание, связанное с прав</w:t>
      </w:r>
      <w:r w:rsidR="0033281E" w:rsidRPr="00BB6281">
        <w:rPr>
          <w:rFonts w:ascii="Times New Roman" w:hAnsi="Times New Roman" w:cs="Times New Roman"/>
          <w:sz w:val="24"/>
          <w:szCs w:val="28"/>
        </w:rPr>
        <w:t>о</w:t>
      </w:r>
      <w:r w:rsidR="0033281E" w:rsidRPr="00BB6281">
        <w:rPr>
          <w:rFonts w:ascii="Times New Roman" w:hAnsi="Times New Roman" w:cs="Times New Roman"/>
          <w:sz w:val="24"/>
          <w:szCs w:val="28"/>
        </w:rPr>
        <w:t>славным церковным календарем и его праздниками. Целостному духовно-нравственному разв</w:t>
      </w:r>
      <w:r w:rsidR="0033281E" w:rsidRPr="00BB6281">
        <w:rPr>
          <w:rFonts w:ascii="Times New Roman" w:hAnsi="Times New Roman" w:cs="Times New Roman"/>
          <w:sz w:val="24"/>
          <w:szCs w:val="28"/>
        </w:rPr>
        <w:t>и</w:t>
      </w:r>
      <w:r w:rsidR="0033281E" w:rsidRPr="00BB6281">
        <w:rPr>
          <w:rFonts w:ascii="Times New Roman" w:hAnsi="Times New Roman" w:cs="Times New Roman"/>
          <w:sz w:val="24"/>
          <w:szCs w:val="28"/>
        </w:rPr>
        <w:t xml:space="preserve">тию личности ребенка подчинены темы для </w:t>
      </w:r>
      <w:r w:rsidR="00703102">
        <w:rPr>
          <w:rFonts w:ascii="Times New Roman" w:hAnsi="Times New Roman" w:cs="Times New Roman"/>
          <w:sz w:val="24"/>
          <w:szCs w:val="28"/>
        </w:rPr>
        <w:t xml:space="preserve">художественно-творческой деятельности, </w:t>
      </w:r>
      <w:r w:rsidR="0033281E" w:rsidRPr="00BB6281">
        <w:rPr>
          <w:rFonts w:ascii="Times New Roman" w:hAnsi="Times New Roman" w:cs="Times New Roman"/>
          <w:sz w:val="24"/>
          <w:szCs w:val="28"/>
        </w:rPr>
        <w:t>подбор художественных произведений и сказок, для игр-драматизаций.</w:t>
      </w:r>
    </w:p>
    <w:p w:rsidR="0033281E" w:rsidRPr="00BB6281" w:rsidRDefault="00703102" w:rsidP="0033281E">
      <w:pPr>
        <w:tabs>
          <w:tab w:val="left" w:pos="851"/>
        </w:tabs>
        <w:spacing w:after="0" w:line="240" w:lineRule="auto"/>
        <w:ind w:right="-3" w:firstLine="567"/>
        <w:jc w:val="both"/>
        <w:rPr>
          <w:rFonts w:ascii="Times New Roman" w:hAnsi="Times New Roman" w:cs="Times New Roman"/>
          <w:sz w:val="24"/>
          <w:szCs w:val="28"/>
        </w:rPr>
      </w:pPr>
      <w:r>
        <w:rPr>
          <w:rFonts w:ascii="Times New Roman" w:hAnsi="Times New Roman" w:cs="Times New Roman"/>
          <w:sz w:val="24"/>
          <w:szCs w:val="28"/>
        </w:rPr>
        <w:t>Содержание данной программы, построенное</w:t>
      </w:r>
      <w:r w:rsidR="0033281E" w:rsidRPr="00BB6281">
        <w:rPr>
          <w:rFonts w:ascii="Times New Roman" w:hAnsi="Times New Roman" w:cs="Times New Roman"/>
          <w:sz w:val="24"/>
          <w:szCs w:val="28"/>
        </w:rPr>
        <w:t xml:space="preserve"> в соответствии с отечественным п</w:t>
      </w:r>
      <w:r w:rsidR="0033281E" w:rsidRPr="00BB6281">
        <w:rPr>
          <w:rFonts w:ascii="Times New Roman" w:hAnsi="Times New Roman" w:cs="Times New Roman"/>
          <w:sz w:val="24"/>
          <w:szCs w:val="28"/>
        </w:rPr>
        <w:t>е</w:t>
      </w:r>
      <w:r w:rsidR="0033281E" w:rsidRPr="00BB6281">
        <w:rPr>
          <w:rFonts w:ascii="Times New Roman" w:hAnsi="Times New Roman" w:cs="Times New Roman"/>
          <w:sz w:val="24"/>
          <w:szCs w:val="28"/>
        </w:rPr>
        <w:t>дагоги</w:t>
      </w:r>
      <w:r>
        <w:rPr>
          <w:rFonts w:ascii="Times New Roman" w:hAnsi="Times New Roman" w:cs="Times New Roman"/>
          <w:sz w:val="24"/>
          <w:szCs w:val="28"/>
        </w:rPr>
        <w:t>ческим наследием и основанное</w:t>
      </w:r>
      <w:r w:rsidR="0033281E" w:rsidRPr="00BB6281">
        <w:rPr>
          <w:rFonts w:ascii="Times New Roman" w:hAnsi="Times New Roman" w:cs="Times New Roman"/>
          <w:sz w:val="24"/>
          <w:szCs w:val="28"/>
        </w:rPr>
        <w:t xml:space="preserve"> на научных теориях о единстве духовного и м</w:t>
      </w:r>
      <w:r w:rsidR="0033281E" w:rsidRPr="00BB6281">
        <w:rPr>
          <w:rFonts w:ascii="Times New Roman" w:hAnsi="Times New Roman" w:cs="Times New Roman"/>
          <w:sz w:val="24"/>
          <w:szCs w:val="28"/>
        </w:rPr>
        <w:t>а</w:t>
      </w:r>
      <w:r w:rsidR="0033281E" w:rsidRPr="00BB6281">
        <w:rPr>
          <w:rFonts w:ascii="Times New Roman" w:hAnsi="Times New Roman" w:cs="Times New Roman"/>
          <w:sz w:val="24"/>
          <w:szCs w:val="28"/>
        </w:rPr>
        <w:t>териального бытия и человека, направлено на организацию процесса духовно-нравственного воспитания ребёнка.</w:t>
      </w:r>
      <w:r>
        <w:rPr>
          <w:rFonts w:ascii="Times New Roman" w:hAnsi="Times New Roman" w:cs="Times New Roman"/>
          <w:sz w:val="24"/>
          <w:szCs w:val="28"/>
        </w:rPr>
        <w:t xml:space="preserve"> </w:t>
      </w:r>
      <w:r w:rsidR="0033281E" w:rsidRPr="00BB6281">
        <w:rPr>
          <w:rFonts w:ascii="Times New Roman" w:hAnsi="Times New Roman" w:cs="Times New Roman"/>
          <w:sz w:val="24"/>
          <w:szCs w:val="28"/>
        </w:rPr>
        <w:t>Содержание программы предусматривает ос</w:t>
      </w:r>
      <w:r w:rsidR="0033281E" w:rsidRPr="00BB6281">
        <w:rPr>
          <w:rFonts w:ascii="Times New Roman" w:hAnsi="Times New Roman" w:cs="Times New Roman"/>
          <w:sz w:val="24"/>
          <w:szCs w:val="28"/>
        </w:rPr>
        <w:t>у</w:t>
      </w:r>
      <w:r w:rsidR="0033281E" w:rsidRPr="00BB6281">
        <w:rPr>
          <w:rFonts w:ascii="Times New Roman" w:hAnsi="Times New Roman" w:cs="Times New Roman"/>
          <w:sz w:val="24"/>
          <w:szCs w:val="28"/>
        </w:rPr>
        <w:t>ществление различных видов деятельности, направленных на практическое воплощ</w:t>
      </w:r>
      <w:r w:rsidR="0033281E" w:rsidRPr="00BB6281">
        <w:rPr>
          <w:rFonts w:ascii="Times New Roman" w:hAnsi="Times New Roman" w:cs="Times New Roman"/>
          <w:sz w:val="24"/>
          <w:szCs w:val="28"/>
        </w:rPr>
        <w:t>е</w:t>
      </w:r>
      <w:r w:rsidR="0033281E" w:rsidRPr="00BB6281">
        <w:rPr>
          <w:rFonts w:ascii="Times New Roman" w:hAnsi="Times New Roman" w:cs="Times New Roman"/>
          <w:sz w:val="24"/>
          <w:szCs w:val="28"/>
        </w:rPr>
        <w:t>ние по отношению к Господу, близким, природе.</w:t>
      </w:r>
    </w:p>
    <w:p w:rsidR="0033281E" w:rsidRPr="00BB6281" w:rsidRDefault="0033281E" w:rsidP="0033281E">
      <w:pPr>
        <w:tabs>
          <w:tab w:val="left" w:pos="851"/>
        </w:tabs>
        <w:spacing w:after="0" w:line="240" w:lineRule="auto"/>
        <w:ind w:right="-3" w:firstLine="567"/>
        <w:jc w:val="both"/>
        <w:rPr>
          <w:rFonts w:ascii="Times New Roman" w:hAnsi="Times New Roman" w:cs="Times New Roman"/>
          <w:sz w:val="24"/>
          <w:szCs w:val="28"/>
        </w:rPr>
      </w:pPr>
      <w:r w:rsidRPr="00BB6281">
        <w:rPr>
          <w:rFonts w:ascii="Times New Roman" w:hAnsi="Times New Roman" w:cs="Times New Roman"/>
          <w:sz w:val="24"/>
          <w:szCs w:val="28"/>
        </w:rPr>
        <w:t>Средством духовно-нравственного воспитания детей дошкольного возраста явл</w:t>
      </w:r>
      <w:r w:rsidRPr="00BB6281">
        <w:rPr>
          <w:rFonts w:ascii="Times New Roman" w:hAnsi="Times New Roman" w:cs="Times New Roman"/>
          <w:sz w:val="24"/>
          <w:szCs w:val="28"/>
        </w:rPr>
        <w:t>я</w:t>
      </w:r>
      <w:r w:rsidRPr="00BB6281">
        <w:rPr>
          <w:rFonts w:ascii="Times New Roman" w:hAnsi="Times New Roman" w:cs="Times New Roman"/>
          <w:sz w:val="24"/>
          <w:szCs w:val="28"/>
        </w:rPr>
        <w:t>ется введение их в православную культурную и народную традицию через праздники, через знакомство с музыкальными и живописными произведениями на евангельские темы, через знакомство со святынями родного края (города).</w:t>
      </w:r>
    </w:p>
    <w:p w:rsidR="0033281E" w:rsidRPr="00BB6281" w:rsidRDefault="0033281E" w:rsidP="0033281E">
      <w:pPr>
        <w:tabs>
          <w:tab w:val="left" w:pos="720"/>
          <w:tab w:val="left" w:pos="851"/>
        </w:tabs>
        <w:spacing w:after="0" w:line="240" w:lineRule="auto"/>
        <w:ind w:right="-3" w:firstLine="567"/>
        <w:jc w:val="both"/>
        <w:rPr>
          <w:rFonts w:ascii="Times New Roman" w:hAnsi="Times New Roman" w:cs="Times New Roman"/>
          <w:sz w:val="24"/>
          <w:szCs w:val="28"/>
        </w:rPr>
      </w:pPr>
      <w:r w:rsidRPr="00BB6281">
        <w:rPr>
          <w:rFonts w:ascii="Times New Roman" w:hAnsi="Times New Roman" w:cs="Times New Roman"/>
          <w:sz w:val="24"/>
          <w:szCs w:val="28"/>
        </w:rPr>
        <w:t>Особенность организации образовательной деятельности по д</w:t>
      </w:r>
      <w:r w:rsidR="00703102">
        <w:rPr>
          <w:rFonts w:ascii="Times New Roman" w:hAnsi="Times New Roman" w:cs="Times New Roman"/>
          <w:sz w:val="24"/>
          <w:szCs w:val="28"/>
        </w:rPr>
        <w:t>уховно-нравственному воспитанию</w:t>
      </w:r>
      <w:r w:rsidRPr="00BB6281">
        <w:rPr>
          <w:rFonts w:ascii="Times New Roman" w:hAnsi="Times New Roman" w:cs="Times New Roman"/>
          <w:sz w:val="24"/>
          <w:szCs w:val="28"/>
        </w:rPr>
        <w:t xml:space="preserve"> заключается в том, что занятия проходят в деятельности. Обязательной частью является чтение и обсуждение литературных произведений, сл</w:t>
      </w:r>
      <w:r w:rsidRPr="00BB6281">
        <w:rPr>
          <w:rFonts w:ascii="Times New Roman" w:hAnsi="Times New Roman" w:cs="Times New Roman"/>
          <w:sz w:val="24"/>
          <w:szCs w:val="28"/>
        </w:rPr>
        <w:t>у</w:t>
      </w:r>
      <w:r w:rsidRPr="00BB6281">
        <w:rPr>
          <w:rFonts w:ascii="Times New Roman" w:hAnsi="Times New Roman" w:cs="Times New Roman"/>
          <w:sz w:val="24"/>
          <w:szCs w:val="28"/>
        </w:rPr>
        <w:t xml:space="preserve">шание и анализ музыкальных произведений, диалоги с детьми, предполагает различные виды художественной деятельности: рисование (раскрашивание), аппликации, ручной труд (изготовление подарков).   </w:t>
      </w:r>
    </w:p>
    <w:p w:rsidR="0033281E" w:rsidRPr="00BB6281" w:rsidRDefault="0033281E" w:rsidP="0033281E">
      <w:pPr>
        <w:pStyle w:val="23"/>
        <w:shd w:val="clear" w:color="auto" w:fill="auto"/>
        <w:tabs>
          <w:tab w:val="left" w:pos="851"/>
        </w:tabs>
        <w:spacing w:line="240" w:lineRule="auto"/>
        <w:ind w:left="20" w:right="-3" w:firstLine="567"/>
        <w:rPr>
          <w:sz w:val="24"/>
          <w:szCs w:val="28"/>
        </w:rPr>
      </w:pPr>
    </w:p>
    <w:p w:rsidR="0033281E" w:rsidRPr="00BB6281" w:rsidRDefault="0033281E" w:rsidP="0033281E">
      <w:pPr>
        <w:pStyle w:val="23"/>
        <w:shd w:val="clear" w:color="auto" w:fill="auto"/>
        <w:tabs>
          <w:tab w:val="left" w:pos="851"/>
        </w:tabs>
        <w:spacing w:line="240" w:lineRule="auto"/>
        <w:ind w:left="20" w:right="-3" w:firstLine="567"/>
        <w:rPr>
          <w:b/>
          <w:i/>
          <w:sz w:val="24"/>
          <w:szCs w:val="28"/>
        </w:rPr>
      </w:pPr>
      <w:r w:rsidRPr="00BB6281">
        <w:rPr>
          <w:sz w:val="24"/>
          <w:szCs w:val="28"/>
        </w:rPr>
        <w:t xml:space="preserve">Для достижения задач программы используются различные </w:t>
      </w:r>
      <w:r w:rsidRPr="00BB6281">
        <w:rPr>
          <w:b/>
          <w:i/>
          <w:sz w:val="24"/>
          <w:szCs w:val="28"/>
        </w:rPr>
        <w:t>методы и приемы:</w:t>
      </w:r>
    </w:p>
    <w:p w:rsidR="0033281E" w:rsidRPr="00BB6281" w:rsidRDefault="0033281E" w:rsidP="0033281E">
      <w:pPr>
        <w:pStyle w:val="23"/>
        <w:shd w:val="clear" w:color="auto" w:fill="auto"/>
        <w:tabs>
          <w:tab w:val="left" w:pos="851"/>
        </w:tabs>
        <w:spacing w:line="240" w:lineRule="auto"/>
        <w:ind w:left="20" w:right="-3" w:firstLine="567"/>
        <w:rPr>
          <w:sz w:val="24"/>
          <w:szCs w:val="28"/>
        </w:rPr>
      </w:pPr>
      <w:r w:rsidRPr="00BB6281">
        <w:rPr>
          <w:b/>
          <w:i/>
          <w:sz w:val="24"/>
          <w:szCs w:val="28"/>
        </w:rPr>
        <w:t>Наглядный метод</w:t>
      </w:r>
    </w:p>
    <w:p w:rsidR="0033281E" w:rsidRPr="00BB6281" w:rsidRDefault="0033281E" w:rsidP="0033281E">
      <w:pPr>
        <w:pStyle w:val="23"/>
        <w:numPr>
          <w:ilvl w:val="0"/>
          <w:numId w:val="20"/>
        </w:numPr>
        <w:shd w:val="clear" w:color="auto" w:fill="auto"/>
        <w:tabs>
          <w:tab w:val="left" w:pos="174"/>
          <w:tab w:val="left" w:pos="851"/>
        </w:tabs>
        <w:spacing w:line="240" w:lineRule="auto"/>
        <w:ind w:left="20" w:right="-3" w:firstLine="567"/>
        <w:rPr>
          <w:sz w:val="24"/>
          <w:szCs w:val="28"/>
        </w:rPr>
      </w:pPr>
      <w:r w:rsidRPr="00BB6281">
        <w:rPr>
          <w:sz w:val="24"/>
          <w:szCs w:val="28"/>
        </w:rPr>
        <w:t>чтение педагогов рассказов с показом демонстрационного материала.</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Экскурсии по городу, целевые прогулки;</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наблюдения;</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показ сказок педагогам, детьми;</w:t>
      </w:r>
    </w:p>
    <w:p w:rsidR="0033281E" w:rsidRPr="00BB6281" w:rsidRDefault="0033281E" w:rsidP="0033281E">
      <w:pPr>
        <w:pStyle w:val="23"/>
        <w:numPr>
          <w:ilvl w:val="0"/>
          <w:numId w:val="20"/>
        </w:numPr>
        <w:shd w:val="clear" w:color="auto" w:fill="auto"/>
        <w:tabs>
          <w:tab w:val="left" w:pos="174"/>
          <w:tab w:val="left" w:pos="851"/>
        </w:tabs>
        <w:spacing w:line="240" w:lineRule="auto"/>
        <w:ind w:left="20" w:right="-3" w:firstLine="567"/>
        <w:rPr>
          <w:sz w:val="24"/>
          <w:szCs w:val="28"/>
        </w:rPr>
      </w:pPr>
      <w:r w:rsidRPr="00BB6281">
        <w:rPr>
          <w:sz w:val="24"/>
          <w:szCs w:val="28"/>
        </w:rPr>
        <w:t>рассматривание иллюстраций, предметов, репродукций картин;</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проведение дидактических игр;</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моделирование сказок.</w:t>
      </w:r>
    </w:p>
    <w:p w:rsidR="0033281E" w:rsidRPr="00BB6281" w:rsidRDefault="0033281E" w:rsidP="0033281E">
      <w:pPr>
        <w:pStyle w:val="23"/>
        <w:shd w:val="clear" w:color="auto" w:fill="auto"/>
        <w:tabs>
          <w:tab w:val="left" w:pos="851"/>
        </w:tabs>
        <w:spacing w:line="240" w:lineRule="auto"/>
        <w:ind w:left="20" w:right="-3" w:firstLine="567"/>
        <w:rPr>
          <w:sz w:val="24"/>
          <w:szCs w:val="28"/>
        </w:rPr>
      </w:pPr>
      <w:r w:rsidRPr="00BB6281">
        <w:rPr>
          <w:b/>
          <w:i/>
          <w:sz w:val="24"/>
          <w:szCs w:val="28"/>
        </w:rPr>
        <w:t>Словесный метод</w:t>
      </w:r>
      <w:r w:rsidRPr="00BB6281">
        <w:rPr>
          <w:sz w:val="24"/>
          <w:szCs w:val="28"/>
        </w:rPr>
        <w:t xml:space="preserve"> используется при:</w:t>
      </w:r>
    </w:p>
    <w:p w:rsidR="0033281E" w:rsidRPr="00BB6281" w:rsidRDefault="0033281E" w:rsidP="0033281E">
      <w:pPr>
        <w:pStyle w:val="23"/>
        <w:numPr>
          <w:ilvl w:val="0"/>
          <w:numId w:val="20"/>
        </w:numPr>
        <w:shd w:val="clear" w:color="auto" w:fill="auto"/>
        <w:tabs>
          <w:tab w:val="left" w:pos="174"/>
          <w:tab w:val="left" w:pos="851"/>
        </w:tabs>
        <w:spacing w:line="240" w:lineRule="auto"/>
        <w:ind w:left="20" w:right="-3" w:firstLine="567"/>
        <w:rPr>
          <w:sz w:val="24"/>
          <w:szCs w:val="28"/>
        </w:rPr>
      </w:pPr>
      <w:r w:rsidRPr="00BB6281">
        <w:rPr>
          <w:sz w:val="24"/>
          <w:szCs w:val="28"/>
        </w:rPr>
        <w:t>чтении литературных произведений;</w:t>
      </w:r>
    </w:p>
    <w:p w:rsidR="0033281E" w:rsidRPr="00BB6281" w:rsidRDefault="0033281E" w:rsidP="0033281E">
      <w:pPr>
        <w:pStyle w:val="23"/>
        <w:numPr>
          <w:ilvl w:val="0"/>
          <w:numId w:val="20"/>
        </w:numPr>
        <w:shd w:val="clear" w:color="auto" w:fill="auto"/>
        <w:tabs>
          <w:tab w:val="left" w:pos="174"/>
          <w:tab w:val="left" w:pos="851"/>
        </w:tabs>
        <w:spacing w:line="240" w:lineRule="auto"/>
        <w:ind w:left="20" w:right="-3" w:firstLine="567"/>
        <w:rPr>
          <w:sz w:val="24"/>
          <w:szCs w:val="28"/>
        </w:rPr>
      </w:pPr>
      <w:r w:rsidRPr="00BB6281">
        <w:rPr>
          <w:sz w:val="24"/>
          <w:szCs w:val="28"/>
        </w:rPr>
        <w:t>чтении стихотворений детьми;</w:t>
      </w:r>
    </w:p>
    <w:p w:rsidR="0033281E" w:rsidRPr="00BB6281" w:rsidRDefault="0033281E" w:rsidP="0033281E">
      <w:pPr>
        <w:pStyle w:val="23"/>
        <w:numPr>
          <w:ilvl w:val="0"/>
          <w:numId w:val="20"/>
        </w:numPr>
        <w:shd w:val="clear" w:color="auto" w:fill="auto"/>
        <w:tabs>
          <w:tab w:val="left" w:pos="188"/>
          <w:tab w:val="left" w:pos="851"/>
        </w:tabs>
        <w:spacing w:line="240" w:lineRule="auto"/>
        <w:ind w:left="20" w:right="-3" w:firstLine="567"/>
        <w:rPr>
          <w:sz w:val="24"/>
          <w:szCs w:val="28"/>
        </w:rPr>
      </w:pPr>
      <w:r w:rsidRPr="00BB6281">
        <w:rPr>
          <w:sz w:val="24"/>
          <w:szCs w:val="28"/>
        </w:rPr>
        <w:t>беседах с элементами диалога, в обобщающих рассказах воспитателя;</w:t>
      </w:r>
    </w:p>
    <w:p w:rsidR="0033281E" w:rsidRPr="00BB6281" w:rsidRDefault="0033281E" w:rsidP="0033281E">
      <w:pPr>
        <w:pStyle w:val="23"/>
        <w:numPr>
          <w:ilvl w:val="0"/>
          <w:numId w:val="20"/>
        </w:numPr>
        <w:shd w:val="clear" w:color="auto" w:fill="auto"/>
        <w:tabs>
          <w:tab w:val="left" w:pos="183"/>
          <w:tab w:val="left" w:pos="851"/>
        </w:tabs>
        <w:spacing w:line="240" w:lineRule="auto"/>
        <w:ind w:left="20" w:right="-3" w:firstLine="567"/>
        <w:rPr>
          <w:sz w:val="24"/>
          <w:szCs w:val="28"/>
        </w:rPr>
      </w:pPr>
      <w:r w:rsidRPr="00BB6281">
        <w:rPr>
          <w:sz w:val="24"/>
          <w:szCs w:val="28"/>
        </w:rPr>
        <w:t>ответы на вопросы педагога, детей;</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проведение разнообразных игр (малоподвижных), сюжетно-ролевых,</w:t>
      </w:r>
    </w:p>
    <w:p w:rsidR="0033281E" w:rsidRPr="00BB6281" w:rsidRDefault="0033281E" w:rsidP="0033281E">
      <w:pPr>
        <w:pStyle w:val="23"/>
        <w:shd w:val="clear" w:color="auto" w:fill="auto"/>
        <w:tabs>
          <w:tab w:val="left" w:pos="851"/>
        </w:tabs>
        <w:spacing w:line="240" w:lineRule="auto"/>
        <w:ind w:left="360" w:right="-3" w:firstLine="567"/>
        <w:rPr>
          <w:sz w:val="24"/>
          <w:szCs w:val="28"/>
        </w:rPr>
      </w:pPr>
      <w:r w:rsidRPr="00BB6281">
        <w:rPr>
          <w:sz w:val="24"/>
          <w:szCs w:val="28"/>
        </w:rPr>
        <w:t>дидактических, игр драматизации и др.</w:t>
      </w:r>
    </w:p>
    <w:p w:rsidR="0033281E" w:rsidRPr="00BB6281" w:rsidRDefault="0033281E" w:rsidP="0033281E">
      <w:pPr>
        <w:pStyle w:val="23"/>
        <w:numPr>
          <w:ilvl w:val="0"/>
          <w:numId w:val="20"/>
        </w:numPr>
        <w:shd w:val="clear" w:color="auto" w:fill="auto"/>
        <w:tabs>
          <w:tab w:val="left" w:pos="174"/>
          <w:tab w:val="left" w:pos="851"/>
        </w:tabs>
        <w:spacing w:line="240" w:lineRule="auto"/>
        <w:ind w:left="20" w:right="-3" w:firstLine="567"/>
        <w:rPr>
          <w:sz w:val="24"/>
          <w:szCs w:val="28"/>
        </w:rPr>
      </w:pPr>
      <w:r w:rsidRPr="00BB6281">
        <w:rPr>
          <w:sz w:val="24"/>
          <w:szCs w:val="28"/>
        </w:rPr>
        <w:t>чтении литературных произведений вне занятий;</w:t>
      </w:r>
    </w:p>
    <w:p w:rsidR="0033281E" w:rsidRPr="00BB6281" w:rsidRDefault="0033281E" w:rsidP="0033281E">
      <w:pPr>
        <w:pStyle w:val="23"/>
        <w:numPr>
          <w:ilvl w:val="0"/>
          <w:numId w:val="20"/>
        </w:numPr>
        <w:shd w:val="clear" w:color="auto" w:fill="auto"/>
        <w:tabs>
          <w:tab w:val="left" w:pos="183"/>
          <w:tab w:val="left" w:pos="851"/>
        </w:tabs>
        <w:spacing w:line="240" w:lineRule="auto"/>
        <w:ind w:left="20" w:right="-3" w:firstLine="567"/>
        <w:rPr>
          <w:sz w:val="24"/>
          <w:szCs w:val="28"/>
        </w:rPr>
      </w:pPr>
      <w:r w:rsidRPr="00BB6281">
        <w:rPr>
          <w:sz w:val="24"/>
          <w:szCs w:val="28"/>
        </w:rPr>
        <w:t>сообщение дополнительного материала воспитателем;</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загадывание загадок;</w:t>
      </w:r>
    </w:p>
    <w:p w:rsidR="0033281E" w:rsidRPr="00BB6281" w:rsidRDefault="0033281E" w:rsidP="0033281E">
      <w:pPr>
        <w:pStyle w:val="23"/>
        <w:numPr>
          <w:ilvl w:val="0"/>
          <w:numId w:val="20"/>
        </w:numPr>
        <w:shd w:val="clear" w:color="auto" w:fill="auto"/>
        <w:tabs>
          <w:tab w:val="left" w:pos="174"/>
          <w:tab w:val="left" w:pos="851"/>
        </w:tabs>
        <w:spacing w:line="240" w:lineRule="auto"/>
        <w:ind w:left="20" w:right="-3" w:firstLine="567"/>
        <w:rPr>
          <w:sz w:val="24"/>
          <w:szCs w:val="28"/>
        </w:rPr>
      </w:pPr>
      <w:r w:rsidRPr="00BB6281">
        <w:rPr>
          <w:sz w:val="24"/>
          <w:szCs w:val="28"/>
        </w:rPr>
        <w:t>рассматривание наглядного материала;</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проведение викторин, конкурсов, тематических вечеров;</w:t>
      </w:r>
    </w:p>
    <w:p w:rsidR="0033281E" w:rsidRPr="00BB6281" w:rsidRDefault="0033281E" w:rsidP="0033281E">
      <w:pPr>
        <w:pStyle w:val="23"/>
        <w:numPr>
          <w:ilvl w:val="0"/>
          <w:numId w:val="20"/>
        </w:numPr>
        <w:shd w:val="clear" w:color="auto" w:fill="auto"/>
        <w:tabs>
          <w:tab w:val="left" w:pos="174"/>
          <w:tab w:val="left" w:pos="851"/>
        </w:tabs>
        <w:spacing w:line="240" w:lineRule="auto"/>
        <w:ind w:left="20" w:right="-3" w:firstLine="567"/>
        <w:rPr>
          <w:sz w:val="24"/>
          <w:szCs w:val="28"/>
        </w:rPr>
      </w:pPr>
      <w:r w:rsidRPr="00BB6281">
        <w:rPr>
          <w:sz w:val="24"/>
          <w:szCs w:val="28"/>
        </w:rPr>
        <w:t>чтений литературных произведений родителями.</w:t>
      </w:r>
    </w:p>
    <w:p w:rsidR="0033281E" w:rsidRPr="00BB6281" w:rsidRDefault="0033281E" w:rsidP="0033281E">
      <w:pPr>
        <w:pStyle w:val="23"/>
        <w:shd w:val="clear" w:color="auto" w:fill="auto"/>
        <w:tabs>
          <w:tab w:val="left" w:pos="851"/>
        </w:tabs>
        <w:spacing w:line="240" w:lineRule="auto"/>
        <w:ind w:left="20" w:right="-3" w:firstLine="567"/>
        <w:rPr>
          <w:sz w:val="24"/>
          <w:szCs w:val="28"/>
        </w:rPr>
      </w:pPr>
      <w:r w:rsidRPr="00BB6281">
        <w:rPr>
          <w:b/>
          <w:i/>
          <w:sz w:val="24"/>
          <w:szCs w:val="28"/>
        </w:rPr>
        <w:t>Практический метод</w:t>
      </w:r>
      <w:r w:rsidRPr="00BB6281">
        <w:rPr>
          <w:sz w:val="24"/>
          <w:szCs w:val="28"/>
        </w:rPr>
        <w:t xml:space="preserve"> используется при:</w:t>
      </w:r>
    </w:p>
    <w:p w:rsidR="0033281E" w:rsidRPr="00BB6281" w:rsidRDefault="0033281E" w:rsidP="0033281E">
      <w:pPr>
        <w:pStyle w:val="23"/>
        <w:numPr>
          <w:ilvl w:val="0"/>
          <w:numId w:val="20"/>
        </w:numPr>
        <w:shd w:val="clear" w:color="auto" w:fill="auto"/>
        <w:tabs>
          <w:tab w:val="left" w:pos="183"/>
          <w:tab w:val="left" w:pos="851"/>
        </w:tabs>
        <w:spacing w:line="240" w:lineRule="auto"/>
        <w:ind w:left="20" w:right="-3" w:firstLine="567"/>
        <w:rPr>
          <w:sz w:val="24"/>
          <w:szCs w:val="28"/>
        </w:rPr>
      </w:pPr>
      <w:r w:rsidRPr="00BB6281">
        <w:rPr>
          <w:sz w:val="24"/>
          <w:szCs w:val="28"/>
        </w:rPr>
        <w:t>организации продуктивной деятельности дошкольников;</w:t>
      </w:r>
    </w:p>
    <w:p w:rsidR="0033281E" w:rsidRPr="00BB6281" w:rsidRDefault="0033281E" w:rsidP="0033281E">
      <w:pPr>
        <w:pStyle w:val="23"/>
        <w:numPr>
          <w:ilvl w:val="0"/>
          <w:numId w:val="20"/>
        </w:numPr>
        <w:shd w:val="clear" w:color="auto" w:fill="auto"/>
        <w:tabs>
          <w:tab w:val="left" w:pos="183"/>
          <w:tab w:val="left" w:pos="851"/>
        </w:tabs>
        <w:spacing w:line="240" w:lineRule="auto"/>
        <w:ind w:left="20" w:right="-3" w:firstLine="567"/>
        <w:rPr>
          <w:sz w:val="24"/>
          <w:szCs w:val="28"/>
        </w:rPr>
      </w:pPr>
      <w:r w:rsidRPr="00BB6281">
        <w:rPr>
          <w:sz w:val="24"/>
          <w:szCs w:val="28"/>
        </w:rPr>
        <w:t>проведении игр различных видов (строительных, дидактических, подвижных, малоподвижных, инсценировки);</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пошива кукол к сказкам;</w:t>
      </w:r>
    </w:p>
    <w:p w:rsidR="0033281E" w:rsidRPr="00BB6281" w:rsidRDefault="0033281E" w:rsidP="0033281E">
      <w:pPr>
        <w:pStyle w:val="23"/>
        <w:shd w:val="clear" w:color="auto" w:fill="auto"/>
        <w:tabs>
          <w:tab w:val="left" w:pos="851"/>
        </w:tabs>
        <w:spacing w:line="240" w:lineRule="auto"/>
        <w:ind w:left="20" w:right="-3" w:firstLine="567"/>
        <w:rPr>
          <w:sz w:val="24"/>
          <w:szCs w:val="28"/>
        </w:rPr>
      </w:pPr>
      <w:r w:rsidRPr="00BB6281">
        <w:rPr>
          <w:sz w:val="24"/>
          <w:szCs w:val="28"/>
        </w:rPr>
        <w:t>организация постановок сказок, литературных произведений, конкурсов, викт</w:t>
      </w:r>
      <w:r w:rsidRPr="00BB6281">
        <w:rPr>
          <w:sz w:val="24"/>
          <w:szCs w:val="28"/>
        </w:rPr>
        <w:t>о</w:t>
      </w:r>
      <w:r w:rsidRPr="00BB6281">
        <w:rPr>
          <w:sz w:val="24"/>
          <w:szCs w:val="28"/>
        </w:rPr>
        <w:t>рин;</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проведение экскурсий различной направленности;</w:t>
      </w:r>
    </w:p>
    <w:p w:rsidR="0033281E" w:rsidRPr="00BB6281" w:rsidRDefault="0033281E" w:rsidP="0033281E">
      <w:pPr>
        <w:pStyle w:val="23"/>
        <w:numPr>
          <w:ilvl w:val="0"/>
          <w:numId w:val="20"/>
        </w:numPr>
        <w:shd w:val="clear" w:color="auto" w:fill="auto"/>
        <w:tabs>
          <w:tab w:val="left" w:pos="183"/>
          <w:tab w:val="left" w:pos="851"/>
        </w:tabs>
        <w:spacing w:line="240" w:lineRule="auto"/>
        <w:ind w:left="20" w:right="-3" w:firstLine="567"/>
        <w:rPr>
          <w:sz w:val="24"/>
          <w:szCs w:val="28"/>
        </w:rPr>
      </w:pPr>
      <w:r w:rsidRPr="00BB6281">
        <w:rPr>
          <w:sz w:val="24"/>
          <w:szCs w:val="28"/>
        </w:rPr>
        <w:t>организация вечеров с родителями;</w:t>
      </w:r>
    </w:p>
    <w:p w:rsidR="0033281E" w:rsidRPr="00BB6281" w:rsidRDefault="0033281E" w:rsidP="0033281E">
      <w:pPr>
        <w:pStyle w:val="23"/>
        <w:numPr>
          <w:ilvl w:val="0"/>
          <w:numId w:val="20"/>
        </w:numPr>
        <w:shd w:val="clear" w:color="auto" w:fill="auto"/>
        <w:tabs>
          <w:tab w:val="left" w:pos="178"/>
          <w:tab w:val="left" w:pos="851"/>
        </w:tabs>
        <w:spacing w:line="240" w:lineRule="auto"/>
        <w:ind w:left="20" w:right="-3" w:firstLine="567"/>
        <w:rPr>
          <w:sz w:val="24"/>
          <w:szCs w:val="28"/>
        </w:rPr>
      </w:pPr>
      <w:r w:rsidRPr="00BB6281">
        <w:rPr>
          <w:sz w:val="24"/>
          <w:szCs w:val="28"/>
        </w:rPr>
        <w:t>изготовлении детьми наглядных пособий для занятий.</w:t>
      </w:r>
    </w:p>
    <w:p w:rsidR="0033281E" w:rsidRPr="00BB6281" w:rsidRDefault="0033281E" w:rsidP="0033281E">
      <w:pPr>
        <w:pStyle w:val="23"/>
        <w:shd w:val="clear" w:color="auto" w:fill="auto"/>
        <w:tabs>
          <w:tab w:val="left" w:pos="178"/>
          <w:tab w:val="left" w:pos="851"/>
        </w:tabs>
        <w:spacing w:line="240" w:lineRule="auto"/>
        <w:ind w:right="-3" w:firstLine="567"/>
        <w:rPr>
          <w:sz w:val="24"/>
          <w:szCs w:val="28"/>
        </w:rPr>
      </w:pPr>
    </w:p>
    <w:p w:rsidR="0033281E" w:rsidRPr="00BB6281" w:rsidRDefault="0033281E" w:rsidP="0033281E">
      <w:pPr>
        <w:pStyle w:val="af3"/>
        <w:tabs>
          <w:tab w:val="left" w:pos="851"/>
        </w:tabs>
        <w:spacing w:after="0" w:line="240" w:lineRule="auto"/>
        <w:ind w:firstLine="567"/>
        <w:rPr>
          <w:sz w:val="24"/>
          <w:szCs w:val="28"/>
        </w:rPr>
      </w:pPr>
      <w:r w:rsidRPr="00BB6281">
        <w:rPr>
          <w:sz w:val="24"/>
          <w:szCs w:val="28"/>
        </w:rPr>
        <w:t>Технологии обучения</w:t>
      </w:r>
    </w:p>
    <w:p w:rsidR="0033281E" w:rsidRPr="00BB6281" w:rsidRDefault="0033281E" w:rsidP="0033281E">
      <w:pPr>
        <w:tabs>
          <w:tab w:val="left" w:pos="851"/>
          <w:tab w:val="left" w:pos="1134"/>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Перечисленные методики и технологии обеспечивают выполнение программы и соответствуют принципам полноты и достаточности</w:t>
      </w:r>
      <w:r w:rsidRPr="00BB6281">
        <w:rPr>
          <w:rFonts w:ascii="Times New Roman" w:hAnsi="Times New Roman" w:cs="Times New Roman"/>
          <w:i/>
          <w:sz w:val="24"/>
          <w:szCs w:val="28"/>
        </w:rPr>
        <w:t>.</w:t>
      </w:r>
    </w:p>
    <w:p w:rsidR="0033281E" w:rsidRPr="00BB6281" w:rsidRDefault="0033281E" w:rsidP="0033281E">
      <w:pPr>
        <w:numPr>
          <w:ilvl w:val="0"/>
          <w:numId w:val="24"/>
        </w:numPr>
        <w:tabs>
          <w:tab w:val="left" w:pos="851"/>
          <w:tab w:val="left" w:pos="1134"/>
          <w:tab w:val="left" w:pos="1560"/>
        </w:tabs>
        <w:suppressAutoHyphens/>
        <w:spacing w:after="0" w:line="240" w:lineRule="auto"/>
        <w:ind w:hanging="153"/>
        <w:rPr>
          <w:rFonts w:ascii="Times New Roman" w:hAnsi="Times New Roman" w:cs="Times New Roman"/>
          <w:sz w:val="24"/>
          <w:szCs w:val="28"/>
        </w:rPr>
      </w:pPr>
      <w:r w:rsidRPr="00BB6281">
        <w:rPr>
          <w:rFonts w:ascii="Times New Roman" w:hAnsi="Times New Roman" w:cs="Times New Roman"/>
          <w:sz w:val="24"/>
          <w:szCs w:val="28"/>
        </w:rPr>
        <w:t xml:space="preserve"> игровая технология;</w:t>
      </w:r>
    </w:p>
    <w:p w:rsidR="0033281E" w:rsidRPr="00BB6281" w:rsidRDefault="0033281E" w:rsidP="0033281E">
      <w:pPr>
        <w:numPr>
          <w:ilvl w:val="0"/>
          <w:numId w:val="28"/>
        </w:numPr>
        <w:tabs>
          <w:tab w:val="left" w:pos="851"/>
          <w:tab w:val="left" w:pos="1134"/>
          <w:tab w:val="left" w:pos="1560"/>
        </w:tabs>
        <w:suppressAutoHyphens/>
        <w:spacing w:after="0" w:line="240" w:lineRule="auto"/>
        <w:ind w:hanging="153"/>
        <w:rPr>
          <w:rFonts w:ascii="Times New Roman" w:hAnsi="Times New Roman" w:cs="Times New Roman"/>
          <w:sz w:val="24"/>
          <w:szCs w:val="28"/>
        </w:rPr>
      </w:pPr>
      <w:r w:rsidRPr="00BB6281">
        <w:rPr>
          <w:rFonts w:ascii="Times New Roman" w:hAnsi="Times New Roman" w:cs="Times New Roman"/>
          <w:sz w:val="24"/>
          <w:szCs w:val="28"/>
        </w:rPr>
        <w:t>технология, опирающиеся на познавател</w:t>
      </w:r>
      <w:r w:rsidR="00703102">
        <w:rPr>
          <w:rFonts w:ascii="Times New Roman" w:hAnsi="Times New Roman" w:cs="Times New Roman"/>
          <w:sz w:val="24"/>
          <w:szCs w:val="28"/>
        </w:rPr>
        <w:t>ьный интерес (Л.В. Занков, Д.Б.</w:t>
      </w:r>
      <w:r w:rsidRPr="00BB6281">
        <w:rPr>
          <w:rFonts w:ascii="Times New Roman" w:hAnsi="Times New Roman" w:cs="Times New Roman"/>
          <w:sz w:val="24"/>
          <w:szCs w:val="28"/>
        </w:rPr>
        <w:t>Эльконин - В.В. Давыдов);</w:t>
      </w:r>
    </w:p>
    <w:p w:rsidR="0033281E" w:rsidRPr="00BB6281" w:rsidRDefault="0033281E" w:rsidP="0033281E">
      <w:pPr>
        <w:numPr>
          <w:ilvl w:val="0"/>
          <w:numId w:val="28"/>
        </w:numPr>
        <w:tabs>
          <w:tab w:val="left" w:pos="851"/>
          <w:tab w:val="left" w:pos="1134"/>
          <w:tab w:val="left" w:pos="1560"/>
        </w:tabs>
        <w:suppressAutoHyphens/>
        <w:spacing w:after="0" w:line="240" w:lineRule="auto"/>
        <w:ind w:hanging="153"/>
        <w:rPr>
          <w:rFonts w:ascii="Times New Roman" w:hAnsi="Times New Roman" w:cs="Times New Roman"/>
          <w:sz w:val="24"/>
          <w:szCs w:val="28"/>
        </w:rPr>
      </w:pPr>
      <w:r w:rsidRPr="00BB6281">
        <w:rPr>
          <w:rFonts w:ascii="Times New Roman" w:hAnsi="Times New Roman" w:cs="Times New Roman"/>
          <w:sz w:val="24"/>
          <w:szCs w:val="28"/>
        </w:rPr>
        <w:t>технология проблемного обучения;</w:t>
      </w:r>
    </w:p>
    <w:p w:rsidR="0033281E" w:rsidRPr="00BB6281" w:rsidRDefault="0033281E" w:rsidP="0033281E">
      <w:pPr>
        <w:numPr>
          <w:ilvl w:val="0"/>
          <w:numId w:val="28"/>
        </w:numPr>
        <w:tabs>
          <w:tab w:val="left" w:pos="851"/>
          <w:tab w:val="left" w:pos="1134"/>
          <w:tab w:val="left" w:pos="1560"/>
        </w:tabs>
        <w:suppressAutoHyphens/>
        <w:spacing w:after="0" w:line="240" w:lineRule="auto"/>
        <w:ind w:hanging="153"/>
        <w:jc w:val="both"/>
        <w:rPr>
          <w:rFonts w:ascii="Times New Roman" w:hAnsi="Times New Roman" w:cs="Times New Roman"/>
          <w:sz w:val="24"/>
          <w:szCs w:val="28"/>
        </w:rPr>
      </w:pPr>
      <w:r w:rsidRPr="00BB6281">
        <w:rPr>
          <w:rFonts w:ascii="Times New Roman" w:hAnsi="Times New Roman" w:cs="Times New Roman"/>
          <w:sz w:val="24"/>
          <w:szCs w:val="28"/>
        </w:rPr>
        <w:t>технология сотрудничества (В.Дьяченко, А.Соколов и др.);</w:t>
      </w:r>
    </w:p>
    <w:p w:rsidR="0033281E" w:rsidRPr="00BB6281" w:rsidRDefault="0033281E" w:rsidP="0033281E">
      <w:pPr>
        <w:numPr>
          <w:ilvl w:val="0"/>
          <w:numId w:val="28"/>
        </w:numPr>
        <w:tabs>
          <w:tab w:val="left" w:pos="851"/>
          <w:tab w:val="left" w:pos="1134"/>
          <w:tab w:val="left" w:pos="1560"/>
        </w:tabs>
        <w:suppressAutoHyphens/>
        <w:spacing w:after="0" w:line="240" w:lineRule="auto"/>
        <w:ind w:hanging="153"/>
        <w:jc w:val="both"/>
        <w:rPr>
          <w:rFonts w:ascii="Times New Roman" w:hAnsi="Times New Roman" w:cs="Times New Roman"/>
          <w:b/>
          <w:sz w:val="24"/>
          <w:szCs w:val="28"/>
        </w:rPr>
      </w:pPr>
      <w:r w:rsidRPr="00BB6281">
        <w:rPr>
          <w:rFonts w:ascii="Times New Roman" w:hAnsi="Times New Roman" w:cs="Times New Roman"/>
          <w:sz w:val="24"/>
          <w:szCs w:val="28"/>
        </w:rPr>
        <w:t>проектная технология.</w:t>
      </w:r>
    </w:p>
    <w:p w:rsidR="0033281E" w:rsidRPr="00BB6281" w:rsidRDefault="0033281E" w:rsidP="0033281E">
      <w:pPr>
        <w:tabs>
          <w:tab w:val="left" w:pos="851"/>
          <w:tab w:val="left" w:pos="1134"/>
        </w:tabs>
        <w:spacing w:after="0" w:line="240" w:lineRule="auto"/>
        <w:ind w:firstLine="567"/>
        <w:jc w:val="center"/>
        <w:rPr>
          <w:rFonts w:ascii="Times New Roman" w:hAnsi="Times New Roman" w:cs="Times New Roman"/>
          <w:sz w:val="24"/>
          <w:szCs w:val="28"/>
        </w:rPr>
      </w:pPr>
      <w:r w:rsidRPr="00BB6281">
        <w:rPr>
          <w:rFonts w:ascii="Times New Roman" w:hAnsi="Times New Roman" w:cs="Times New Roman"/>
          <w:b/>
          <w:sz w:val="24"/>
          <w:szCs w:val="28"/>
        </w:rPr>
        <w:t xml:space="preserve">Игровая технология </w:t>
      </w:r>
    </w:p>
    <w:p w:rsidR="0033281E" w:rsidRPr="00BB6281" w:rsidRDefault="0033281E" w:rsidP="0033281E">
      <w:pPr>
        <w:tabs>
          <w:tab w:val="left" w:pos="851"/>
          <w:tab w:val="left" w:pos="1134"/>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Концептуальные идеи и принципы:</w:t>
      </w:r>
    </w:p>
    <w:p w:rsidR="0033281E" w:rsidRPr="00BB6281" w:rsidRDefault="0033281E" w:rsidP="0033281E">
      <w:pPr>
        <w:numPr>
          <w:ilvl w:val="0"/>
          <w:numId w:val="29"/>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игра – ведущий вид деятельности и форма организации процесса обучения;</w:t>
      </w:r>
    </w:p>
    <w:p w:rsidR="0033281E" w:rsidRPr="00BB6281" w:rsidRDefault="0033281E" w:rsidP="0033281E">
      <w:pPr>
        <w:numPr>
          <w:ilvl w:val="0"/>
          <w:numId w:val="29"/>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игровые методы и приёмы - средство побуждения, стимулирования обучающихся к познавательной деятельности;</w:t>
      </w:r>
    </w:p>
    <w:p w:rsidR="0033281E" w:rsidRPr="00BB6281" w:rsidRDefault="0033281E" w:rsidP="0033281E">
      <w:pPr>
        <w:numPr>
          <w:ilvl w:val="0"/>
          <w:numId w:val="29"/>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постепенное усложнение правил и содержания игры обеспечивает активность действий;</w:t>
      </w:r>
    </w:p>
    <w:p w:rsidR="0033281E" w:rsidRPr="00BB6281" w:rsidRDefault="0033281E" w:rsidP="0033281E">
      <w:pPr>
        <w:numPr>
          <w:ilvl w:val="0"/>
          <w:numId w:val="29"/>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игра как социально-культурное явление реализуется в общении. Через общение она передается, общением она организуется, в общении она функционирует;</w:t>
      </w:r>
    </w:p>
    <w:p w:rsidR="0033281E" w:rsidRPr="00BB6281" w:rsidRDefault="0033281E" w:rsidP="0033281E">
      <w:pPr>
        <w:numPr>
          <w:ilvl w:val="0"/>
          <w:numId w:val="29"/>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использование игровых форм занятий ведет к повышению творческого потенциала обучаемых и, таким образом, к более глубокому, осмысленному и быстрому освоению изучаемой дисциплины;</w:t>
      </w:r>
    </w:p>
    <w:p w:rsidR="0033281E" w:rsidRPr="00BB6281" w:rsidRDefault="0033281E" w:rsidP="0033281E">
      <w:pPr>
        <w:numPr>
          <w:ilvl w:val="0"/>
          <w:numId w:val="29"/>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цель игры – учебная (усвоение знаний, умений и т.д.). Результат прогнозируется заранее, игра заканчивается, когда результат достигнут;</w:t>
      </w:r>
    </w:p>
    <w:p w:rsidR="0033281E" w:rsidRPr="00BB6281" w:rsidRDefault="0033281E" w:rsidP="0033281E">
      <w:pPr>
        <w:numPr>
          <w:ilvl w:val="0"/>
          <w:numId w:val="29"/>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механизмы игровой деятельности опираются на фундаментальные потребности личности в самовыражении, самоутверждении, саморегуляции, самореализации.</w:t>
      </w:r>
    </w:p>
    <w:p w:rsidR="0033281E" w:rsidRPr="00BB6281" w:rsidRDefault="0033281E" w:rsidP="0033281E">
      <w:pPr>
        <w:tabs>
          <w:tab w:val="left" w:pos="851"/>
          <w:tab w:val="left" w:pos="1134"/>
        </w:tabs>
        <w:spacing w:after="0" w:line="240" w:lineRule="auto"/>
        <w:ind w:firstLine="567"/>
        <w:jc w:val="center"/>
        <w:rPr>
          <w:rFonts w:ascii="Times New Roman" w:hAnsi="Times New Roman" w:cs="Times New Roman"/>
          <w:sz w:val="24"/>
          <w:szCs w:val="28"/>
        </w:rPr>
      </w:pPr>
      <w:r w:rsidRPr="00BB6281">
        <w:rPr>
          <w:rFonts w:ascii="Times New Roman" w:hAnsi="Times New Roman" w:cs="Times New Roman"/>
          <w:b/>
          <w:sz w:val="24"/>
          <w:szCs w:val="28"/>
        </w:rPr>
        <w:t>Технология, опирающиеся на познавательный интерес</w:t>
      </w:r>
    </w:p>
    <w:p w:rsidR="0033281E" w:rsidRPr="00BB6281" w:rsidRDefault="0033281E" w:rsidP="0033281E">
      <w:pPr>
        <w:tabs>
          <w:tab w:val="left" w:pos="851"/>
          <w:tab w:val="left" w:pos="1134"/>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Концептуальные идеи и принципы:</w:t>
      </w:r>
    </w:p>
    <w:p w:rsidR="0033281E" w:rsidRPr="00BB6281" w:rsidRDefault="0033281E" w:rsidP="0033281E">
      <w:pPr>
        <w:numPr>
          <w:ilvl w:val="0"/>
          <w:numId w:val="23"/>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активный деятельностный способ обучения (удовлетворение познавательной потребности с включением этапов деятельности: целеполагание, планирование и организацию, реализацию целей и анализ результатов деятельности);</w:t>
      </w:r>
    </w:p>
    <w:p w:rsidR="0033281E" w:rsidRPr="00BB6281" w:rsidRDefault="0033281E" w:rsidP="0033281E">
      <w:pPr>
        <w:numPr>
          <w:ilvl w:val="0"/>
          <w:numId w:val="23"/>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обучение с учётом закономерностей детского развития;</w:t>
      </w:r>
    </w:p>
    <w:p w:rsidR="0033281E" w:rsidRPr="00BB6281" w:rsidRDefault="0033281E" w:rsidP="0033281E">
      <w:pPr>
        <w:numPr>
          <w:ilvl w:val="0"/>
          <w:numId w:val="23"/>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опережающее педагогическое воздействие, стимулирующее личностное развитие (ориентировка на «зону ближайшего развития ребёнка»);</w:t>
      </w:r>
    </w:p>
    <w:p w:rsidR="0033281E" w:rsidRDefault="0033281E" w:rsidP="0033281E">
      <w:pPr>
        <w:numPr>
          <w:ilvl w:val="0"/>
          <w:numId w:val="23"/>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ребёнок является полноценным субъектом деятельности.</w:t>
      </w:r>
    </w:p>
    <w:p w:rsidR="005D4F26" w:rsidRPr="00BB6281" w:rsidRDefault="005D4F26" w:rsidP="005D4F26">
      <w:pPr>
        <w:tabs>
          <w:tab w:val="left" w:pos="851"/>
          <w:tab w:val="left" w:pos="1134"/>
        </w:tabs>
        <w:suppressAutoHyphens/>
        <w:spacing w:after="0" w:line="240" w:lineRule="auto"/>
        <w:ind w:left="567"/>
        <w:jc w:val="both"/>
        <w:rPr>
          <w:rFonts w:ascii="Times New Roman" w:hAnsi="Times New Roman" w:cs="Times New Roman"/>
          <w:sz w:val="24"/>
          <w:szCs w:val="28"/>
        </w:rPr>
      </w:pPr>
    </w:p>
    <w:p w:rsidR="0033281E" w:rsidRPr="00BB6281" w:rsidRDefault="0033281E" w:rsidP="0033281E">
      <w:pPr>
        <w:tabs>
          <w:tab w:val="left" w:pos="851"/>
          <w:tab w:val="left" w:pos="1134"/>
        </w:tabs>
        <w:spacing w:after="0" w:line="240" w:lineRule="auto"/>
        <w:ind w:firstLine="567"/>
        <w:jc w:val="center"/>
        <w:rPr>
          <w:rFonts w:ascii="Times New Roman" w:hAnsi="Times New Roman" w:cs="Times New Roman"/>
          <w:sz w:val="24"/>
          <w:szCs w:val="28"/>
        </w:rPr>
      </w:pPr>
      <w:r w:rsidRPr="00BB6281">
        <w:rPr>
          <w:rFonts w:ascii="Times New Roman" w:hAnsi="Times New Roman" w:cs="Times New Roman"/>
          <w:b/>
          <w:sz w:val="24"/>
          <w:szCs w:val="28"/>
        </w:rPr>
        <w:t>Технология проблемного обучения</w:t>
      </w:r>
    </w:p>
    <w:p w:rsidR="0033281E" w:rsidRPr="00BB6281" w:rsidRDefault="0033281E" w:rsidP="0033281E">
      <w:pPr>
        <w:tabs>
          <w:tab w:val="left" w:pos="851"/>
          <w:tab w:val="left" w:pos="1134"/>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Концептуальные идеи и принципы:</w:t>
      </w:r>
    </w:p>
    <w:p w:rsidR="0033281E" w:rsidRPr="00BB6281" w:rsidRDefault="0033281E" w:rsidP="0033281E">
      <w:pPr>
        <w:numPr>
          <w:ilvl w:val="0"/>
          <w:numId w:val="26"/>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создание проблемных ситуаций под руководством педагога и активная самостоятельная деятельность обучающихся по их разрешению, в результате чего и осуществляется развитие мыслительных и творческих способностей, овладение знаниями, умениями и навыками;</w:t>
      </w:r>
    </w:p>
    <w:p w:rsidR="0033281E" w:rsidRPr="00BB6281" w:rsidRDefault="0033281E" w:rsidP="0033281E">
      <w:pPr>
        <w:numPr>
          <w:ilvl w:val="0"/>
          <w:numId w:val="26"/>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целью проблемной технологии выступает усвоение способов самостоятельной деятельности, развитие умственных и творческих способностей;</w:t>
      </w:r>
    </w:p>
    <w:p w:rsidR="0033281E" w:rsidRPr="00BB6281" w:rsidRDefault="0033281E" w:rsidP="0033281E">
      <w:pPr>
        <w:numPr>
          <w:ilvl w:val="0"/>
          <w:numId w:val="26"/>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проблемное обучение основано на создании проблемной мотивации;</w:t>
      </w:r>
    </w:p>
    <w:p w:rsidR="0033281E" w:rsidRPr="00BB6281" w:rsidRDefault="0033281E" w:rsidP="0033281E">
      <w:pPr>
        <w:numPr>
          <w:ilvl w:val="0"/>
          <w:numId w:val="26"/>
        </w:numPr>
        <w:tabs>
          <w:tab w:val="left" w:pos="851"/>
          <w:tab w:val="left" w:pos="1276"/>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проблемные ситуации могут быть различными по уровню проблемности, по содержанию неизвестного, по виду рассогласования информации, по другим методическим особенностям;</w:t>
      </w:r>
    </w:p>
    <w:p w:rsidR="0033281E" w:rsidRPr="00BB6281" w:rsidRDefault="0033281E" w:rsidP="0033281E">
      <w:pPr>
        <w:numPr>
          <w:ilvl w:val="0"/>
          <w:numId w:val="26"/>
        </w:numPr>
        <w:tabs>
          <w:tab w:val="left" w:pos="851"/>
          <w:tab w:val="left" w:pos="1276"/>
        </w:tabs>
        <w:suppressAutoHyphens/>
        <w:spacing w:after="0" w:line="240" w:lineRule="auto"/>
        <w:ind w:firstLine="567"/>
        <w:jc w:val="both"/>
        <w:rPr>
          <w:rFonts w:ascii="Times New Roman" w:hAnsi="Times New Roman" w:cs="Times New Roman"/>
          <w:b/>
          <w:sz w:val="24"/>
          <w:szCs w:val="28"/>
          <w:shd w:val="clear" w:color="auto" w:fill="FFFF00"/>
        </w:rPr>
      </w:pPr>
      <w:r w:rsidRPr="00BB6281">
        <w:rPr>
          <w:rFonts w:ascii="Times New Roman" w:hAnsi="Times New Roman" w:cs="Times New Roman"/>
          <w:sz w:val="24"/>
          <w:szCs w:val="28"/>
        </w:rPr>
        <w:t>проблемные методы — это методы, основанные на создании проблемных ситуаций, активной познавательной деятельности учащихся, требующей актуализации знаний, анализа, состоящей в поиске и решении сложных вопросов, умения видеть за отдельными фактами явление, закон.</w:t>
      </w:r>
    </w:p>
    <w:p w:rsidR="0033281E" w:rsidRPr="00BB6281" w:rsidRDefault="0033281E" w:rsidP="0033281E">
      <w:pPr>
        <w:tabs>
          <w:tab w:val="left" w:pos="851"/>
          <w:tab w:val="left" w:pos="1134"/>
        </w:tabs>
        <w:spacing w:after="0" w:line="240" w:lineRule="auto"/>
        <w:ind w:firstLine="567"/>
        <w:jc w:val="center"/>
        <w:rPr>
          <w:rFonts w:ascii="Times New Roman" w:hAnsi="Times New Roman" w:cs="Times New Roman"/>
          <w:sz w:val="24"/>
          <w:szCs w:val="28"/>
        </w:rPr>
      </w:pPr>
      <w:r w:rsidRPr="00BB6281">
        <w:rPr>
          <w:rFonts w:ascii="Times New Roman" w:hAnsi="Times New Roman" w:cs="Times New Roman"/>
          <w:b/>
          <w:sz w:val="24"/>
          <w:szCs w:val="28"/>
        </w:rPr>
        <w:t xml:space="preserve">Технология сотрудничества </w:t>
      </w:r>
    </w:p>
    <w:p w:rsidR="0033281E" w:rsidRPr="00BB6281" w:rsidRDefault="0033281E" w:rsidP="0033281E">
      <w:pPr>
        <w:tabs>
          <w:tab w:val="left" w:pos="851"/>
          <w:tab w:val="left" w:pos="1134"/>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Концептуальные идеи и принципы:</w:t>
      </w:r>
    </w:p>
    <w:p w:rsidR="0033281E" w:rsidRPr="00BB6281" w:rsidRDefault="0033281E" w:rsidP="0033281E">
      <w:pPr>
        <w:numPr>
          <w:ilvl w:val="0"/>
          <w:numId w:val="25"/>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позиция взрослого как непосредственного партнера детей, включенного в их деятельность;</w:t>
      </w:r>
    </w:p>
    <w:p w:rsidR="0033281E" w:rsidRPr="00BB6281" w:rsidRDefault="0033281E" w:rsidP="0033281E">
      <w:pPr>
        <w:numPr>
          <w:ilvl w:val="0"/>
          <w:numId w:val="25"/>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уникальность партнеров и их принципиальное равенство друг другу, различие и оригинальность точек зрения, ориентация каждого на понимание и активную интерпретация его точки зрения партнером, ожидание ответа и его предвосхищение в собственном выс</w:t>
      </w:r>
      <w:r w:rsidR="00703102">
        <w:rPr>
          <w:rFonts w:ascii="Times New Roman" w:hAnsi="Times New Roman" w:cs="Times New Roman"/>
          <w:sz w:val="24"/>
          <w:szCs w:val="28"/>
        </w:rPr>
        <w:t>казывании, взаимная дополняем</w:t>
      </w:r>
      <w:r w:rsidRPr="00BB6281">
        <w:rPr>
          <w:rFonts w:ascii="Times New Roman" w:hAnsi="Times New Roman" w:cs="Times New Roman"/>
          <w:sz w:val="24"/>
          <w:szCs w:val="28"/>
        </w:rPr>
        <w:t>ость позиций участников совместной деятельности;</w:t>
      </w:r>
    </w:p>
    <w:p w:rsidR="0033281E" w:rsidRPr="00BB6281" w:rsidRDefault="0033281E" w:rsidP="0033281E">
      <w:pPr>
        <w:numPr>
          <w:ilvl w:val="0"/>
          <w:numId w:val="25"/>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неотъемлемой составляющей субъект-субъектного взаимодействия является диалоговое общение, в процессе и результате которого происходит не просто обмен идеями или вещами, а взаиморазвитие всех участников совместной деятельности;</w:t>
      </w:r>
    </w:p>
    <w:p w:rsidR="0033281E" w:rsidRPr="00BB6281" w:rsidRDefault="0033281E" w:rsidP="0033281E">
      <w:pPr>
        <w:numPr>
          <w:ilvl w:val="0"/>
          <w:numId w:val="25"/>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диалоговые ситуации возникают в разных формах взаимодействия: педагог - ребенок; ребенок - ребенок; ребенок - средства обучения; ребенок – родители;</w:t>
      </w:r>
    </w:p>
    <w:p w:rsidR="0033281E" w:rsidRPr="00BB6281" w:rsidRDefault="0033281E" w:rsidP="0033281E">
      <w:pPr>
        <w:numPr>
          <w:ilvl w:val="0"/>
          <w:numId w:val="25"/>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сотрудничество непосредственно связано с понятием – активность. Заинтересованность со стороны педагога отношением ребёнка к познаваемой действительности, активизирует его познавательную деятельность, стремление подтвердить свои предположения и высказывания в практике;</w:t>
      </w:r>
    </w:p>
    <w:p w:rsidR="0033281E" w:rsidRPr="00BB6281" w:rsidRDefault="0033281E" w:rsidP="0033281E">
      <w:pPr>
        <w:numPr>
          <w:ilvl w:val="0"/>
          <w:numId w:val="25"/>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сотрудничество и общение взрослого с детьми, основанное на диалоге - фактор развития дошкольников, поскольку именно в диалоге дети проявляют себя равными, свободными, раскованными, учатся самоорганизации, самодеятельности, самоконтролю.</w:t>
      </w:r>
    </w:p>
    <w:p w:rsidR="0033281E" w:rsidRPr="00BB6281" w:rsidRDefault="0033281E" w:rsidP="0033281E">
      <w:pPr>
        <w:tabs>
          <w:tab w:val="left" w:pos="851"/>
          <w:tab w:val="left" w:pos="1134"/>
        </w:tabs>
        <w:spacing w:after="0" w:line="240" w:lineRule="auto"/>
        <w:ind w:firstLine="567"/>
        <w:jc w:val="center"/>
        <w:rPr>
          <w:rFonts w:ascii="Times New Roman" w:hAnsi="Times New Roman" w:cs="Times New Roman"/>
          <w:sz w:val="24"/>
          <w:szCs w:val="28"/>
        </w:rPr>
      </w:pPr>
      <w:r w:rsidRPr="00BB6281">
        <w:rPr>
          <w:rFonts w:ascii="Times New Roman" w:hAnsi="Times New Roman" w:cs="Times New Roman"/>
          <w:b/>
          <w:sz w:val="24"/>
          <w:szCs w:val="28"/>
        </w:rPr>
        <w:t>Проектная технология</w:t>
      </w:r>
    </w:p>
    <w:p w:rsidR="0033281E" w:rsidRPr="00BB6281" w:rsidRDefault="0033281E" w:rsidP="0033281E">
      <w:pPr>
        <w:tabs>
          <w:tab w:val="left" w:pos="851"/>
          <w:tab w:val="left" w:pos="1134"/>
        </w:tab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Концептуальные идеи и принципы:</w:t>
      </w:r>
    </w:p>
    <w:p w:rsidR="0033281E" w:rsidRPr="00BB6281" w:rsidRDefault="0033281E" w:rsidP="0033281E">
      <w:pPr>
        <w:numPr>
          <w:ilvl w:val="0"/>
          <w:numId w:val="27"/>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 xml:space="preserve">развитие свободной творческой личности, которое определяется задачами развития и задачами исследовательской деятельности детей, динамичностью предметно-пространственной среды; </w:t>
      </w:r>
    </w:p>
    <w:p w:rsidR="0033281E" w:rsidRPr="00BB6281" w:rsidRDefault="0033281E" w:rsidP="0033281E">
      <w:pPr>
        <w:numPr>
          <w:ilvl w:val="0"/>
          <w:numId w:val="27"/>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особые функции взрослого, побуждающего ребёнка обнаруживать проблему, проговаривать противоречия, приведшие к её возникновению, включение ребёнка в обсуждение путей решения поставленной проблемы;</w:t>
      </w:r>
    </w:p>
    <w:p w:rsidR="0033281E" w:rsidRPr="00BB6281" w:rsidRDefault="0033281E" w:rsidP="0033281E">
      <w:pPr>
        <w:numPr>
          <w:ilvl w:val="0"/>
          <w:numId w:val="27"/>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способ достижения дидактической цели в проектной технологии осуществляется через детальную разработку проблемы (технологию);</w:t>
      </w:r>
    </w:p>
    <w:p w:rsidR="0033281E" w:rsidRPr="00BB6281" w:rsidRDefault="0033281E" w:rsidP="0033281E">
      <w:pPr>
        <w:numPr>
          <w:ilvl w:val="0"/>
          <w:numId w:val="27"/>
        </w:numPr>
        <w:tabs>
          <w:tab w:val="left" w:pos="851"/>
          <w:tab w:val="left" w:pos="1134"/>
        </w:tabs>
        <w:suppressAutoHyphens/>
        <w:spacing w:after="0" w:line="240" w:lineRule="auto"/>
        <w:ind w:firstLine="567"/>
        <w:jc w:val="both"/>
        <w:rPr>
          <w:rFonts w:ascii="Times New Roman" w:hAnsi="Times New Roman" w:cs="Times New Roman"/>
          <w:sz w:val="24"/>
          <w:szCs w:val="28"/>
        </w:rPr>
      </w:pPr>
      <w:r w:rsidRPr="00BB6281">
        <w:rPr>
          <w:rFonts w:ascii="Times New Roman" w:hAnsi="Times New Roman" w:cs="Times New Roman"/>
          <w:sz w:val="24"/>
          <w:szCs w:val="28"/>
        </w:rPr>
        <w:t xml:space="preserve">интеграция образовательных содержаний и видов деятельности в рамках единого проекта совместная интеллектуально – творческая деятельность; </w:t>
      </w:r>
    </w:p>
    <w:p w:rsidR="0033281E" w:rsidRPr="00BB6281" w:rsidRDefault="0033281E" w:rsidP="0033281E">
      <w:pPr>
        <w:numPr>
          <w:ilvl w:val="0"/>
          <w:numId w:val="27"/>
        </w:numPr>
        <w:tabs>
          <w:tab w:val="left" w:pos="851"/>
          <w:tab w:val="left" w:pos="1134"/>
        </w:tabs>
        <w:suppressAutoHyphens/>
        <w:spacing w:after="0" w:line="240" w:lineRule="auto"/>
        <w:ind w:firstLine="567"/>
        <w:jc w:val="both"/>
        <w:rPr>
          <w:rFonts w:ascii="Times New Roman" w:hAnsi="Times New Roman" w:cs="Times New Roman"/>
          <w:b/>
          <w:sz w:val="24"/>
          <w:szCs w:val="28"/>
        </w:rPr>
      </w:pPr>
      <w:r w:rsidRPr="00BB6281">
        <w:rPr>
          <w:rFonts w:ascii="Times New Roman" w:hAnsi="Times New Roman" w:cs="Times New Roman"/>
          <w:sz w:val="24"/>
          <w:szCs w:val="28"/>
        </w:rPr>
        <w:t>завершение процесса овладения определенной областью практического или теоретического знания, той или иной деятельности, реальным, осязаемым практическим результатом, оформленным тем или иным образом.</w:t>
      </w:r>
    </w:p>
    <w:p w:rsidR="00006E65" w:rsidRPr="00BB6281" w:rsidRDefault="00006E65" w:rsidP="0033281E">
      <w:pPr>
        <w:spacing w:after="0" w:line="240" w:lineRule="auto"/>
        <w:jc w:val="center"/>
        <w:rPr>
          <w:rFonts w:ascii="Times New Roman" w:hAnsi="Times New Roman" w:cs="Times New Roman"/>
          <w:b/>
          <w:szCs w:val="24"/>
        </w:rPr>
      </w:pPr>
    </w:p>
    <w:p w:rsidR="00BB6281" w:rsidRDefault="00BB6281" w:rsidP="00B40D75">
      <w:pPr>
        <w:spacing w:after="0" w:line="240" w:lineRule="auto"/>
        <w:jc w:val="center"/>
        <w:rPr>
          <w:rFonts w:ascii="Times New Roman" w:hAnsi="Times New Roman" w:cs="Times New Roman"/>
          <w:b/>
          <w:sz w:val="24"/>
          <w:szCs w:val="28"/>
        </w:rPr>
      </w:pPr>
    </w:p>
    <w:p w:rsidR="00B40D75" w:rsidRPr="00BB6281" w:rsidRDefault="00B40D75" w:rsidP="00B40D75">
      <w:pPr>
        <w:spacing w:after="0" w:line="240" w:lineRule="auto"/>
        <w:jc w:val="center"/>
        <w:rPr>
          <w:rFonts w:ascii="Times New Roman" w:hAnsi="Times New Roman" w:cs="Times New Roman"/>
          <w:b/>
          <w:sz w:val="24"/>
          <w:szCs w:val="28"/>
        </w:rPr>
      </w:pPr>
      <w:r w:rsidRPr="00BB6281">
        <w:rPr>
          <w:rFonts w:ascii="Times New Roman" w:hAnsi="Times New Roman" w:cs="Times New Roman"/>
          <w:b/>
          <w:sz w:val="24"/>
          <w:szCs w:val="28"/>
        </w:rPr>
        <w:t>Содержание образовательного процесса</w:t>
      </w:r>
    </w:p>
    <w:p w:rsidR="00B40D75" w:rsidRPr="00BB6281" w:rsidRDefault="00B40D75" w:rsidP="00B40D75">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 год обучения</w:t>
      </w:r>
    </w:p>
    <w:tbl>
      <w:tblPr>
        <w:tblStyle w:val="ad"/>
        <w:tblW w:w="9039" w:type="dxa"/>
        <w:tblInd w:w="-34" w:type="dxa"/>
        <w:tblLook w:val="04A0" w:firstRow="1" w:lastRow="0" w:firstColumn="1" w:lastColumn="0" w:noHBand="0" w:noVBand="1"/>
      </w:tblPr>
      <w:tblGrid>
        <w:gridCol w:w="568"/>
        <w:gridCol w:w="1275"/>
        <w:gridCol w:w="2552"/>
        <w:gridCol w:w="4644"/>
      </w:tblGrid>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ind w:left="34"/>
              <w:jc w:val="center"/>
              <w:rPr>
                <w:rFonts w:ascii="Times New Roman" w:hAnsi="Times New Roman" w:cs="Times New Roman"/>
                <w:sz w:val="24"/>
                <w:szCs w:val="28"/>
              </w:rPr>
            </w:pPr>
            <w:r w:rsidRPr="00BB6281">
              <w:rPr>
                <w:rFonts w:ascii="Times New Roman" w:hAnsi="Times New Roman" w:cs="Times New Roman"/>
                <w:sz w:val="24"/>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ind w:left="34"/>
              <w:jc w:val="center"/>
              <w:rPr>
                <w:rFonts w:ascii="Times New Roman" w:hAnsi="Times New Roman" w:cs="Times New Roman"/>
                <w:sz w:val="24"/>
                <w:szCs w:val="28"/>
              </w:rPr>
            </w:pPr>
            <w:r w:rsidRPr="00BB6281">
              <w:rPr>
                <w:rFonts w:ascii="Times New Roman" w:hAnsi="Times New Roman" w:cs="Times New Roman"/>
                <w:sz w:val="24"/>
                <w:szCs w:val="28"/>
              </w:rPr>
              <w:t xml:space="preserve">Месяц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Тема занятия</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Задачи </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w:t>
            </w:r>
          </w:p>
        </w:tc>
        <w:tc>
          <w:tcPr>
            <w:tcW w:w="1275" w:type="dxa"/>
            <w:vMerge w:val="restart"/>
            <w:tcBorders>
              <w:top w:val="single" w:sz="4" w:space="0" w:color="000000" w:themeColor="text1"/>
              <w:left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Сентябрь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Красота в звуках, красках,  формах окружающего мира (экскурсия в природу)</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Развивать наблюдательности,  умения э</w:t>
            </w:r>
            <w:r w:rsidRPr="00BB6281">
              <w:rPr>
                <w:rFonts w:ascii="Times New Roman" w:hAnsi="Times New Roman" w:cs="Times New Roman"/>
                <w:sz w:val="24"/>
                <w:szCs w:val="28"/>
              </w:rPr>
              <w:t>с</w:t>
            </w:r>
            <w:r w:rsidRPr="00BB6281">
              <w:rPr>
                <w:rFonts w:ascii="Times New Roman" w:hAnsi="Times New Roman" w:cs="Times New Roman"/>
                <w:sz w:val="24"/>
                <w:szCs w:val="28"/>
              </w:rPr>
              <w:t>тетического восприятия видеть и слышать красивое,  слушать собеседника,  вести диалог</w:t>
            </w:r>
          </w:p>
        </w:tc>
      </w:tr>
      <w:tr w:rsidR="00B40D75" w:rsidRPr="00BB6281" w:rsidTr="00BB6281">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w:t>
            </w:r>
          </w:p>
        </w:tc>
        <w:tc>
          <w:tcPr>
            <w:tcW w:w="1275" w:type="dxa"/>
            <w:vMerge/>
            <w:tcBorders>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«Земля наш общий дом»</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pStyle w:val="c1"/>
              <w:shd w:val="clear" w:color="auto" w:fill="FFFFFF"/>
              <w:spacing w:before="0" w:beforeAutospacing="0" w:after="0" w:afterAutospacing="0"/>
              <w:jc w:val="both"/>
              <w:rPr>
                <w:rFonts w:ascii="Calibri" w:hAnsi="Calibri"/>
                <w:color w:val="000000"/>
                <w:sz w:val="22"/>
                <w:szCs w:val="22"/>
              </w:rPr>
            </w:pPr>
            <w:r w:rsidRPr="00BB6281">
              <w:rPr>
                <w:rStyle w:val="c2"/>
                <w:color w:val="000000"/>
              </w:rPr>
              <w:t>Формировать первоначальные предста</w:t>
            </w:r>
            <w:r w:rsidRPr="00BB6281">
              <w:rPr>
                <w:rStyle w:val="c2"/>
                <w:color w:val="000000"/>
              </w:rPr>
              <w:t>в</w:t>
            </w:r>
            <w:r w:rsidRPr="00BB6281">
              <w:rPr>
                <w:rStyle w:val="c2"/>
                <w:color w:val="000000"/>
              </w:rPr>
              <w:t>ления о сотворении мира Богом; формир</w:t>
            </w:r>
            <w:r w:rsidRPr="00BB6281">
              <w:rPr>
                <w:rStyle w:val="c2"/>
                <w:color w:val="000000"/>
              </w:rPr>
              <w:t>о</w:t>
            </w:r>
            <w:r w:rsidRPr="00BB6281">
              <w:rPr>
                <w:rStyle w:val="c2"/>
                <w:color w:val="000000"/>
              </w:rPr>
              <w:t>вать и закреплять положительное отнош</w:t>
            </w:r>
            <w:r w:rsidRPr="00BB6281">
              <w:rPr>
                <w:rStyle w:val="c2"/>
                <w:color w:val="000000"/>
              </w:rPr>
              <w:t>е</w:t>
            </w:r>
            <w:r w:rsidRPr="00BB6281">
              <w:rPr>
                <w:rStyle w:val="c2"/>
                <w:color w:val="000000"/>
              </w:rPr>
              <w:t>ние к окружающему миру, живой и неж</w:t>
            </w:r>
            <w:r w:rsidRPr="00BB6281">
              <w:rPr>
                <w:rStyle w:val="c2"/>
                <w:color w:val="000000"/>
              </w:rPr>
              <w:t>и</w:t>
            </w:r>
            <w:r w:rsidRPr="00BB6281">
              <w:rPr>
                <w:rStyle w:val="c2"/>
                <w:color w:val="000000"/>
              </w:rPr>
              <w:t>вой сотворенной богом природе;</w:t>
            </w:r>
          </w:p>
        </w:tc>
      </w:tr>
      <w:tr w:rsidR="00B40D75" w:rsidRPr="00BB6281" w:rsidTr="00BB6281">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3</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Октябрь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097204" w:rsidP="00A57A5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«Журавлики летят»</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pStyle w:val="c1"/>
              <w:shd w:val="clear" w:color="auto" w:fill="FFFFFF"/>
              <w:spacing w:before="0" w:beforeAutospacing="0" w:after="0" w:afterAutospacing="0"/>
              <w:jc w:val="both"/>
              <w:rPr>
                <w:rFonts w:ascii="Calibri" w:hAnsi="Calibri"/>
                <w:color w:val="000000"/>
                <w:sz w:val="20"/>
                <w:szCs w:val="22"/>
              </w:rPr>
            </w:pPr>
            <w:r w:rsidRPr="00BB6281">
              <w:rPr>
                <w:rStyle w:val="c2"/>
                <w:color w:val="000000"/>
              </w:rPr>
              <w:t>Воспитывать любовь к Родине и родной природе, развивать умение замечать и чувствовать красоту в окружающем мире, любоваться ею; учить понимать связь д</w:t>
            </w:r>
            <w:r w:rsidRPr="00BB6281">
              <w:rPr>
                <w:rStyle w:val="c2"/>
                <w:color w:val="000000"/>
              </w:rPr>
              <w:t>у</w:t>
            </w:r>
            <w:r w:rsidRPr="00BB6281">
              <w:rPr>
                <w:rStyle w:val="c2"/>
                <w:color w:val="000000"/>
              </w:rPr>
              <w:t>шевных переживаний человека с явлени</w:t>
            </w:r>
            <w:r w:rsidRPr="00BB6281">
              <w:rPr>
                <w:rStyle w:val="c2"/>
                <w:color w:val="000000"/>
              </w:rPr>
              <w:t>я</w:t>
            </w:r>
            <w:r w:rsidRPr="00BB6281">
              <w:rPr>
                <w:rStyle w:val="c2"/>
                <w:color w:val="000000"/>
              </w:rPr>
              <w:t>ми и состоянием природы – Божьего мира; способствовать созданию художественных образов в творческих работах.</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4</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«Плоды приносит осень. Соломенная кукла и зерна».</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rPr>
            </w:pPr>
            <w:r w:rsidRPr="00BB6281">
              <w:rPr>
                <w:rFonts w:ascii="Times New Roman" w:hAnsi="Times New Roman" w:cs="Times New Roman"/>
                <w:b/>
                <w:bCs/>
                <w:color w:val="000000"/>
                <w:szCs w:val="24"/>
              </w:rPr>
              <w:t> </w:t>
            </w:r>
            <w:r w:rsidRPr="00BB6281">
              <w:rPr>
                <w:rFonts w:ascii="Times New Roman" w:hAnsi="Times New Roman" w:cs="Times New Roman"/>
                <w:b/>
                <w:bCs/>
                <w:color w:val="000000"/>
                <w:sz w:val="24"/>
                <w:szCs w:val="24"/>
              </w:rPr>
              <w:t>У</w:t>
            </w:r>
            <w:r w:rsidRPr="00BB6281">
              <w:rPr>
                <w:rFonts w:ascii="Times New Roman" w:hAnsi="Times New Roman" w:cs="Times New Roman"/>
                <w:color w:val="000000"/>
                <w:sz w:val="24"/>
                <w:szCs w:val="24"/>
              </w:rPr>
              <w:t>точнять и закреплять представления д</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тей о сезонных изменениях в природе; формировать представление о том, что в определенную пору все приносит свои плоды (и растения в природе, и занятия человека делом, и вся человеческая жизнь) «Доброе насаждение приносит добрые плоды»; развивать творческие способн</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сти, воспитывать эстетические чувства.</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5</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Ноябрь </w:t>
            </w:r>
          </w:p>
          <w:p w:rsidR="00B40D75" w:rsidRPr="00BB6281" w:rsidRDefault="00B40D75" w:rsidP="00A57A59">
            <w:pPr>
              <w:spacing w:after="0" w:line="240" w:lineRule="auto"/>
              <w:jc w:val="center"/>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«Чудесная птица».</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rPr>
            </w:pPr>
            <w:r w:rsidRPr="00BB6281">
              <w:rPr>
                <w:rFonts w:ascii="Times New Roman" w:hAnsi="Times New Roman" w:cs="Times New Roman"/>
                <w:color w:val="000000"/>
                <w:sz w:val="24"/>
                <w:szCs w:val="24"/>
              </w:rPr>
              <w:t>Формировать представления о традицио</w:t>
            </w:r>
            <w:r w:rsidRPr="00BB6281">
              <w:rPr>
                <w:rFonts w:ascii="Times New Roman" w:hAnsi="Times New Roman" w:cs="Times New Roman"/>
                <w:color w:val="000000"/>
                <w:sz w:val="24"/>
                <w:szCs w:val="24"/>
              </w:rPr>
              <w:t>н</w:t>
            </w:r>
            <w:r w:rsidRPr="00BB6281">
              <w:rPr>
                <w:rFonts w:ascii="Times New Roman" w:hAnsi="Times New Roman" w:cs="Times New Roman"/>
                <w:color w:val="000000"/>
                <w:sz w:val="24"/>
                <w:szCs w:val="24"/>
              </w:rPr>
              <w:t>ном образном строе русского декорати</w:t>
            </w:r>
            <w:r w:rsidRPr="00BB6281">
              <w:rPr>
                <w:rFonts w:ascii="Times New Roman" w:hAnsi="Times New Roman" w:cs="Times New Roman"/>
                <w:color w:val="000000"/>
                <w:sz w:val="24"/>
                <w:szCs w:val="24"/>
              </w:rPr>
              <w:t>в</w:t>
            </w:r>
            <w:r w:rsidRPr="00BB6281">
              <w:rPr>
                <w:rFonts w:ascii="Times New Roman" w:hAnsi="Times New Roman" w:cs="Times New Roman"/>
                <w:color w:val="000000"/>
                <w:sz w:val="24"/>
                <w:szCs w:val="24"/>
              </w:rPr>
              <w:t>но-прикладного искусства; воспитывать стремление к доброй жизни, желание по</w:t>
            </w:r>
            <w:r w:rsidRPr="00BB6281">
              <w:rPr>
                <w:rFonts w:ascii="Times New Roman" w:hAnsi="Times New Roman" w:cs="Times New Roman"/>
                <w:color w:val="000000"/>
                <w:sz w:val="24"/>
                <w:szCs w:val="24"/>
              </w:rPr>
              <w:t>д</w:t>
            </w:r>
            <w:r w:rsidRPr="00BB6281">
              <w:rPr>
                <w:rFonts w:ascii="Times New Roman" w:hAnsi="Times New Roman" w:cs="Times New Roman"/>
                <w:color w:val="000000"/>
                <w:sz w:val="24"/>
                <w:szCs w:val="24"/>
              </w:rPr>
              <w:t>ражать добрым образцам, учиться добр</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детелям у тех, кто ими обладает;  разв</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вать способности детей к созданию худ</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жественного образа различными выраз</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тельными средствами.</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6</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«4 рукавички (п</w:t>
            </w:r>
            <w:r w:rsidRPr="00BB6281">
              <w:rPr>
                <w:rFonts w:ascii="Times New Roman" w:hAnsi="Times New Roman" w:cs="Times New Roman"/>
                <w:sz w:val="24"/>
                <w:szCs w:val="28"/>
              </w:rPr>
              <w:t>о</w:t>
            </w:r>
            <w:r w:rsidRPr="00BB6281">
              <w:rPr>
                <w:rFonts w:ascii="Times New Roman" w:hAnsi="Times New Roman" w:cs="Times New Roman"/>
                <w:sz w:val="24"/>
                <w:szCs w:val="28"/>
              </w:rPr>
              <w:t>здравление осенних именинников).</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rPr>
            </w:pPr>
            <w:r w:rsidRPr="00BB6281">
              <w:rPr>
                <w:rFonts w:ascii="Times New Roman" w:hAnsi="Times New Roman" w:cs="Times New Roman"/>
                <w:color w:val="000000"/>
                <w:sz w:val="24"/>
                <w:szCs w:val="24"/>
              </w:rPr>
              <w:t>Установить традицию ежеквартального празднования праздника «Четыре рук</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вички» с поздравлением тех, кто отмечает день рождения и именины; знакомить д</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тей с яркими фрагментами жизнеописаний святых- небесных покровителей имени</w:t>
            </w:r>
            <w:r w:rsidRPr="00BB6281">
              <w:rPr>
                <w:rFonts w:ascii="Times New Roman" w:hAnsi="Times New Roman" w:cs="Times New Roman"/>
                <w:color w:val="000000"/>
                <w:sz w:val="24"/>
                <w:szCs w:val="24"/>
              </w:rPr>
              <w:t>н</w:t>
            </w:r>
            <w:r w:rsidRPr="00BB6281">
              <w:rPr>
                <w:rFonts w:ascii="Times New Roman" w:hAnsi="Times New Roman" w:cs="Times New Roman"/>
                <w:color w:val="000000"/>
                <w:sz w:val="24"/>
                <w:szCs w:val="24"/>
              </w:rPr>
              <w:t>ников; воспитывать желание подражать добрым образцам.</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7</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Декабрь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«Крестики носят не для красоты».</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sz w:val="24"/>
              </w:rPr>
            </w:pPr>
            <w:r w:rsidRPr="00BB6281">
              <w:rPr>
                <w:rFonts w:ascii="Times New Roman" w:hAnsi="Times New Roman" w:cs="Times New Roman"/>
                <w:color w:val="000000"/>
                <w:sz w:val="24"/>
                <w:szCs w:val="24"/>
              </w:rPr>
              <w:t>воспитывать у детей уважительное отн</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шение к святыням; познакомить с прав</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славной традицией почитания Креста Го</w:t>
            </w:r>
            <w:r w:rsidRPr="00BB6281">
              <w:rPr>
                <w:rFonts w:ascii="Times New Roman" w:hAnsi="Times New Roman" w:cs="Times New Roman"/>
                <w:color w:val="000000"/>
                <w:sz w:val="24"/>
                <w:szCs w:val="24"/>
              </w:rPr>
              <w:t>с</w:t>
            </w:r>
            <w:r w:rsidRPr="00BB6281">
              <w:rPr>
                <w:rFonts w:ascii="Times New Roman" w:hAnsi="Times New Roman" w:cs="Times New Roman"/>
                <w:color w:val="000000"/>
                <w:sz w:val="24"/>
                <w:szCs w:val="24"/>
              </w:rPr>
              <w:t>подня; развивать творческие способности, усидчивость, старательность.</w:t>
            </w:r>
          </w:p>
        </w:tc>
      </w:tr>
      <w:tr w:rsidR="00B40D75" w:rsidRPr="00BB6281" w:rsidTr="00BB6281">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8</w:t>
            </w:r>
          </w:p>
        </w:tc>
        <w:tc>
          <w:tcPr>
            <w:tcW w:w="127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Первый снег. «Ангел белую крупу сыплет из-за тучи».</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Закрепить представления о связи мира в</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димого и невидимого (духовного, ангел</w:t>
            </w:r>
            <w:r w:rsidRPr="00BB6281">
              <w:rPr>
                <w:rFonts w:ascii="Times New Roman" w:hAnsi="Times New Roman" w:cs="Times New Roman"/>
                <w:color w:val="000000"/>
                <w:sz w:val="24"/>
                <w:szCs w:val="24"/>
              </w:rPr>
              <w:t>ь</w:t>
            </w:r>
            <w:r w:rsidRPr="00BB6281">
              <w:rPr>
                <w:rFonts w:ascii="Times New Roman" w:hAnsi="Times New Roman" w:cs="Times New Roman"/>
                <w:color w:val="000000"/>
                <w:sz w:val="24"/>
                <w:szCs w:val="24"/>
              </w:rPr>
              <w:t>ского); развивать наблюдательность, о</w:t>
            </w:r>
            <w:r w:rsidRPr="00BB6281">
              <w:rPr>
                <w:rFonts w:ascii="Times New Roman" w:hAnsi="Times New Roman" w:cs="Times New Roman"/>
                <w:color w:val="000000"/>
                <w:sz w:val="24"/>
                <w:szCs w:val="24"/>
              </w:rPr>
              <w:t>б</w:t>
            </w:r>
            <w:r w:rsidRPr="00BB6281">
              <w:rPr>
                <w:rFonts w:ascii="Times New Roman" w:hAnsi="Times New Roman" w:cs="Times New Roman"/>
                <w:color w:val="000000"/>
                <w:sz w:val="24"/>
                <w:szCs w:val="24"/>
              </w:rPr>
              <w:t>разное мышление. Способность видеть в реальных событиях духовный смысл; во</w:t>
            </w:r>
            <w:r w:rsidRPr="00BB6281">
              <w:rPr>
                <w:rFonts w:ascii="Times New Roman" w:hAnsi="Times New Roman" w:cs="Times New Roman"/>
                <w:color w:val="000000"/>
                <w:sz w:val="24"/>
                <w:szCs w:val="24"/>
              </w:rPr>
              <w:t>с</w:t>
            </w:r>
            <w:r w:rsidRPr="00BB6281">
              <w:rPr>
                <w:rFonts w:ascii="Times New Roman" w:hAnsi="Times New Roman" w:cs="Times New Roman"/>
                <w:color w:val="000000"/>
                <w:sz w:val="24"/>
                <w:szCs w:val="24"/>
              </w:rPr>
              <w:t>питывать доброжелательное отношение к окружающему миру, стремление передать свои чувства и отношения в творческой работе.</w:t>
            </w:r>
          </w:p>
        </w:tc>
      </w:tr>
      <w:tr w:rsidR="00B40D75" w:rsidRPr="00BB6281" w:rsidTr="00BB6281">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9</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Январь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Праздник « Рождество Христово»</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Познакомить детей с повествованием о Рождестве Христовом;  содействовать формированию чувства радостного ож</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дания православных праздников;  восп</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тывать желание трудиться  для своих близких;  познакомить с традиционным видом рождественского театра – вертепом.</w:t>
            </w:r>
          </w:p>
        </w:tc>
      </w:tr>
      <w:tr w:rsidR="00B40D75" w:rsidRPr="00BB6281" w:rsidTr="00BB6281">
        <w:trPr>
          <w:trHeight w:val="66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10</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jc w:val="both"/>
              <w:rPr>
                <w:sz w:val="20"/>
              </w:rPr>
            </w:pPr>
            <w:r w:rsidRPr="00BB6281">
              <w:rPr>
                <w:rFonts w:ascii="Times New Roman" w:hAnsi="Times New Roman" w:cs="Times New Roman"/>
                <w:sz w:val="24"/>
                <w:szCs w:val="28"/>
              </w:rPr>
              <w:t>Празднуем «Крещ</w:t>
            </w:r>
            <w:r w:rsidRPr="00BB6281">
              <w:rPr>
                <w:rFonts w:ascii="Times New Roman" w:hAnsi="Times New Roman" w:cs="Times New Roman"/>
                <w:sz w:val="24"/>
                <w:szCs w:val="28"/>
              </w:rPr>
              <w:t>е</w:t>
            </w:r>
            <w:r w:rsidRPr="00BB6281">
              <w:rPr>
                <w:rFonts w:ascii="Times New Roman" w:hAnsi="Times New Roman" w:cs="Times New Roman"/>
                <w:sz w:val="24"/>
                <w:szCs w:val="28"/>
              </w:rPr>
              <w:t>ние Господне».</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знакомить детей с событиями и главными особенностями праздника Крещение Го</w:t>
            </w:r>
            <w:r w:rsidRPr="00BB6281">
              <w:rPr>
                <w:rFonts w:ascii="Times New Roman" w:hAnsi="Times New Roman" w:cs="Times New Roman"/>
                <w:color w:val="000000"/>
                <w:sz w:val="24"/>
                <w:szCs w:val="24"/>
              </w:rPr>
              <w:t>с</w:t>
            </w:r>
            <w:r w:rsidRPr="00BB6281">
              <w:rPr>
                <w:rFonts w:ascii="Times New Roman" w:hAnsi="Times New Roman" w:cs="Times New Roman"/>
                <w:color w:val="000000"/>
                <w:sz w:val="24"/>
                <w:szCs w:val="24"/>
              </w:rPr>
              <w:t>подня; развивать фантазию, творческие способности аккуратность в работе.</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11</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Февраль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«4 рукавички» (п</w:t>
            </w:r>
            <w:r w:rsidRPr="00BB6281">
              <w:rPr>
                <w:rFonts w:ascii="Times New Roman" w:hAnsi="Times New Roman" w:cs="Times New Roman"/>
                <w:sz w:val="24"/>
                <w:szCs w:val="28"/>
              </w:rPr>
              <w:t>о</w:t>
            </w:r>
            <w:r w:rsidRPr="00BB6281">
              <w:rPr>
                <w:rFonts w:ascii="Times New Roman" w:hAnsi="Times New Roman" w:cs="Times New Roman"/>
                <w:sz w:val="24"/>
                <w:szCs w:val="28"/>
              </w:rPr>
              <w:t>здравление зимних именинников).</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Закрепить традицию празднования праз</w:t>
            </w:r>
            <w:r w:rsidRPr="00BB6281">
              <w:rPr>
                <w:rFonts w:ascii="Times New Roman" w:hAnsi="Times New Roman" w:cs="Times New Roman"/>
                <w:color w:val="000000"/>
                <w:sz w:val="24"/>
                <w:szCs w:val="24"/>
              </w:rPr>
              <w:t>д</w:t>
            </w:r>
            <w:r w:rsidRPr="00BB6281">
              <w:rPr>
                <w:rFonts w:ascii="Times New Roman" w:hAnsi="Times New Roman" w:cs="Times New Roman"/>
                <w:color w:val="000000"/>
                <w:sz w:val="24"/>
                <w:szCs w:val="24"/>
              </w:rPr>
              <w:t>ника «Четыре рукавички» с поздравлен</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ем тех, кто отмечал день рождения или именины зимой; знакомить детей с яркими фрагментами жизнеописаний святых - небесных покровителей именинников; воспитывать желание подражать добрым образцам</w:t>
            </w:r>
          </w:p>
        </w:tc>
      </w:tr>
      <w:tr w:rsidR="00B40D75" w:rsidRPr="00BB6281" w:rsidTr="00BB6281">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12</w:t>
            </w:r>
          </w:p>
        </w:tc>
        <w:tc>
          <w:tcPr>
            <w:tcW w:w="127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«Русские богатыри-защитники Отеч</w:t>
            </w:r>
            <w:r w:rsidRPr="00BB6281">
              <w:rPr>
                <w:rFonts w:ascii="Times New Roman" w:hAnsi="Times New Roman" w:cs="Times New Roman"/>
                <w:sz w:val="24"/>
                <w:szCs w:val="28"/>
              </w:rPr>
              <w:t>е</w:t>
            </w:r>
            <w:r w:rsidRPr="00BB6281">
              <w:rPr>
                <w:rFonts w:ascii="Times New Roman" w:hAnsi="Times New Roman" w:cs="Times New Roman"/>
                <w:sz w:val="24"/>
                <w:szCs w:val="28"/>
              </w:rPr>
              <w:t>ства».</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Знакомить детей с понятием «русский б</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гатырь»; воспитывать отвагу, мужество, желание служить Отечеству;  поддерж</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вать в детях желание быть похожими на русских богатырей.</w:t>
            </w:r>
          </w:p>
        </w:tc>
      </w:tr>
      <w:tr w:rsidR="00B40D75" w:rsidRPr="00BB6281" w:rsidTr="00BB6281">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13</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Март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Пока масленица не пройдёт…»</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Знакомить детей с особенностями праз</w:t>
            </w:r>
            <w:r w:rsidRPr="00BB6281">
              <w:rPr>
                <w:rFonts w:ascii="Times New Roman" w:hAnsi="Times New Roman" w:cs="Times New Roman"/>
                <w:color w:val="000000"/>
                <w:sz w:val="24"/>
                <w:szCs w:val="24"/>
              </w:rPr>
              <w:t>д</w:t>
            </w:r>
            <w:r w:rsidRPr="00BB6281">
              <w:rPr>
                <w:rFonts w:ascii="Times New Roman" w:hAnsi="Times New Roman" w:cs="Times New Roman"/>
                <w:color w:val="000000"/>
                <w:sz w:val="24"/>
                <w:szCs w:val="24"/>
              </w:rPr>
              <w:t>ника с точки зрения православия; восп</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тывать любовь к народным традициям, желание участвовать в праздниках;</w:t>
            </w:r>
          </w:p>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color w:val="000000"/>
                <w:sz w:val="24"/>
                <w:szCs w:val="24"/>
              </w:rPr>
              <w:t>развивать творческие способности  в теа</w:t>
            </w:r>
            <w:r w:rsidRPr="00BB6281">
              <w:rPr>
                <w:rFonts w:ascii="Times New Roman" w:hAnsi="Times New Roman" w:cs="Times New Roman"/>
                <w:color w:val="000000"/>
                <w:sz w:val="24"/>
                <w:szCs w:val="24"/>
              </w:rPr>
              <w:t>т</w:t>
            </w:r>
            <w:r w:rsidRPr="00BB6281">
              <w:rPr>
                <w:rFonts w:ascii="Times New Roman" w:hAnsi="Times New Roman" w:cs="Times New Roman"/>
                <w:color w:val="000000"/>
                <w:sz w:val="24"/>
                <w:szCs w:val="24"/>
              </w:rPr>
              <w:t>рализации</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14</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«Начался великий пост»</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Знакомить детей со смыслом и назначен</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ем православного поста как времени ос</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бой собранности и молитвы на пути по</w:t>
            </w:r>
            <w:r w:rsidRPr="00BB6281">
              <w:rPr>
                <w:rFonts w:ascii="Times New Roman" w:hAnsi="Times New Roman" w:cs="Times New Roman"/>
                <w:color w:val="000000"/>
                <w:sz w:val="24"/>
                <w:szCs w:val="24"/>
              </w:rPr>
              <w:t>д</w:t>
            </w:r>
            <w:r w:rsidRPr="00BB6281">
              <w:rPr>
                <w:rFonts w:ascii="Times New Roman" w:hAnsi="Times New Roman" w:cs="Times New Roman"/>
                <w:color w:val="000000"/>
                <w:sz w:val="24"/>
                <w:szCs w:val="24"/>
              </w:rPr>
              <w:t>готовки к большому празднику;   форм</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ровать представление о Великом посте как времени подготовки к празднику Пасхи.</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15</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Апрель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«В день благовещ</w:t>
            </w:r>
            <w:r w:rsidRPr="00BB6281">
              <w:rPr>
                <w:rFonts w:ascii="Times New Roman" w:hAnsi="Times New Roman" w:cs="Times New Roman"/>
                <w:sz w:val="24"/>
                <w:szCs w:val="28"/>
              </w:rPr>
              <w:t>е</w:t>
            </w:r>
            <w:r w:rsidRPr="00BB6281">
              <w:rPr>
                <w:rFonts w:ascii="Times New Roman" w:hAnsi="Times New Roman" w:cs="Times New Roman"/>
                <w:sz w:val="24"/>
                <w:szCs w:val="28"/>
              </w:rPr>
              <w:t>ния».</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Знакомить детей с событиями праздника Благовещения Пресвятой  Богородицы; развивать внимательность при рассматр</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вании иконы праздника; воспитывать и</w:t>
            </w:r>
            <w:r w:rsidRPr="00BB6281">
              <w:rPr>
                <w:rFonts w:ascii="Times New Roman" w:hAnsi="Times New Roman" w:cs="Times New Roman"/>
                <w:color w:val="000000"/>
                <w:sz w:val="24"/>
                <w:szCs w:val="24"/>
              </w:rPr>
              <w:t>н</w:t>
            </w:r>
            <w:r w:rsidRPr="00BB6281">
              <w:rPr>
                <w:rFonts w:ascii="Times New Roman" w:hAnsi="Times New Roman" w:cs="Times New Roman"/>
                <w:color w:val="000000"/>
                <w:sz w:val="24"/>
                <w:szCs w:val="24"/>
              </w:rPr>
              <w:t>терес и уважение к православной культ</w:t>
            </w:r>
            <w:r w:rsidRPr="00BB6281">
              <w:rPr>
                <w:rFonts w:ascii="Times New Roman" w:hAnsi="Times New Roman" w:cs="Times New Roman"/>
                <w:color w:val="000000"/>
                <w:sz w:val="24"/>
                <w:szCs w:val="24"/>
              </w:rPr>
              <w:t>у</w:t>
            </w:r>
            <w:r w:rsidRPr="00BB6281">
              <w:rPr>
                <w:rFonts w:ascii="Times New Roman" w:hAnsi="Times New Roman" w:cs="Times New Roman"/>
                <w:color w:val="000000"/>
                <w:sz w:val="24"/>
                <w:szCs w:val="24"/>
              </w:rPr>
              <w:t>ре, чувства радости от сопричастности традиции.</w:t>
            </w:r>
          </w:p>
        </w:tc>
      </w:tr>
      <w:tr w:rsidR="00B40D75" w:rsidRPr="00BB6281" w:rsidTr="00BB6281">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16</w:t>
            </w:r>
          </w:p>
        </w:tc>
        <w:tc>
          <w:tcPr>
            <w:tcW w:w="127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«Пасхальный праз</w:t>
            </w:r>
            <w:r w:rsidRPr="00BB6281">
              <w:rPr>
                <w:rFonts w:ascii="Times New Roman" w:hAnsi="Times New Roman" w:cs="Times New Roman"/>
                <w:sz w:val="24"/>
                <w:szCs w:val="28"/>
              </w:rPr>
              <w:t>д</w:t>
            </w:r>
            <w:r w:rsidRPr="00BB6281">
              <w:rPr>
                <w:rFonts w:ascii="Times New Roman" w:hAnsi="Times New Roman" w:cs="Times New Roman"/>
                <w:sz w:val="24"/>
                <w:szCs w:val="28"/>
              </w:rPr>
              <w:t>ник»</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ascii="Times New Roman" w:hAnsi="Times New Roman" w:cs="Times New Roman"/>
                <w:sz w:val="24"/>
                <w:szCs w:val="28"/>
              </w:rPr>
            </w:pPr>
            <w:r w:rsidRPr="00BB6281">
              <w:rPr>
                <w:rFonts w:ascii="Times New Roman" w:hAnsi="Times New Roman" w:cs="Times New Roman"/>
                <w:color w:val="000000"/>
                <w:sz w:val="24"/>
                <w:szCs w:val="24"/>
              </w:rPr>
              <w:t>знакомить детей с событиями и главными особенностями праздника Пасхи; разв</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вать фантазию, творческие способности аккуратность в работе.</w:t>
            </w:r>
          </w:p>
        </w:tc>
      </w:tr>
      <w:tr w:rsidR="00B40D75" w:rsidRPr="00BB6281" w:rsidTr="00BB6281">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17</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Май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Блаженное сердце, способное миловать».</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rPr>
            </w:pPr>
            <w:r w:rsidRPr="00BB6281">
              <w:rPr>
                <w:rFonts w:ascii="Times New Roman" w:hAnsi="Times New Roman" w:cs="Times New Roman"/>
                <w:color w:val="000000"/>
                <w:sz w:val="24"/>
                <w:szCs w:val="24"/>
              </w:rPr>
              <w:t>Воспитывать бережное отношение ко вс</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му живому; формировать первоначальные представления о святости- любви и добр</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те, соединяющих человека с Богом и всем миром; познакомить детей с преподобным Серафимом Саровским.</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18</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«4 рукавички» (п</w:t>
            </w:r>
            <w:r w:rsidRPr="00BB6281">
              <w:rPr>
                <w:rFonts w:ascii="Times New Roman" w:hAnsi="Times New Roman" w:cs="Times New Roman"/>
                <w:sz w:val="24"/>
                <w:szCs w:val="28"/>
              </w:rPr>
              <w:t>о</w:t>
            </w:r>
            <w:r w:rsidRPr="00BB6281">
              <w:rPr>
                <w:rFonts w:ascii="Times New Roman" w:hAnsi="Times New Roman" w:cs="Times New Roman"/>
                <w:sz w:val="24"/>
                <w:szCs w:val="28"/>
              </w:rPr>
              <w:t>здравление весенних именинников).</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Закрепить традицию празднования в гру</w:t>
            </w:r>
            <w:r w:rsidRPr="00BB6281">
              <w:rPr>
                <w:rFonts w:ascii="Times New Roman" w:hAnsi="Times New Roman" w:cs="Times New Roman"/>
                <w:color w:val="000000"/>
                <w:sz w:val="24"/>
                <w:szCs w:val="24"/>
              </w:rPr>
              <w:t>п</w:t>
            </w:r>
            <w:r w:rsidRPr="00BB6281">
              <w:rPr>
                <w:rFonts w:ascii="Times New Roman" w:hAnsi="Times New Roman" w:cs="Times New Roman"/>
                <w:color w:val="000000"/>
                <w:sz w:val="24"/>
                <w:szCs w:val="24"/>
              </w:rPr>
              <w:t>пе праздника «Четыре рукавички» с п</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здравлением тех, кто отмечал день рожд</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ния или именины; знакомить детей с я</w:t>
            </w:r>
            <w:r w:rsidRPr="00BB6281">
              <w:rPr>
                <w:rFonts w:ascii="Times New Roman" w:hAnsi="Times New Roman" w:cs="Times New Roman"/>
                <w:color w:val="000000"/>
                <w:sz w:val="24"/>
                <w:szCs w:val="24"/>
              </w:rPr>
              <w:t>р</w:t>
            </w:r>
            <w:r w:rsidRPr="00BB6281">
              <w:rPr>
                <w:rFonts w:ascii="Times New Roman" w:hAnsi="Times New Roman" w:cs="Times New Roman"/>
                <w:color w:val="000000"/>
                <w:sz w:val="24"/>
                <w:szCs w:val="24"/>
              </w:rPr>
              <w:t>кими фрагментами жизнеописаний св</w:t>
            </w:r>
            <w:r w:rsidRPr="00BB6281">
              <w:rPr>
                <w:rFonts w:ascii="Times New Roman" w:hAnsi="Times New Roman" w:cs="Times New Roman"/>
                <w:color w:val="000000"/>
                <w:sz w:val="24"/>
                <w:szCs w:val="24"/>
              </w:rPr>
              <w:t>я</w:t>
            </w:r>
            <w:r w:rsidRPr="00BB6281">
              <w:rPr>
                <w:rFonts w:ascii="Times New Roman" w:hAnsi="Times New Roman" w:cs="Times New Roman"/>
                <w:color w:val="000000"/>
                <w:sz w:val="24"/>
                <w:szCs w:val="24"/>
              </w:rPr>
              <w:t>тых- небесных покровителей именинн</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ков; воспитывать желание подражать до</w:t>
            </w:r>
            <w:r w:rsidRPr="00BB6281">
              <w:rPr>
                <w:rFonts w:ascii="Times New Roman" w:hAnsi="Times New Roman" w:cs="Times New Roman"/>
                <w:color w:val="000000"/>
                <w:sz w:val="24"/>
                <w:szCs w:val="24"/>
              </w:rPr>
              <w:t>б</w:t>
            </w:r>
            <w:r w:rsidRPr="00BB6281">
              <w:rPr>
                <w:rFonts w:ascii="Times New Roman" w:hAnsi="Times New Roman" w:cs="Times New Roman"/>
                <w:color w:val="000000"/>
                <w:sz w:val="24"/>
                <w:szCs w:val="24"/>
              </w:rPr>
              <w:t>рым образцам.</w:t>
            </w:r>
          </w:p>
        </w:tc>
      </w:tr>
      <w:tr w:rsidR="00015C24" w:rsidRPr="00BB6281" w:rsidTr="00BB6281">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015C24" w:rsidRPr="00BB6281" w:rsidRDefault="00015C24"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19</w:t>
            </w:r>
          </w:p>
        </w:tc>
        <w:tc>
          <w:tcPr>
            <w:tcW w:w="1275"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15C24" w:rsidRPr="00BB6281" w:rsidRDefault="00015C24"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Июнь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C24" w:rsidRPr="00BB6281" w:rsidRDefault="00015C24" w:rsidP="00C377D2">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«Что за чудо - Божий храм».</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15C24" w:rsidRPr="00BB6281" w:rsidRDefault="00015C24" w:rsidP="00C377D2">
            <w:pPr>
              <w:pStyle w:val="c1"/>
              <w:shd w:val="clear" w:color="auto" w:fill="FFFFFF"/>
              <w:spacing w:before="0" w:beforeAutospacing="0" w:after="0" w:afterAutospacing="0"/>
              <w:jc w:val="both"/>
              <w:rPr>
                <w:rFonts w:ascii="Calibri" w:hAnsi="Calibri"/>
                <w:color w:val="000000"/>
                <w:szCs w:val="22"/>
              </w:rPr>
            </w:pPr>
            <w:r w:rsidRPr="00BB6281">
              <w:rPr>
                <w:rStyle w:val="c2"/>
                <w:color w:val="000000"/>
              </w:rPr>
              <w:t>Содействовать формированию у детей представлений о внешнем   виде и вну</w:t>
            </w:r>
            <w:r w:rsidRPr="00BB6281">
              <w:rPr>
                <w:rStyle w:val="c2"/>
                <w:color w:val="000000"/>
              </w:rPr>
              <w:t>т</w:t>
            </w:r>
            <w:r w:rsidRPr="00BB6281">
              <w:rPr>
                <w:rStyle w:val="c2"/>
                <w:color w:val="000000"/>
              </w:rPr>
              <w:t>реннем убранстве православного храма. Обогащать лексику детей новыми слов</w:t>
            </w:r>
            <w:r w:rsidRPr="00BB6281">
              <w:rPr>
                <w:rStyle w:val="c2"/>
                <w:color w:val="000000"/>
              </w:rPr>
              <w:t>а</w:t>
            </w:r>
            <w:r w:rsidRPr="00BB6281">
              <w:rPr>
                <w:rStyle w:val="c2"/>
                <w:color w:val="000000"/>
              </w:rPr>
              <w:t>ми, связанными с особенностями архите</w:t>
            </w:r>
            <w:r w:rsidRPr="00BB6281">
              <w:rPr>
                <w:rStyle w:val="c2"/>
                <w:color w:val="000000"/>
              </w:rPr>
              <w:t>к</w:t>
            </w:r>
            <w:r w:rsidRPr="00BB6281">
              <w:rPr>
                <w:rStyle w:val="c2"/>
                <w:color w:val="000000"/>
              </w:rPr>
              <w:t>туры и устроения храма.</w:t>
            </w:r>
            <w:r w:rsidRPr="00BB6281">
              <w:rPr>
                <w:rFonts w:ascii="Calibri" w:hAnsi="Calibri"/>
                <w:color w:val="000000"/>
                <w:szCs w:val="22"/>
              </w:rPr>
              <w:t xml:space="preserve"> </w:t>
            </w:r>
            <w:r w:rsidRPr="00BB6281">
              <w:rPr>
                <w:rStyle w:val="c2"/>
                <w:color w:val="000000"/>
              </w:rPr>
              <w:t>Развивать де</w:t>
            </w:r>
            <w:r w:rsidRPr="00BB6281">
              <w:rPr>
                <w:rStyle w:val="c2"/>
                <w:color w:val="000000"/>
              </w:rPr>
              <w:t>т</w:t>
            </w:r>
            <w:r w:rsidRPr="00BB6281">
              <w:rPr>
                <w:rStyle w:val="c2"/>
                <w:color w:val="000000"/>
              </w:rPr>
              <w:t>ское творчество и стимулировать интерес к экспериментированию и конструиров</w:t>
            </w:r>
            <w:r w:rsidRPr="00BB6281">
              <w:rPr>
                <w:rStyle w:val="c2"/>
                <w:color w:val="000000"/>
              </w:rPr>
              <w:t>а</w:t>
            </w:r>
            <w:r w:rsidRPr="00BB6281">
              <w:rPr>
                <w:rStyle w:val="c2"/>
                <w:color w:val="000000"/>
              </w:rPr>
              <w:t xml:space="preserve">нию </w:t>
            </w:r>
          </w:p>
        </w:tc>
      </w:tr>
      <w:tr w:rsidR="00B40D75" w:rsidRPr="00BB6281" w:rsidTr="00BB6281">
        <w:tc>
          <w:tcPr>
            <w:tcW w:w="568" w:type="dxa"/>
            <w:tcBorders>
              <w:top w:val="single" w:sz="4" w:space="0" w:color="auto"/>
              <w:left w:val="single" w:sz="4" w:space="0" w:color="000000" w:themeColor="text1"/>
              <w:bottom w:val="single" w:sz="4" w:space="0" w:color="auto"/>
              <w:right w:val="single" w:sz="4" w:space="0" w:color="000000" w:themeColor="text1"/>
            </w:tcBorders>
          </w:tcPr>
          <w:p w:rsidR="00B40D75" w:rsidRPr="00BB6281" w:rsidRDefault="00B40D75" w:rsidP="00A57A59">
            <w:pPr>
              <w:jc w:val="center"/>
              <w:rPr>
                <w:rFonts w:ascii="Times New Roman" w:hAnsi="Times New Roman" w:cs="Times New Roman"/>
                <w:sz w:val="24"/>
                <w:szCs w:val="28"/>
              </w:rPr>
            </w:pPr>
            <w:r w:rsidRPr="00BB6281">
              <w:rPr>
                <w:rFonts w:ascii="Times New Roman" w:hAnsi="Times New Roman" w:cs="Times New Roman"/>
                <w:sz w:val="24"/>
                <w:szCs w:val="28"/>
              </w:rPr>
              <w:t>20</w:t>
            </w:r>
          </w:p>
        </w:tc>
        <w:tc>
          <w:tcPr>
            <w:tcW w:w="1275"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B40D75" w:rsidRPr="00BB6281" w:rsidRDefault="00B40D75" w:rsidP="00A57A59">
            <w:pPr>
              <w:rPr>
                <w:rFonts w:ascii="Times New Roman" w:hAnsi="Times New Roman" w:cs="Times New Roman"/>
                <w:sz w:val="24"/>
                <w:szCs w:val="28"/>
              </w:rPr>
            </w:pP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Празднование дня «Святой Троицы»</w:t>
            </w:r>
          </w:p>
        </w:tc>
        <w:tc>
          <w:tcPr>
            <w:tcW w:w="464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ascii="Times New Roman" w:hAnsi="Times New Roman" w:cs="Times New Roman"/>
                <w:sz w:val="24"/>
                <w:szCs w:val="28"/>
              </w:rPr>
            </w:pPr>
            <w:r w:rsidRPr="00BB6281">
              <w:rPr>
                <w:rFonts w:ascii="Times New Roman" w:hAnsi="Times New Roman" w:cs="Times New Roman"/>
                <w:color w:val="000000"/>
                <w:sz w:val="24"/>
                <w:szCs w:val="24"/>
              </w:rPr>
              <w:t>знакомить детей с событиями и главными особенностями праздника Святой Троицы; развивать фантазию, творческие спосо</w:t>
            </w:r>
            <w:r w:rsidRPr="00BB6281">
              <w:rPr>
                <w:rFonts w:ascii="Times New Roman" w:hAnsi="Times New Roman" w:cs="Times New Roman"/>
                <w:color w:val="000000"/>
                <w:sz w:val="24"/>
                <w:szCs w:val="24"/>
              </w:rPr>
              <w:t>б</w:t>
            </w:r>
            <w:r w:rsidRPr="00BB6281">
              <w:rPr>
                <w:rFonts w:ascii="Times New Roman" w:hAnsi="Times New Roman" w:cs="Times New Roman"/>
                <w:color w:val="000000"/>
                <w:sz w:val="24"/>
                <w:szCs w:val="24"/>
              </w:rPr>
              <w:t>ности аккуратность в работе.</w:t>
            </w:r>
          </w:p>
        </w:tc>
      </w:tr>
      <w:tr w:rsidR="00B40D75" w:rsidRPr="00BB6281" w:rsidTr="00BB6281">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21</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Июль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015C24" w:rsidP="00A57A59">
            <w:pPr>
              <w:spacing w:after="0" w:line="240" w:lineRule="auto"/>
              <w:jc w:val="both"/>
              <w:rPr>
                <w:rFonts w:ascii="Times New Roman" w:hAnsi="Times New Roman" w:cs="Times New Roman"/>
                <w:sz w:val="24"/>
                <w:szCs w:val="28"/>
              </w:rPr>
            </w:pPr>
            <w:r>
              <w:rPr>
                <w:rFonts w:ascii="Times New Roman" w:hAnsi="Times New Roman" w:cs="Times New Roman"/>
                <w:sz w:val="24"/>
                <w:szCs w:val="28"/>
              </w:rPr>
              <w:t xml:space="preserve">Церковная свеча </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015C24" w:rsidRDefault="00015C24" w:rsidP="00A57A59">
            <w:pPr>
              <w:pStyle w:val="c1"/>
              <w:shd w:val="clear" w:color="auto" w:fill="FFFFFF"/>
              <w:spacing w:before="0" w:beforeAutospacing="0" w:after="0" w:afterAutospacing="0"/>
              <w:jc w:val="both"/>
              <w:rPr>
                <w:color w:val="000000"/>
                <w:szCs w:val="22"/>
              </w:rPr>
            </w:pPr>
            <w:r w:rsidRPr="00015C24">
              <w:rPr>
                <w:color w:val="000000"/>
                <w:szCs w:val="22"/>
              </w:rPr>
              <w:t xml:space="preserve">Формировать представления о символе христианства </w:t>
            </w:r>
            <w:r>
              <w:rPr>
                <w:color w:val="000000"/>
                <w:szCs w:val="22"/>
              </w:rPr>
              <w:t>–</w:t>
            </w:r>
            <w:r w:rsidRPr="00015C24">
              <w:rPr>
                <w:color w:val="000000"/>
                <w:szCs w:val="22"/>
              </w:rPr>
              <w:t xml:space="preserve"> свече</w:t>
            </w:r>
            <w:r>
              <w:rPr>
                <w:color w:val="000000"/>
                <w:szCs w:val="22"/>
              </w:rPr>
              <w:t xml:space="preserve"> как «малой жертве»,  которую может принести каждый.</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22</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«4 рукавички» (п</w:t>
            </w:r>
            <w:r w:rsidRPr="00BB6281">
              <w:rPr>
                <w:rFonts w:ascii="Times New Roman" w:hAnsi="Times New Roman" w:cs="Times New Roman"/>
                <w:sz w:val="24"/>
                <w:szCs w:val="28"/>
              </w:rPr>
              <w:t>о</w:t>
            </w:r>
            <w:r w:rsidRPr="00BB6281">
              <w:rPr>
                <w:rFonts w:ascii="Times New Roman" w:hAnsi="Times New Roman" w:cs="Times New Roman"/>
                <w:sz w:val="24"/>
                <w:szCs w:val="28"/>
              </w:rPr>
              <w:t>здравление летних именинников).</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Закрепить традицию празднования в гру</w:t>
            </w:r>
            <w:r w:rsidRPr="00BB6281">
              <w:rPr>
                <w:rFonts w:ascii="Times New Roman" w:hAnsi="Times New Roman" w:cs="Times New Roman"/>
                <w:color w:val="000000"/>
                <w:sz w:val="24"/>
                <w:szCs w:val="24"/>
              </w:rPr>
              <w:t>п</w:t>
            </w:r>
            <w:r w:rsidRPr="00BB6281">
              <w:rPr>
                <w:rFonts w:ascii="Times New Roman" w:hAnsi="Times New Roman" w:cs="Times New Roman"/>
                <w:color w:val="000000"/>
                <w:sz w:val="24"/>
                <w:szCs w:val="24"/>
              </w:rPr>
              <w:t>пе праздника «Четыре рукавички» с п</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здравлением тех, кто отмечал день рожд</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ния или именины; знакомить детей с я</w:t>
            </w:r>
            <w:r w:rsidRPr="00BB6281">
              <w:rPr>
                <w:rFonts w:ascii="Times New Roman" w:hAnsi="Times New Roman" w:cs="Times New Roman"/>
                <w:color w:val="000000"/>
                <w:sz w:val="24"/>
                <w:szCs w:val="24"/>
              </w:rPr>
              <w:t>р</w:t>
            </w:r>
            <w:r w:rsidRPr="00BB6281">
              <w:rPr>
                <w:rFonts w:ascii="Times New Roman" w:hAnsi="Times New Roman" w:cs="Times New Roman"/>
                <w:color w:val="000000"/>
                <w:sz w:val="24"/>
                <w:szCs w:val="24"/>
              </w:rPr>
              <w:t>кими фрагментами жизнеописаний св</w:t>
            </w:r>
            <w:r w:rsidRPr="00BB6281">
              <w:rPr>
                <w:rFonts w:ascii="Times New Roman" w:hAnsi="Times New Roman" w:cs="Times New Roman"/>
                <w:color w:val="000000"/>
                <w:sz w:val="24"/>
                <w:szCs w:val="24"/>
              </w:rPr>
              <w:t>я</w:t>
            </w:r>
            <w:r w:rsidRPr="00BB6281">
              <w:rPr>
                <w:rFonts w:ascii="Times New Roman" w:hAnsi="Times New Roman" w:cs="Times New Roman"/>
                <w:color w:val="000000"/>
                <w:sz w:val="24"/>
                <w:szCs w:val="24"/>
              </w:rPr>
              <w:t>тых- небесных покровителей именинн</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ков; воспитывать желание подражать до</w:t>
            </w:r>
            <w:r w:rsidRPr="00BB6281">
              <w:rPr>
                <w:rFonts w:ascii="Times New Roman" w:hAnsi="Times New Roman" w:cs="Times New Roman"/>
                <w:color w:val="000000"/>
                <w:sz w:val="24"/>
                <w:szCs w:val="24"/>
              </w:rPr>
              <w:t>б</w:t>
            </w:r>
            <w:r w:rsidRPr="00BB6281">
              <w:rPr>
                <w:rFonts w:ascii="Times New Roman" w:hAnsi="Times New Roman" w:cs="Times New Roman"/>
                <w:color w:val="000000"/>
                <w:sz w:val="24"/>
                <w:szCs w:val="24"/>
              </w:rPr>
              <w:t>рым образцам.</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23</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Август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Праздник «Преобр</w:t>
            </w:r>
            <w:r w:rsidRPr="00BB6281">
              <w:rPr>
                <w:rFonts w:ascii="Times New Roman" w:hAnsi="Times New Roman" w:cs="Times New Roman"/>
                <w:sz w:val="24"/>
                <w:szCs w:val="28"/>
              </w:rPr>
              <w:t>а</w:t>
            </w:r>
            <w:r w:rsidRPr="00BB6281">
              <w:rPr>
                <w:rFonts w:ascii="Times New Roman" w:hAnsi="Times New Roman" w:cs="Times New Roman"/>
                <w:sz w:val="24"/>
                <w:szCs w:val="28"/>
              </w:rPr>
              <w:t>жение господне»</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ascii="Times New Roman" w:hAnsi="Times New Roman" w:cs="Times New Roman"/>
                <w:sz w:val="24"/>
                <w:szCs w:val="28"/>
              </w:rPr>
            </w:pPr>
            <w:r w:rsidRPr="00BB6281">
              <w:rPr>
                <w:rFonts w:ascii="Times New Roman" w:hAnsi="Times New Roman" w:cs="Times New Roman"/>
                <w:color w:val="000000"/>
                <w:sz w:val="24"/>
                <w:szCs w:val="24"/>
              </w:rPr>
              <w:t>Знакомить детей с событиями и главными особенностями праздника Преображения Господня; развивать фантазию, творческие способности аккуратность в работе.</w:t>
            </w:r>
          </w:p>
        </w:tc>
      </w:tr>
      <w:tr w:rsidR="00B40D75" w:rsidRPr="00BB6281" w:rsidTr="00BB628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24</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Икона в моём доме</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sz w:val="24"/>
                <w:szCs w:val="28"/>
              </w:rPr>
              <w:t xml:space="preserve">Формировать представления о значении икон в православной культуре, видах икон; стимулировать речевую активность </w:t>
            </w:r>
          </w:p>
        </w:tc>
      </w:tr>
    </w:tbl>
    <w:p w:rsidR="00B40D75" w:rsidRDefault="00B40D75" w:rsidP="00B40D75">
      <w:pPr>
        <w:spacing w:after="0" w:line="240" w:lineRule="auto"/>
        <w:jc w:val="center"/>
        <w:rPr>
          <w:rFonts w:ascii="Times New Roman" w:hAnsi="Times New Roman" w:cs="Times New Roman"/>
          <w:sz w:val="24"/>
          <w:szCs w:val="28"/>
        </w:rPr>
      </w:pPr>
    </w:p>
    <w:p w:rsidR="005D4F26" w:rsidRPr="00BB6281" w:rsidRDefault="005D4F26" w:rsidP="00B40D75">
      <w:pPr>
        <w:spacing w:after="0" w:line="240" w:lineRule="auto"/>
        <w:jc w:val="center"/>
        <w:rPr>
          <w:rFonts w:ascii="Times New Roman" w:hAnsi="Times New Roman" w:cs="Times New Roman"/>
          <w:sz w:val="24"/>
          <w:szCs w:val="28"/>
        </w:rPr>
      </w:pPr>
    </w:p>
    <w:p w:rsidR="00BB6281" w:rsidRPr="00BB6281" w:rsidRDefault="00BB6281" w:rsidP="00BB6281">
      <w:pPr>
        <w:spacing w:after="0" w:line="240" w:lineRule="auto"/>
        <w:jc w:val="center"/>
        <w:rPr>
          <w:rFonts w:ascii="Times New Roman" w:hAnsi="Times New Roman" w:cs="Times New Roman"/>
          <w:b/>
          <w:sz w:val="24"/>
          <w:szCs w:val="28"/>
        </w:rPr>
      </w:pPr>
      <w:r w:rsidRPr="00BB6281">
        <w:rPr>
          <w:rFonts w:ascii="Times New Roman" w:hAnsi="Times New Roman" w:cs="Times New Roman"/>
          <w:b/>
          <w:sz w:val="24"/>
          <w:szCs w:val="28"/>
        </w:rPr>
        <w:t>Содержание образовательного процесса</w:t>
      </w:r>
    </w:p>
    <w:p w:rsidR="00B40D75" w:rsidRPr="00BB6281" w:rsidRDefault="00B40D75" w:rsidP="00B40D75">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 год обучения</w:t>
      </w:r>
    </w:p>
    <w:tbl>
      <w:tblPr>
        <w:tblStyle w:val="ad"/>
        <w:tblW w:w="9039" w:type="dxa"/>
        <w:tblInd w:w="-34" w:type="dxa"/>
        <w:tblLook w:val="04A0" w:firstRow="1" w:lastRow="0" w:firstColumn="1" w:lastColumn="0" w:noHBand="0" w:noVBand="1"/>
      </w:tblPr>
      <w:tblGrid>
        <w:gridCol w:w="554"/>
        <w:gridCol w:w="1259"/>
        <w:gridCol w:w="2862"/>
        <w:gridCol w:w="4364"/>
      </w:tblGrid>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ind w:left="34"/>
              <w:jc w:val="center"/>
              <w:rPr>
                <w:rFonts w:ascii="Times New Roman" w:hAnsi="Times New Roman" w:cs="Times New Roman"/>
                <w:sz w:val="24"/>
                <w:szCs w:val="28"/>
              </w:rPr>
            </w:pPr>
            <w:r w:rsidRPr="00BB6281">
              <w:rPr>
                <w:rFonts w:ascii="Times New Roman" w:hAnsi="Times New Roman" w:cs="Times New Roman"/>
                <w:sz w:val="24"/>
                <w:szCs w:val="28"/>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ind w:left="34"/>
              <w:jc w:val="center"/>
              <w:rPr>
                <w:rFonts w:ascii="Times New Roman" w:hAnsi="Times New Roman" w:cs="Times New Roman"/>
                <w:sz w:val="24"/>
                <w:szCs w:val="28"/>
              </w:rPr>
            </w:pPr>
            <w:r w:rsidRPr="00BB6281">
              <w:rPr>
                <w:rFonts w:ascii="Times New Roman" w:hAnsi="Times New Roman" w:cs="Times New Roman"/>
                <w:sz w:val="24"/>
                <w:szCs w:val="28"/>
              </w:rPr>
              <w:t xml:space="preserve">Месяц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Тема занятия</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Задачи </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w:t>
            </w:r>
          </w:p>
        </w:tc>
        <w:tc>
          <w:tcPr>
            <w:tcW w:w="1275" w:type="dxa"/>
            <w:vMerge w:val="restart"/>
            <w:tcBorders>
              <w:top w:val="single" w:sz="4" w:space="0" w:color="000000" w:themeColor="text1"/>
              <w:left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Сентябрь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«Как был сотворен мир».</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pStyle w:val="c1"/>
              <w:shd w:val="clear" w:color="auto" w:fill="FFFFFF"/>
              <w:spacing w:before="0" w:beforeAutospacing="0" w:after="0" w:afterAutospacing="0"/>
              <w:jc w:val="both"/>
              <w:rPr>
                <w:szCs w:val="28"/>
              </w:rPr>
            </w:pPr>
            <w:r w:rsidRPr="00BB6281">
              <w:rPr>
                <w:rStyle w:val="c2"/>
                <w:color w:val="000000"/>
              </w:rPr>
              <w:t>Закрепить представления детей о Боге - Творце мира; познакомить детей с би</w:t>
            </w:r>
            <w:r w:rsidRPr="00BB6281">
              <w:rPr>
                <w:rStyle w:val="c2"/>
                <w:color w:val="000000"/>
              </w:rPr>
              <w:t>б</w:t>
            </w:r>
            <w:r w:rsidRPr="00BB6281">
              <w:rPr>
                <w:rStyle w:val="c2"/>
                <w:color w:val="000000"/>
              </w:rPr>
              <w:t>лейским повествованием о сотворении мира; развивать творческие способн</w:t>
            </w:r>
            <w:r w:rsidRPr="00BB6281">
              <w:rPr>
                <w:rStyle w:val="c2"/>
                <w:color w:val="000000"/>
              </w:rPr>
              <w:t>о</w:t>
            </w:r>
            <w:r w:rsidRPr="00BB6281">
              <w:rPr>
                <w:rStyle w:val="c2"/>
                <w:color w:val="000000"/>
              </w:rPr>
              <w:t>сти</w:t>
            </w:r>
          </w:p>
        </w:tc>
      </w:tr>
      <w:tr w:rsidR="00B40D75" w:rsidRPr="00BB6281"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w:t>
            </w:r>
          </w:p>
        </w:tc>
        <w:tc>
          <w:tcPr>
            <w:tcW w:w="1275" w:type="dxa"/>
            <w:vMerge/>
            <w:tcBorders>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Пресвятая Богородица</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sz w:val="24"/>
              </w:rPr>
            </w:pPr>
            <w:r w:rsidRPr="00BB6281">
              <w:rPr>
                <w:rFonts w:ascii="Times New Roman" w:hAnsi="Times New Roman" w:cs="Times New Roman"/>
                <w:color w:val="000000"/>
                <w:sz w:val="24"/>
                <w:szCs w:val="24"/>
              </w:rPr>
              <w:t>Знакомить детей с Матерью всего пр</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вославного мира – Пресвятой Богор</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дицей; провести параллель сравнения образа Пресвятой Богородицы с мат</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рью каждого ребенка; воспитывать и</w:t>
            </w:r>
            <w:r w:rsidRPr="00BB6281">
              <w:rPr>
                <w:rFonts w:ascii="Times New Roman" w:hAnsi="Times New Roman" w:cs="Times New Roman"/>
                <w:color w:val="000000"/>
                <w:sz w:val="24"/>
                <w:szCs w:val="24"/>
              </w:rPr>
              <w:t>н</w:t>
            </w:r>
            <w:r w:rsidRPr="00BB6281">
              <w:rPr>
                <w:rFonts w:ascii="Times New Roman" w:hAnsi="Times New Roman" w:cs="Times New Roman"/>
                <w:color w:val="000000"/>
                <w:sz w:val="24"/>
                <w:szCs w:val="24"/>
              </w:rPr>
              <w:t>терес и уважение к православной кул</w:t>
            </w:r>
            <w:r w:rsidRPr="00BB6281">
              <w:rPr>
                <w:rFonts w:ascii="Times New Roman" w:hAnsi="Times New Roman" w:cs="Times New Roman"/>
                <w:color w:val="000000"/>
                <w:sz w:val="24"/>
                <w:szCs w:val="24"/>
              </w:rPr>
              <w:t>ь</w:t>
            </w:r>
            <w:r w:rsidRPr="00BB6281">
              <w:rPr>
                <w:rFonts w:ascii="Times New Roman" w:hAnsi="Times New Roman" w:cs="Times New Roman"/>
                <w:color w:val="000000"/>
                <w:sz w:val="24"/>
                <w:szCs w:val="24"/>
              </w:rPr>
              <w:t>туре, любовь к матери, родным и друз</w:t>
            </w:r>
            <w:r w:rsidRPr="00BB6281">
              <w:rPr>
                <w:rFonts w:ascii="Times New Roman" w:hAnsi="Times New Roman" w:cs="Times New Roman"/>
                <w:color w:val="000000"/>
                <w:sz w:val="24"/>
                <w:szCs w:val="24"/>
              </w:rPr>
              <w:t>ь</w:t>
            </w:r>
            <w:r w:rsidRPr="00BB6281">
              <w:rPr>
                <w:rFonts w:ascii="Times New Roman" w:hAnsi="Times New Roman" w:cs="Times New Roman"/>
                <w:color w:val="000000"/>
                <w:sz w:val="24"/>
                <w:szCs w:val="24"/>
              </w:rPr>
              <w:t>ям; передавать в рисунке  нежный, л</w:t>
            </w:r>
            <w:r w:rsidRPr="00BB6281">
              <w:rPr>
                <w:rFonts w:ascii="Times New Roman" w:hAnsi="Times New Roman" w:cs="Times New Roman"/>
                <w:color w:val="000000"/>
                <w:sz w:val="24"/>
                <w:szCs w:val="24"/>
              </w:rPr>
              <w:t>ю</w:t>
            </w:r>
            <w:r w:rsidRPr="00BB6281">
              <w:rPr>
                <w:rFonts w:ascii="Times New Roman" w:hAnsi="Times New Roman" w:cs="Times New Roman"/>
                <w:color w:val="000000"/>
                <w:sz w:val="24"/>
                <w:szCs w:val="24"/>
              </w:rPr>
              <w:t>бящий образ мамы</w:t>
            </w:r>
          </w:p>
        </w:tc>
      </w:tr>
      <w:tr w:rsidR="00B40D75" w:rsidRPr="00BB6281"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3</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Октябрь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«Хлеб-соль кушай и до</w:t>
            </w:r>
            <w:r w:rsidRPr="00BB6281">
              <w:rPr>
                <w:rFonts w:ascii="Times New Roman" w:hAnsi="Times New Roman" w:cs="Times New Roman"/>
                <w:sz w:val="24"/>
                <w:szCs w:val="28"/>
              </w:rPr>
              <w:t>б</w:t>
            </w:r>
            <w:r w:rsidRPr="00BB6281">
              <w:rPr>
                <w:rFonts w:ascii="Times New Roman" w:hAnsi="Times New Roman" w:cs="Times New Roman"/>
                <w:sz w:val="24"/>
                <w:szCs w:val="28"/>
              </w:rPr>
              <w:t>рых людей слушай».</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sz w:val="24"/>
              </w:rPr>
            </w:pPr>
            <w:r w:rsidRPr="00BB6281">
              <w:rPr>
                <w:rFonts w:ascii="Times New Roman" w:hAnsi="Times New Roman" w:cs="Times New Roman"/>
                <w:color w:val="000000"/>
                <w:sz w:val="24"/>
                <w:szCs w:val="24"/>
              </w:rPr>
              <w:t>Воспитывать уважительное отношение к хлебу; поддерживать интерес к трад</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циям русского народа, формировать желание сохранять и продолжать эти традиции; развивать творческие сп</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собности в театрализации</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4</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Сказка о чудесной жнее</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sz w:val="24"/>
              </w:rPr>
            </w:pPr>
            <w:r w:rsidRPr="00BB6281">
              <w:rPr>
                <w:rFonts w:ascii="Times New Roman" w:hAnsi="Times New Roman" w:cs="Times New Roman"/>
                <w:b/>
                <w:bCs/>
                <w:color w:val="000000"/>
                <w:sz w:val="24"/>
                <w:szCs w:val="24"/>
              </w:rPr>
              <w:t> </w:t>
            </w:r>
            <w:r w:rsidR="00260EEF" w:rsidRPr="00BB6281">
              <w:rPr>
                <w:rFonts w:ascii="Times New Roman" w:hAnsi="Times New Roman" w:cs="Times New Roman"/>
                <w:color w:val="000000"/>
                <w:sz w:val="24"/>
                <w:szCs w:val="24"/>
              </w:rPr>
              <w:t>Развитие творческих способностей;  воспитывать интерес и уважение к пр</w:t>
            </w:r>
            <w:r w:rsidR="00260EEF" w:rsidRPr="00BB6281">
              <w:rPr>
                <w:rFonts w:ascii="Times New Roman" w:hAnsi="Times New Roman" w:cs="Times New Roman"/>
                <w:color w:val="000000"/>
                <w:sz w:val="24"/>
                <w:szCs w:val="24"/>
              </w:rPr>
              <w:t>а</w:t>
            </w:r>
            <w:r w:rsidR="00260EEF" w:rsidRPr="00BB6281">
              <w:rPr>
                <w:rFonts w:ascii="Times New Roman" w:hAnsi="Times New Roman" w:cs="Times New Roman"/>
                <w:color w:val="000000"/>
                <w:sz w:val="24"/>
                <w:szCs w:val="24"/>
              </w:rPr>
              <w:t>вославной культуре, чувства радости от сопричастности традиции.</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5</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Ноябрь </w:t>
            </w:r>
          </w:p>
          <w:p w:rsidR="00B40D75" w:rsidRPr="00BB6281" w:rsidRDefault="00B40D75" w:rsidP="00A57A59">
            <w:pPr>
              <w:spacing w:after="0" w:line="240" w:lineRule="auto"/>
              <w:jc w:val="center"/>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«Наша Родина-Россия».</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sz w:val="24"/>
              </w:rPr>
            </w:pPr>
            <w:r w:rsidRPr="00BB6281">
              <w:rPr>
                <w:rFonts w:ascii="Times New Roman" w:hAnsi="Times New Roman" w:cs="Times New Roman"/>
                <w:color w:val="000000"/>
                <w:sz w:val="24"/>
                <w:szCs w:val="24"/>
              </w:rPr>
              <w:t>Воспитывать в детях чувство любви к Родине (ее природе, людям, святыням); формировать чувство гордости, что они родились и живут в России; воспит</w:t>
            </w:r>
            <w:r w:rsidRPr="00BB6281">
              <w:rPr>
                <w:rFonts w:ascii="Times New Roman" w:hAnsi="Times New Roman" w:cs="Times New Roman"/>
                <w:color w:val="000000"/>
                <w:sz w:val="24"/>
                <w:szCs w:val="24"/>
              </w:rPr>
              <w:t>ы</w:t>
            </w:r>
            <w:r w:rsidRPr="00BB6281">
              <w:rPr>
                <w:rFonts w:ascii="Times New Roman" w:hAnsi="Times New Roman" w:cs="Times New Roman"/>
                <w:color w:val="000000"/>
                <w:sz w:val="24"/>
                <w:szCs w:val="24"/>
              </w:rPr>
              <w:t>вать желание стать наследниками сла</w:t>
            </w:r>
            <w:r w:rsidRPr="00BB6281">
              <w:rPr>
                <w:rFonts w:ascii="Times New Roman" w:hAnsi="Times New Roman" w:cs="Times New Roman"/>
                <w:color w:val="000000"/>
                <w:sz w:val="24"/>
                <w:szCs w:val="24"/>
              </w:rPr>
              <w:t>в</w:t>
            </w:r>
            <w:r w:rsidRPr="00BB6281">
              <w:rPr>
                <w:rFonts w:ascii="Times New Roman" w:hAnsi="Times New Roman" w:cs="Times New Roman"/>
                <w:color w:val="000000"/>
                <w:sz w:val="24"/>
                <w:szCs w:val="24"/>
              </w:rPr>
              <w:t>ных традиций русской истории.</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6</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«4 рукавички (поздра</w:t>
            </w:r>
            <w:r w:rsidRPr="00BB6281">
              <w:rPr>
                <w:rFonts w:ascii="Times New Roman" w:hAnsi="Times New Roman" w:cs="Times New Roman"/>
                <w:sz w:val="24"/>
                <w:szCs w:val="28"/>
              </w:rPr>
              <w:t>в</w:t>
            </w:r>
            <w:r w:rsidRPr="00BB6281">
              <w:rPr>
                <w:rFonts w:ascii="Times New Roman" w:hAnsi="Times New Roman" w:cs="Times New Roman"/>
                <w:sz w:val="24"/>
                <w:szCs w:val="28"/>
              </w:rPr>
              <w:t>ление осенних имени</w:t>
            </w:r>
            <w:r w:rsidRPr="00BB6281">
              <w:rPr>
                <w:rFonts w:ascii="Times New Roman" w:hAnsi="Times New Roman" w:cs="Times New Roman"/>
                <w:sz w:val="24"/>
                <w:szCs w:val="28"/>
              </w:rPr>
              <w:t>н</w:t>
            </w:r>
            <w:r w:rsidRPr="00BB6281">
              <w:rPr>
                <w:rFonts w:ascii="Times New Roman" w:hAnsi="Times New Roman" w:cs="Times New Roman"/>
                <w:sz w:val="24"/>
                <w:szCs w:val="28"/>
              </w:rPr>
              <w:t>ников).</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rPr>
            </w:pPr>
            <w:r w:rsidRPr="00BB6281">
              <w:rPr>
                <w:rFonts w:ascii="Times New Roman" w:hAnsi="Times New Roman" w:cs="Times New Roman"/>
                <w:color w:val="000000"/>
                <w:sz w:val="24"/>
                <w:szCs w:val="24"/>
              </w:rPr>
              <w:t>Установить традицию ежеквартального празднования праздника «Четыре рук</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вички» с поздравлением тех, кто отм</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чает день рождения и именины; знак</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мить детей с яркими фрагментами жи</w:t>
            </w:r>
            <w:r w:rsidRPr="00BB6281">
              <w:rPr>
                <w:rFonts w:ascii="Times New Roman" w:hAnsi="Times New Roman" w:cs="Times New Roman"/>
                <w:color w:val="000000"/>
                <w:sz w:val="24"/>
                <w:szCs w:val="24"/>
              </w:rPr>
              <w:t>з</w:t>
            </w:r>
            <w:r w:rsidRPr="00BB6281">
              <w:rPr>
                <w:rFonts w:ascii="Times New Roman" w:hAnsi="Times New Roman" w:cs="Times New Roman"/>
                <w:color w:val="000000"/>
                <w:sz w:val="24"/>
                <w:szCs w:val="24"/>
              </w:rPr>
              <w:t>неописаний святых- небесных покров</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телей именинников; воспитывать жел</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ние подражать добрым образцам.</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7</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Декабрь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«Как жили первые люди в раю».</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0"/>
              </w:rPr>
            </w:pPr>
            <w:r w:rsidRPr="00BB6281">
              <w:rPr>
                <w:rFonts w:ascii="Times New Roman" w:hAnsi="Times New Roman" w:cs="Times New Roman"/>
                <w:color w:val="000000"/>
                <w:sz w:val="24"/>
                <w:szCs w:val="24"/>
              </w:rPr>
              <w:t>Познакомить детей с Библейским п</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вествованием о сотворении человека, жизни первых людей в раю, о событиях и последствиях грехопадения; знак</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мить с значением слов «рай», «зап</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ведь», «грех», «грехопадение».</w:t>
            </w:r>
          </w:p>
        </w:tc>
      </w:tr>
      <w:tr w:rsidR="00B40D75" w:rsidRPr="00BB6281" w:rsidTr="00260EEF">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8</w:t>
            </w:r>
          </w:p>
        </w:tc>
        <w:tc>
          <w:tcPr>
            <w:tcW w:w="127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Мир видимый и невид</w:t>
            </w:r>
            <w:r w:rsidRPr="00BB6281">
              <w:rPr>
                <w:rFonts w:ascii="Times New Roman" w:hAnsi="Times New Roman" w:cs="Times New Roman"/>
                <w:sz w:val="24"/>
                <w:szCs w:val="28"/>
              </w:rPr>
              <w:t>и</w:t>
            </w:r>
            <w:r w:rsidRPr="00BB6281">
              <w:rPr>
                <w:rFonts w:ascii="Times New Roman" w:hAnsi="Times New Roman" w:cs="Times New Roman"/>
                <w:sz w:val="24"/>
                <w:szCs w:val="28"/>
              </w:rPr>
              <w:t>мый (кто такие ангелы)».</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pStyle w:val="c1"/>
              <w:shd w:val="clear" w:color="auto" w:fill="FFFFFF"/>
              <w:spacing w:before="0" w:beforeAutospacing="0" w:after="0" w:afterAutospacing="0"/>
              <w:jc w:val="both"/>
              <w:rPr>
                <w:rFonts w:ascii="Calibri" w:hAnsi="Calibri"/>
                <w:color w:val="000000"/>
                <w:sz w:val="22"/>
                <w:szCs w:val="22"/>
              </w:rPr>
            </w:pPr>
            <w:r w:rsidRPr="00BB6281">
              <w:rPr>
                <w:rStyle w:val="c2"/>
                <w:color w:val="000000"/>
              </w:rPr>
              <w:t>Закрепить представления детей о тв</w:t>
            </w:r>
            <w:r w:rsidRPr="00BB6281">
              <w:rPr>
                <w:rStyle w:val="c2"/>
                <w:color w:val="000000"/>
              </w:rPr>
              <w:t>о</w:t>
            </w:r>
            <w:r w:rsidRPr="00BB6281">
              <w:rPr>
                <w:rStyle w:val="c2"/>
                <w:color w:val="000000"/>
              </w:rPr>
              <w:t>рении мира Богом; содействовать фо</w:t>
            </w:r>
            <w:r w:rsidRPr="00BB6281">
              <w:rPr>
                <w:rStyle w:val="c2"/>
                <w:color w:val="000000"/>
              </w:rPr>
              <w:t>р</w:t>
            </w:r>
            <w:r w:rsidRPr="00BB6281">
              <w:rPr>
                <w:rStyle w:val="c2"/>
                <w:color w:val="000000"/>
              </w:rPr>
              <w:t>мированию и уточнению представлений детей о мире невидимом- ангельском. О связи мира невидимого и мира видим</w:t>
            </w:r>
            <w:r w:rsidRPr="00BB6281">
              <w:rPr>
                <w:rStyle w:val="c2"/>
                <w:color w:val="000000"/>
              </w:rPr>
              <w:t>о</w:t>
            </w:r>
            <w:r w:rsidRPr="00BB6281">
              <w:rPr>
                <w:rStyle w:val="c2"/>
                <w:color w:val="000000"/>
              </w:rPr>
              <w:t>го.</w:t>
            </w:r>
          </w:p>
        </w:tc>
      </w:tr>
      <w:tr w:rsidR="00B40D75" w:rsidRPr="00BB6281"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9</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Январь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center"/>
              <w:rPr>
                <w:rFonts w:cs="Times New Roman"/>
                <w:color w:val="000000"/>
                <w:sz w:val="20"/>
              </w:rPr>
            </w:pPr>
            <w:r w:rsidRPr="00BB6281">
              <w:rPr>
                <w:rFonts w:ascii="Times New Roman" w:hAnsi="Times New Roman" w:cs="Times New Roman"/>
                <w:color w:val="000000"/>
                <w:szCs w:val="24"/>
              </w:rPr>
              <w:t>РОЖДЕСТВО  ХРИСТОВО</w:t>
            </w:r>
          </w:p>
          <w:p w:rsidR="00B40D75" w:rsidRPr="00BB6281" w:rsidRDefault="00B40D75" w:rsidP="00A57A59">
            <w:pPr>
              <w:shd w:val="clear" w:color="auto" w:fill="FFFFFF"/>
              <w:spacing w:after="0" w:line="240" w:lineRule="auto"/>
              <w:jc w:val="center"/>
              <w:rPr>
                <w:rFonts w:cs="Times New Roman"/>
                <w:color w:val="000000"/>
              </w:rPr>
            </w:pPr>
            <w:r w:rsidRPr="00BB6281">
              <w:rPr>
                <w:rFonts w:ascii="Times New Roman" w:hAnsi="Times New Roman" w:cs="Times New Roman"/>
                <w:color w:val="000000"/>
                <w:sz w:val="24"/>
                <w:szCs w:val="24"/>
              </w:rPr>
              <w:t>постановка вертепного театра на столе</w:t>
            </w:r>
          </w:p>
          <w:p w:rsidR="00B40D75" w:rsidRPr="00BB6281" w:rsidRDefault="00B40D75" w:rsidP="00A57A59">
            <w:pPr>
              <w:spacing w:after="0" w:line="240" w:lineRule="auto"/>
              <w:jc w:val="center"/>
              <w:rPr>
                <w:rFonts w:ascii="Times New Roman" w:hAnsi="Times New Roman" w:cs="Times New Roman"/>
                <w:sz w:val="24"/>
                <w:szCs w:val="28"/>
              </w:rPr>
            </w:pP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Познакомить детей с повествованием о Рождестве Христовом;  содействовать формированию чувства радостного ожидания православных праздников;  воспитывать желание трудиться  для своих близких;  познакомить с трад</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ционным видом рождественского теа</w:t>
            </w:r>
            <w:r w:rsidRPr="00BB6281">
              <w:rPr>
                <w:rFonts w:ascii="Times New Roman" w:hAnsi="Times New Roman" w:cs="Times New Roman"/>
                <w:color w:val="000000"/>
                <w:sz w:val="24"/>
                <w:szCs w:val="24"/>
              </w:rPr>
              <w:t>т</w:t>
            </w:r>
            <w:r w:rsidRPr="00BB6281">
              <w:rPr>
                <w:rFonts w:ascii="Times New Roman" w:hAnsi="Times New Roman" w:cs="Times New Roman"/>
                <w:color w:val="000000"/>
                <w:sz w:val="24"/>
                <w:szCs w:val="24"/>
              </w:rPr>
              <w:t>ра – вертепом.</w:t>
            </w:r>
          </w:p>
        </w:tc>
      </w:tr>
      <w:tr w:rsidR="00B40D75" w:rsidRPr="00BB6281" w:rsidTr="00260EEF">
        <w:trPr>
          <w:trHeight w:val="66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10</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rPr>
                <w:sz w:val="20"/>
              </w:rPr>
            </w:pPr>
            <w:r w:rsidRPr="00BB6281">
              <w:rPr>
                <w:rFonts w:ascii="Times New Roman" w:hAnsi="Times New Roman" w:cs="Times New Roman"/>
                <w:sz w:val="24"/>
                <w:szCs w:val="28"/>
              </w:rPr>
              <w:t>Празднуем «Крещение Господне».</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знакомить детей с событиями и гла</w:t>
            </w:r>
            <w:r w:rsidRPr="00BB6281">
              <w:rPr>
                <w:rFonts w:ascii="Times New Roman" w:hAnsi="Times New Roman" w:cs="Times New Roman"/>
                <w:color w:val="000000"/>
                <w:sz w:val="24"/>
                <w:szCs w:val="24"/>
              </w:rPr>
              <w:t>в</w:t>
            </w:r>
            <w:r w:rsidRPr="00BB6281">
              <w:rPr>
                <w:rFonts w:ascii="Times New Roman" w:hAnsi="Times New Roman" w:cs="Times New Roman"/>
                <w:color w:val="000000"/>
                <w:sz w:val="24"/>
                <w:szCs w:val="24"/>
              </w:rPr>
              <w:t>ными особенностями праздника Кр</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щение Господня; развивать фантазию, творческие способности аккуратность в работе.</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11</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Февраль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«4 рукавички» (поздра</w:t>
            </w:r>
            <w:r w:rsidRPr="00BB6281">
              <w:rPr>
                <w:rFonts w:ascii="Times New Roman" w:hAnsi="Times New Roman" w:cs="Times New Roman"/>
                <w:sz w:val="24"/>
                <w:szCs w:val="28"/>
              </w:rPr>
              <w:t>в</w:t>
            </w:r>
            <w:r w:rsidRPr="00BB6281">
              <w:rPr>
                <w:rFonts w:ascii="Times New Roman" w:hAnsi="Times New Roman" w:cs="Times New Roman"/>
                <w:sz w:val="24"/>
                <w:szCs w:val="28"/>
              </w:rPr>
              <w:t>ление зимних именинн</w:t>
            </w:r>
            <w:r w:rsidRPr="00BB6281">
              <w:rPr>
                <w:rFonts w:ascii="Times New Roman" w:hAnsi="Times New Roman" w:cs="Times New Roman"/>
                <w:sz w:val="24"/>
                <w:szCs w:val="28"/>
              </w:rPr>
              <w:t>и</w:t>
            </w:r>
            <w:r w:rsidRPr="00BB6281">
              <w:rPr>
                <w:rFonts w:ascii="Times New Roman" w:hAnsi="Times New Roman" w:cs="Times New Roman"/>
                <w:sz w:val="24"/>
                <w:szCs w:val="28"/>
              </w:rPr>
              <w:t>ков).</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Закрепить традицию празднования праздника «Четыре рукавички» с п</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здравлением тех, кто отмечал день рождения или именины зимой; знак</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мить детей с яркими фрагментами жи</w:t>
            </w:r>
            <w:r w:rsidRPr="00BB6281">
              <w:rPr>
                <w:rFonts w:ascii="Times New Roman" w:hAnsi="Times New Roman" w:cs="Times New Roman"/>
                <w:color w:val="000000"/>
                <w:sz w:val="24"/>
                <w:szCs w:val="24"/>
              </w:rPr>
              <w:t>з</w:t>
            </w:r>
            <w:r w:rsidRPr="00BB6281">
              <w:rPr>
                <w:rFonts w:ascii="Times New Roman" w:hAnsi="Times New Roman" w:cs="Times New Roman"/>
                <w:color w:val="000000"/>
                <w:sz w:val="24"/>
                <w:szCs w:val="24"/>
              </w:rPr>
              <w:t>неописаний святых - небесных покр</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вителей именинников; воспитывать ж</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лание подражать добрым образцам</w:t>
            </w:r>
          </w:p>
        </w:tc>
      </w:tr>
      <w:tr w:rsidR="00B40D75" w:rsidRPr="00BB6281" w:rsidTr="00260EEF">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12</w:t>
            </w:r>
          </w:p>
        </w:tc>
        <w:tc>
          <w:tcPr>
            <w:tcW w:w="127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«Русские богатыри-защитники Отечества».</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Знакомить детей с понятием «русский богатырь»; воспитывать отвагу, муж</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ство, желание служить Отечеству;  по</w:t>
            </w:r>
            <w:r w:rsidRPr="00BB6281">
              <w:rPr>
                <w:rFonts w:ascii="Times New Roman" w:hAnsi="Times New Roman" w:cs="Times New Roman"/>
                <w:color w:val="000000"/>
                <w:sz w:val="24"/>
                <w:szCs w:val="24"/>
              </w:rPr>
              <w:t>д</w:t>
            </w:r>
            <w:r w:rsidRPr="00BB6281">
              <w:rPr>
                <w:rFonts w:ascii="Times New Roman" w:hAnsi="Times New Roman" w:cs="Times New Roman"/>
                <w:color w:val="000000"/>
                <w:sz w:val="24"/>
                <w:szCs w:val="24"/>
              </w:rPr>
              <w:t>держивать в детях желание быть пох</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жими на русских богатырей.</w:t>
            </w:r>
          </w:p>
        </w:tc>
      </w:tr>
      <w:tr w:rsidR="00B40D75" w:rsidRPr="00BB6281"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13</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Март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Пока масленица не про</w:t>
            </w:r>
            <w:r w:rsidRPr="00BB6281">
              <w:rPr>
                <w:rFonts w:ascii="Times New Roman" w:hAnsi="Times New Roman" w:cs="Times New Roman"/>
                <w:sz w:val="24"/>
                <w:szCs w:val="28"/>
              </w:rPr>
              <w:t>й</w:t>
            </w:r>
            <w:r w:rsidRPr="00BB6281">
              <w:rPr>
                <w:rFonts w:ascii="Times New Roman" w:hAnsi="Times New Roman" w:cs="Times New Roman"/>
                <w:sz w:val="24"/>
                <w:szCs w:val="28"/>
              </w:rPr>
              <w:t>дёт…»</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Знакомить детей с особенностями праздника с точки зрения православия; воспитывать любовь к народным тр</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дициям, желание участвовать в праз</w:t>
            </w:r>
            <w:r w:rsidRPr="00BB6281">
              <w:rPr>
                <w:rFonts w:ascii="Times New Roman" w:hAnsi="Times New Roman" w:cs="Times New Roman"/>
                <w:color w:val="000000"/>
                <w:sz w:val="24"/>
                <w:szCs w:val="24"/>
              </w:rPr>
              <w:t>д</w:t>
            </w:r>
            <w:r w:rsidRPr="00BB6281">
              <w:rPr>
                <w:rFonts w:ascii="Times New Roman" w:hAnsi="Times New Roman" w:cs="Times New Roman"/>
                <w:color w:val="000000"/>
                <w:sz w:val="24"/>
                <w:szCs w:val="24"/>
              </w:rPr>
              <w:t>никах;</w:t>
            </w:r>
          </w:p>
          <w:p w:rsidR="00B40D75" w:rsidRPr="00BB6281" w:rsidRDefault="00B40D75" w:rsidP="00A57A59">
            <w:pPr>
              <w:spacing w:after="0" w:line="240" w:lineRule="auto"/>
              <w:jc w:val="both"/>
              <w:rPr>
                <w:rFonts w:ascii="Times New Roman" w:hAnsi="Times New Roman" w:cs="Times New Roman"/>
                <w:sz w:val="24"/>
                <w:szCs w:val="28"/>
              </w:rPr>
            </w:pPr>
            <w:r w:rsidRPr="00BB6281">
              <w:rPr>
                <w:rFonts w:ascii="Times New Roman" w:hAnsi="Times New Roman" w:cs="Times New Roman"/>
                <w:color w:val="000000"/>
                <w:sz w:val="24"/>
                <w:szCs w:val="24"/>
              </w:rPr>
              <w:t>развивать творческие способности  в театрализации</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14</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«Начался великий пост»</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Знакомить детей со смыслом и назн</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чением православного поста как врем</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ни особой собранности и молитвы на пути подготовки к большому праздн</w:t>
            </w:r>
            <w:r w:rsidRPr="00BB6281">
              <w:rPr>
                <w:rFonts w:ascii="Times New Roman" w:hAnsi="Times New Roman" w:cs="Times New Roman"/>
                <w:color w:val="000000"/>
                <w:sz w:val="24"/>
                <w:szCs w:val="24"/>
              </w:rPr>
              <w:t>и</w:t>
            </w:r>
            <w:r w:rsidRPr="00BB6281">
              <w:rPr>
                <w:rFonts w:ascii="Times New Roman" w:hAnsi="Times New Roman" w:cs="Times New Roman"/>
                <w:color w:val="000000"/>
                <w:sz w:val="24"/>
                <w:szCs w:val="24"/>
              </w:rPr>
              <w:t>ку;   формировать представление о В</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ликом посте как времени подготовки к празднику Пасхи.</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15</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Апрель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«Предание о красном яичке»</w:t>
            </w:r>
          </w:p>
          <w:p w:rsidR="00B40D75" w:rsidRPr="00BB6281" w:rsidRDefault="00B40D75" w:rsidP="00A57A59">
            <w:pPr>
              <w:shd w:val="clear" w:color="auto" w:fill="FFFFFF"/>
              <w:spacing w:after="0" w:line="240" w:lineRule="auto"/>
              <w:jc w:val="both"/>
              <w:rPr>
                <w:rFonts w:cs="Times New Roman"/>
                <w:color w:val="000000"/>
                <w:sz w:val="20"/>
              </w:rPr>
            </w:pPr>
            <w:r w:rsidRPr="00BB6281">
              <w:rPr>
                <w:rFonts w:ascii="Times New Roman" w:hAnsi="Times New Roman" w:cs="Times New Roman"/>
                <w:bCs/>
                <w:color w:val="000000"/>
                <w:sz w:val="24"/>
                <w:szCs w:val="24"/>
              </w:rPr>
              <w:t>Сценарий Пасхального праздника по пьесе пр</w:t>
            </w:r>
            <w:r w:rsidRPr="00BB6281">
              <w:rPr>
                <w:rFonts w:ascii="Times New Roman" w:hAnsi="Times New Roman" w:cs="Times New Roman"/>
                <w:bCs/>
                <w:color w:val="000000"/>
                <w:sz w:val="24"/>
                <w:szCs w:val="24"/>
              </w:rPr>
              <w:t>о</w:t>
            </w:r>
            <w:r w:rsidRPr="00BB6281">
              <w:rPr>
                <w:rFonts w:ascii="Times New Roman" w:hAnsi="Times New Roman" w:cs="Times New Roman"/>
                <w:bCs/>
                <w:color w:val="000000"/>
                <w:sz w:val="24"/>
                <w:szCs w:val="24"/>
              </w:rPr>
              <w:t>тоиерея Игоря Лепеши</w:t>
            </w:r>
            <w:r w:rsidRPr="00BB6281">
              <w:rPr>
                <w:rFonts w:ascii="Times New Roman" w:hAnsi="Times New Roman" w:cs="Times New Roman"/>
                <w:bCs/>
                <w:color w:val="000000"/>
                <w:sz w:val="24"/>
                <w:szCs w:val="24"/>
              </w:rPr>
              <w:t>н</w:t>
            </w:r>
            <w:r w:rsidRPr="00BB6281">
              <w:rPr>
                <w:rFonts w:ascii="Times New Roman" w:hAnsi="Times New Roman" w:cs="Times New Roman"/>
                <w:bCs/>
                <w:color w:val="000000"/>
                <w:sz w:val="24"/>
                <w:szCs w:val="24"/>
              </w:rPr>
              <w:t>ского «Первое красное яичко</w:t>
            </w:r>
            <w:r w:rsidRPr="00BB6281">
              <w:rPr>
                <w:rFonts w:ascii="Times New Roman" w:hAnsi="Times New Roman" w:cs="Times New Roman"/>
                <w:b/>
                <w:bCs/>
                <w:color w:val="000000"/>
                <w:szCs w:val="24"/>
              </w:rPr>
              <w:t>»</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Развитие творческих способностей;  воспитывать интерес и уважение к пр</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вославной культуре, чувства радости от сопричастности традиции.</w:t>
            </w:r>
          </w:p>
        </w:tc>
      </w:tr>
      <w:tr w:rsidR="00B40D75" w:rsidRPr="00BB6281" w:rsidTr="00260EEF">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16</w:t>
            </w:r>
          </w:p>
        </w:tc>
        <w:tc>
          <w:tcPr>
            <w:tcW w:w="1275"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«Страстная седмица и Пасха»</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ascii="Times New Roman" w:hAnsi="Times New Roman" w:cs="Times New Roman"/>
                <w:sz w:val="24"/>
                <w:szCs w:val="28"/>
              </w:rPr>
            </w:pPr>
            <w:r w:rsidRPr="00BB6281">
              <w:rPr>
                <w:rFonts w:ascii="Times New Roman" w:hAnsi="Times New Roman" w:cs="Times New Roman"/>
                <w:color w:val="000000"/>
                <w:sz w:val="24"/>
                <w:szCs w:val="24"/>
              </w:rPr>
              <w:t>знакомить детей с событиями и гла</w:t>
            </w:r>
            <w:r w:rsidRPr="00BB6281">
              <w:rPr>
                <w:rFonts w:ascii="Times New Roman" w:hAnsi="Times New Roman" w:cs="Times New Roman"/>
                <w:color w:val="000000"/>
                <w:sz w:val="24"/>
                <w:szCs w:val="24"/>
              </w:rPr>
              <w:t>в</w:t>
            </w:r>
            <w:r w:rsidRPr="00BB6281">
              <w:rPr>
                <w:rFonts w:ascii="Times New Roman" w:hAnsi="Times New Roman" w:cs="Times New Roman"/>
                <w:color w:val="000000"/>
                <w:sz w:val="24"/>
                <w:szCs w:val="24"/>
              </w:rPr>
              <w:t>ными особенностями праздника Пасхи; развивать фантазию, творческие сп</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собности аккуратность в работе.</w:t>
            </w:r>
          </w:p>
        </w:tc>
      </w:tr>
      <w:tr w:rsidR="00B40D75" w:rsidRPr="00BB6281"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17</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Май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center"/>
              <w:rPr>
                <w:rFonts w:cs="Times New Roman"/>
                <w:color w:val="000000"/>
                <w:sz w:val="24"/>
              </w:rPr>
            </w:pPr>
            <w:r w:rsidRPr="00BB6281">
              <w:rPr>
                <w:rFonts w:ascii="Times New Roman" w:hAnsi="Times New Roman" w:cs="Times New Roman"/>
                <w:b/>
                <w:bCs/>
                <w:color w:val="000000"/>
                <w:sz w:val="24"/>
                <w:szCs w:val="24"/>
              </w:rPr>
              <w:t>«</w:t>
            </w:r>
            <w:r w:rsidRPr="00BB6281">
              <w:rPr>
                <w:rFonts w:ascii="Times New Roman" w:hAnsi="Times New Roman" w:cs="Times New Roman"/>
                <w:bCs/>
                <w:color w:val="000000"/>
                <w:sz w:val="24"/>
                <w:szCs w:val="24"/>
              </w:rPr>
              <w:t>Воин чудесный на б</w:t>
            </w:r>
            <w:r w:rsidRPr="00BB6281">
              <w:rPr>
                <w:rFonts w:ascii="Times New Roman" w:hAnsi="Times New Roman" w:cs="Times New Roman"/>
                <w:bCs/>
                <w:color w:val="000000"/>
                <w:sz w:val="24"/>
                <w:szCs w:val="24"/>
              </w:rPr>
              <w:t>е</w:t>
            </w:r>
            <w:r w:rsidRPr="00BB6281">
              <w:rPr>
                <w:rFonts w:ascii="Times New Roman" w:hAnsi="Times New Roman" w:cs="Times New Roman"/>
                <w:bCs/>
                <w:color w:val="000000"/>
                <w:sz w:val="24"/>
                <w:szCs w:val="24"/>
              </w:rPr>
              <w:t>лом коне».</w:t>
            </w:r>
          </w:p>
          <w:p w:rsidR="00B40D75" w:rsidRPr="00BB6281" w:rsidRDefault="00B40D75" w:rsidP="00A57A59">
            <w:pPr>
              <w:shd w:val="clear" w:color="auto" w:fill="FFFFFF"/>
              <w:spacing w:after="0" w:line="240" w:lineRule="auto"/>
              <w:jc w:val="center"/>
              <w:rPr>
                <w:rFonts w:cs="Times New Roman"/>
                <w:color w:val="000000"/>
                <w:sz w:val="24"/>
              </w:rPr>
            </w:pPr>
            <w:r w:rsidRPr="00BB6281">
              <w:rPr>
                <w:rFonts w:ascii="Times New Roman" w:hAnsi="Times New Roman" w:cs="Times New Roman"/>
                <w:bCs/>
                <w:color w:val="000000"/>
                <w:sz w:val="24"/>
                <w:szCs w:val="24"/>
              </w:rPr>
              <w:t>(Чудо святого Георгия)</w:t>
            </w:r>
          </w:p>
          <w:p w:rsidR="00B40D75" w:rsidRPr="00BB6281" w:rsidRDefault="00B40D75" w:rsidP="00A57A59">
            <w:pPr>
              <w:shd w:val="clear" w:color="auto" w:fill="FFFFFF"/>
              <w:spacing w:after="0" w:line="240" w:lineRule="auto"/>
              <w:rPr>
                <w:rFonts w:ascii="Times New Roman" w:hAnsi="Times New Roman" w:cs="Times New Roman"/>
                <w:sz w:val="24"/>
                <w:szCs w:val="28"/>
              </w:rPr>
            </w:pP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Формировать у детей интерес к прав</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славному преданию; закреплять жел</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ние узнавать о праздниках правосла</w:t>
            </w:r>
            <w:r w:rsidRPr="00BB6281">
              <w:rPr>
                <w:rFonts w:ascii="Times New Roman" w:hAnsi="Times New Roman" w:cs="Times New Roman"/>
                <w:color w:val="000000"/>
                <w:sz w:val="24"/>
                <w:szCs w:val="24"/>
              </w:rPr>
              <w:t>в</w:t>
            </w:r>
            <w:r w:rsidRPr="00BB6281">
              <w:rPr>
                <w:rFonts w:ascii="Times New Roman" w:hAnsi="Times New Roman" w:cs="Times New Roman"/>
                <w:color w:val="000000"/>
                <w:sz w:val="24"/>
                <w:szCs w:val="24"/>
              </w:rPr>
              <w:t>ного календаря; познакомить с образом святого Георгия Победоносца;</w:t>
            </w:r>
          </w:p>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воспитывать мужество и стремление подражать благим образцам.</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18</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«4 рукавички» (поздра</w:t>
            </w:r>
            <w:r w:rsidRPr="00BB6281">
              <w:rPr>
                <w:rFonts w:ascii="Times New Roman" w:hAnsi="Times New Roman" w:cs="Times New Roman"/>
                <w:sz w:val="24"/>
                <w:szCs w:val="28"/>
              </w:rPr>
              <w:t>в</w:t>
            </w:r>
            <w:r w:rsidRPr="00BB6281">
              <w:rPr>
                <w:rFonts w:ascii="Times New Roman" w:hAnsi="Times New Roman" w:cs="Times New Roman"/>
                <w:sz w:val="24"/>
                <w:szCs w:val="28"/>
              </w:rPr>
              <w:t>ление весенних имени</w:t>
            </w:r>
            <w:r w:rsidRPr="00BB6281">
              <w:rPr>
                <w:rFonts w:ascii="Times New Roman" w:hAnsi="Times New Roman" w:cs="Times New Roman"/>
                <w:sz w:val="24"/>
                <w:szCs w:val="28"/>
              </w:rPr>
              <w:t>н</w:t>
            </w:r>
            <w:r w:rsidRPr="00BB6281">
              <w:rPr>
                <w:rFonts w:ascii="Times New Roman" w:hAnsi="Times New Roman" w:cs="Times New Roman"/>
                <w:sz w:val="24"/>
                <w:szCs w:val="28"/>
              </w:rPr>
              <w:t>ников).</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Закрепить традицию празднования в группе праздника «Четыре рукавички» с поздравлением тех, кто отмечал день рождения или именины; знакомить д</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тей с яркими фрагментами жизнеопис</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ний святых- небесных покровителей именинников; воспитывать желание подражать добрым образцам.</w:t>
            </w:r>
          </w:p>
        </w:tc>
      </w:tr>
      <w:tr w:rsidR="00260EEF" w:rsidRPr="00BB6281" w:rsidTr="004E327D">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260EEF" w:rsidRPr="00BB6281" w:rsidRDefault="00260EEF"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19</w:t>
            </w:r>
          </w:p>
        </w:tc>
        <w:tc>
          <w:tcPr>
            <w:tcW w:w="1275" w:type="dxa"/>
            <w:vMerge w:val="restart"/>
            <w:tcBorders>
              <w:top w:val="single" w:sz="4" w:space="0" w:color="000000" w:themeColor="text1"/>
              <w:left w:val="single" w:sz="4" w:space="0" w:color="000000" w:themeColor="text1"/>
              <w:right w:val="single" w:sz="4" w:space="0" w:color="000000" w:themeColor="text1"/>
            </w:tcBorders>
            <w:hideMark/>
          </w:tcPr>
          <w:p w:rsidR="00260EEF" w:rsidRPr="00BB6281" w:rsidRDefault="00260EEF"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Июнь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EEF" w:rsidRPr="00BB6281" w:rsidRDefault="00260EEF"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«Теремок Прекрасной души»</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60EEF" w:rsidRPr="00BB6281" w:rsidRDefault="00260EEF" w:rsidP="00A57A59">
            <w:pPr>
              <w:shd w:val="clear" w:color="auto" w:fill="FFFFFF"/>
              <w:spacing w:after="0" w:line="240" w:lineRule="auto"/>
              <w:jc w:val="both"/>
              <w:rPr>
                <w:rFonts w:cs="Times New Roman"/>
                <w:color w:val="000000"/>
                <w:sz w:val="20"/>
              </w:rPr>
            </w:pPr>
            <w:r w:rsidRPr="00BB6281">
              <w:rPr>
                <w:rFonts w:ascii="Times New Roman" w:hAnsi="Times New Roman" w:cs="Times New Roman"/>
                <w:color w:val="000000"/>
                <w:sz w:val="24"/>
                <w:szCs w:val="28"/>
              </w:rPr>
              <w:t>Уточнить знания детей о сказках, их разновидностях; дать понятия «добр</w:t>
            </w:r>
            <w:r w:rsidRPr="00BB6281">
              <w:rPr>
                <w:rFonts w:ascii="Times New Roman" w:hAnsi="Times New Roman" w:cs="Times New Roman"/>
                <w:color w:val="000000"/>
                <w:sz w:val="24"/>
                <w:szCs w:val="28"/>
              </w:rPr>
              <w:t>о</w:t>
            </w:r>
            <w:r w:rsidRPr="00BB6281">
              <w:rPr>
                <w:rFonts w:ascii="Times New Roman" w:hAnsi="Times New Roman" w:cs="Times New Roman"/>
                <w:color w:val="000000"/>
                <w:sz w:val="24"/>
                <w:szCs w:val="28"/>
              </w:rPr>
              <w:t>детелей» и «страстей-грехов»; разв</w:t>
            </w:r>
            <w:r w:rsidRPr="00BB6281">
              <w:rPr>
                <w:rFonts w:ascii="Times New Roman" w:hAnsi="Times New Roman" w:cs="Times New Roman"/>
                <w:color w:val="000000"/>
                <w:sz w:val="24"/>
                <w:szCs w:val="28"/>
              </w:rPr>
              <w:t>и</w:t>
            </w:r>
            <w:r w:rsidRPr="00BB6281">
              <w:rPr>
                <w:rFonts w:ascii="Times New Roman" w:hAnsi="Times New Roman" w:cs="Times New Roman"/>
                <w:color w:val="000000"/>
                <w:sz w:val="24"/>
                <w:szCs w:val="28"/>
              </w:rPr>
              <w:t>вать творческие способности, воспит</w:t>
            </w:r>
            <w:r w:rsidRPr="00BB6281">
              <w:rPr>
                <w:rFonts w:ascii="Times New Roman" w:hAnsi="Times New Roman" w:cs="Times New Roman"/>
                <w:color w:val="000000"/>
                <w:sz w:val="24"/>
                <w:szCs w:val="28"/>
              </w:rPr>
              <w:t>ы</w:t>
            </w:r>
            <w:r w:rsidRPr="00BB6281">
              <w:rPr>
                <w:rFonts w:ascii="Times New Roman" w:hAnsi="Times New Roman" w:cs="Times New Roman"/>
                <w:color w:val="000000"/>
                <w:sz w:val="24"/>
                <w:szCs w:val="28"/>
              </w:rPr>
              <w:t>вать любовь к театрализации, развивать творческие способно</w:t>
            </w:r>
            <w:r w:rsidRPr="00BB6281">
              <w:rPr>
                <w:rFonts w:ascii="Times New Roman" w:hAnsi="Times New Roman" w:cs="Times New Roman"/>
                <w:color w:val="000000"/>
                <w:sz w:val="24"/>
                <w:szCs w:val="24"/>
              </w:rPr>
              <w:t xml:space="preserve">сти;  </w:t>
            </w:r>
          </w:p>
        </w:tc>
      </w:tr>
      <w:tr w:rsidR="00260EEF" w:rsidRPr="00BB6281" w:rsidTr="004E327D">
        <w:tc>
          <w:tcPr>
            <w:tcW w:w="568" w:type="dxa"/>
            <w:tcBorders>
              <w:top w:val="single" w:sz="4" w:space="0" w:color="auto"/>
              <w:left w:val="single" w:sz="4" w:space="0" w:color="000000" w:themeColor="text1"/>
              <w:bottom w:val="single" w:sz="4" w:space="0" w:color="auto"/>
              <w:right w:val="single" w:sz="4" w:space="0" w:color="000000" w:themeColor="text1"/>
            </w:tcBorders>
          </w:tcPr>
          <w:p w:rsidR="00260EEF" w:rsidRPr="00BB6281" w:rsidRDefault="00260EEF" w:rsidP="00A57A59">
            <w:pPr>
              <w:jc w:val="center"/>
              <w:rPr>
                <w:rFonts w:ascii="Times New Roman" w:hAnsi="Times New Roman" w:cs="Times New Roman"/>
                <w:sz w:val="24"/>
                <w:szCs w:val="28"/>
              </w:rPr>
            </w:pPr>
            <w:r w:rsidRPr="00BB6281">
              <w:rPr>
                <w:rFonts w:ascii="Times New Roman" w:hAnsi="Times New Roman" w:cs="Times New Roman"/>
                <w:sz w:val="24"/>
                <w:szCs w:val="28"/>
              </w:rPr>
              <w:t>20</w:t>
            </w:r>
          </w:p>
        </w:tc>
        <w:tc>
          <w:tcPr>
            <w:tcW w:w="1275" w:type="dxa"/>
            <w:vMerge/>
            <w:tcBorders>
              <w:left w:val="single" w:sz="4" w:space="0" w:color="000000" w:themeColor="text1"/>
              <w:bottom w:val="single" w:sz="4" w:space="0" w:color="auto"/>
              <w:right w:val="single" w:sz="4" w:space="0" w:color="000000" w:themeColor="text1"/>
            </w:tcBorders>
            <w:vAlign w:val="center"/>
            <w:hideMark/>
          </w:tcPr>
          <w:p w:rsidR="00260EEF" w:rsidRPr="00BB6281" w:rsidRDefault="00260EEF" w:rsidP="00A57A59">
            <w:pPr>
              <w:rPr>
                <w:rFonts w:ascii="Times New Roman" w:hAnsi="Times New Roman" w:cs="Times New Roman"/>
                <w:sz w:val="24"/>
                <w:szCs w:val="28"/>
              </w:rPr>
            </w:pPr>
          </w:p>
        </w:tc>
        <w:tc>
          <w:tcPr>
            <w:tcW w:w="2552" w:type="dxa"/>
            <w:tcBorders>
              <w:top w:val="single" w:sz="4" w:space="0" w:color="auto"/>
              <w:left w:val="single" w:sz="4" w:space="0" w:color="000000" w:themeColor="text1"/>
              <w:bottom w:val="single" w:sz="4" w:space="0" w:color="auto"/>
              <w:right w:val="single" w:sz="4" w:space="0" w:color="000000" w:themeColor="text1"/>
            </w:tcBorders>
            <w:hideMark/>
          </w:tcPr>
          <w:p w:rsidR="00260EEF" w:rsidRPr="00BB6281" w:rsidRDefault="00260EEF"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Празднование дня «Св</w:t>
            </w:r>
            <w:r w:rsidRPr="00BB6281">
              <w:rPr>
                <w:rFonts w:ascii="Times New Roman" w:hAnsi="Times New Roman" w:cs="Times New Roman"/>
                <w:sz w:val="24"/>
                <w:szCs w:val="28"/>
              </w:rPr>
              <w:t>я</w:t>
            </w:r>
            <w:r w:rsidRPr="00BB6281">
              <w:rPr>
                <w:rFonts w:ascii="Times New Roman" w:hAnsi="Times New Roman" w:cs="Times New Roman"/>
                <w:sz w:val="24"/>
                <w:szCs w:val="28"/>
              </w:rPr>
              <w:t>той Троицы»</w:t>
            </w:r>
          </w:p>
        </w:tc>
        <w:tc>
          <w:tcPr>
            <w:tcW w:w="464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260EEF" w:rsidRPr="00BB6281" w:rsidRDefault="00260EEF" w:rsidP="00A57A59">
            <w:pPr>
              <w:shd w:val="clear" w:color="auto" w:fill="FFFFFF"/>
              <w:spacing w:after="0" w:line="240" w:lineRule="auto"/>
              <w:jc w:val="both"/>
              <w:rPr>
                <w:rFonts w:ascii="Times New Roman" w:hAnsi="Times New Roman" w:cs="Times New Roman"/>
                <w:sz w:val="24"/>
                <w:szCs w:val="28"/>
              </w:rPr>
            </w:pPr>
            <w:r w:rsidRPr="00BB6281">
              <w:rPr>
                <w:rFonts w:ascii="Times New Roman" w:hAnsi="Times New Roman" w:cs="Times New Roman"/>
                <w:color w:val="000000"/>
                <w:sz w:val="24"/>
                <w:szCs w:val="24"/>
              </w:rPr>
              <w:t>Знакомить детей с событиями и гла</w:t>
            </w:r>
            <w:r w:rsidRPr="00BB6281">
              <w:rPr>
                <w:rFonts w:ascii="Times New Roman" w:hAnsi="Times New Roman" w:cs="Times New Roman"/>
                <w:color w:val="000000"/>
                <w:sz w:val="24"/>
                <w:szCs w:val="24"/>
              </w:rPr>
              <w:t>в</w:t>
            </w:r>
            <w:r w:rsidRPr="00BB6281">
              <w:rPr>
                <w:rFonts w:ascii="Times New Roman" w:hAnsi="Times New Roman" w:cs="Times New Roman"/>
                <w:color w:val="000000"/>
                <w:sz w:val="24"/>
                <w:szCs w:val="24"/>
              </w:rPr>
              <w:t>ными особенностями праздника Святой Троицы; развивать фантазию, творч</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ские способности аккуратность в раб</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те.</w:t>
            </w:r>
          </w:p>
        </w:tc>
      </w:tr>
      <w:tr w:rsidR="00B40D75" w:rsidRPr="00BB6281"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21</w:t>
            </w:r>
          </w:p>
        </w:tc>
        <w:tc>
          <w:tcPr>
            <w:tcW w:w="1275"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Июль </w:t>
            </w:r>
          </w:p>
        </w:tc>
        <w:tc>
          <w:tcPr>
            <w:tcW w:w="255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Моя семья</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Arial"/>
                <w:color w:val="000000"/>
              </w:rPr>
            </w:pPr>
            <w:r w:rsidRPr="00BB6281">
              <w:rPr>
                <w:rFonts w:ascii="Times New Roman" w:hAnsi="Times New Roman" w:cs="Times New Roman"/>
                <w:color w:val="000000"/>
                <w:sz w:val="24"/>
                <w:szCs w:val="24"/>
              </w:rPr>
              <w:t>Воспитывать уважительное отношение к своей семье; познакомить со святыми Петром и Февронией – покровителями семьи.</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22</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«4 рукавички» (поздра</w:t>
            </w:r>
            <w:r w:rsidRPr="00BB6281">
              <w:rPr>
                <w:rFonts w:ascii="Times New Roman" w:hAnsi="Times New Roman" w:cs="Times New Roman"/>
                <w:sz w:val="24"/>
                <w:szCs w:val="28"/>
              </w:rPr>
              <w:t>в</w:t>
            </w:r>
            <w:r w:rsidRPr="00BB6281">
              <w:rPr>
                <w:rFonts w:ascii="Times New Roman" w:hAnsi="Times New Roman" w:cs="Times New Roman"/>
                <w:sz w:val="24"/>
                <w:szCs w:val="28"/>
              </w:rPr>
              <w:t>ление летних именинн</w:t>
            </w:r>
            <w:r w:rsidRPr="00BB6281">
              <w:rPr>
                <w:rFonts w:ascii="Times New Roman" w:hAnsi="Times New Roman" w:cs="Times New Roman"/>
                <w:sz w:val="24"/>
                <w:szCs w:val="28"/>
              </w:rPr>
              <w:t>и</w:t>
            </w:r>
            <w:r w:rsidRPr="00BB6281">
              <w:rPr>
                <w:rFonts w:ascii="Times New Roman" w:hAnsi="Times New Roman" w:cs="Times New Roman"/>
                <w:sz w:val="24"/>
                <w:szCs w:val="28"/>
              </w:rPr>
              <w:t>ков).</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Закрепить традицию празднования в группе праздника «Четыре рукавички» с поздравлением тех, кто отмечал день рождения или именины; знакомить д</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тей с яркими фрагментами жизнеопис</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ний святых- небесных покровителей именинников; воспитывать желание подражать добрым образцам.</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23</w:t>
            </w:r>
          </w:p>
        </w:tc>
        <w:tc>
          <w:tcPr>
            <w:tcW w:w="1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 xml:space="preserve">Август </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Праздник «Преображ</w:t>
            </w:r>
            <w:r w:rsidRPr="00BB6281">
              <w:rPr>
                <w:rFonts w:ascii="Times New Roman" w:hAnsi="Times New Roman" w:cs="Times New Roman"/>
                <w:sz w:val="24"/>
                <w:szCs w:val="28"/>
              </w:rPr>
              <w:t>е</w:t>
            </w:r>
            <w:r w:rsidRPr="00BB6281">
              <w:rPr>
                <w:rFonts w:ascii="Times New Roman" w:hAnsi="Times New Roman" w:cs="Times New Roman"/>
                <w:sz w:val="24"/>
                <w:szCs w:val="28"/>
              </w:rPr>
              <w:t>ние господне»</w:t>
            </w: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ascii="Times New Roman" w:hAnsi="Times New Roman" w:cs="Times New Roman"/>
                <w:sz w:val="24"/>
                <w:szCs w:val="28"/>
              </w:rPr>
            </w:pPr>
            <w:r w:rsidRPr="00BB6281">
              <w:rPr>
                <w:rFonts w:ascii="Times New Roman" w:hAnsi="Times New Roman" w:cs="Times New Roman"/>
                <w:color w:val="000000"/>
                <w:sz w:val="24"/>
                <w:szCs w:val="24"/>
              </w:rPr>
              <w:t>Знакомить детей с событиями и гла</w:t>
            </w:r>
            <w:r w:rsidRPr="00BB6281">
              <w:rPr>
                <w:rFonts w:ascii="Times New Roman" w:hAnsi="Times New Roman" w:cs="Times New Roman"/>
                <w:color w:val="000000"/>
                <w:sz w:val="24"/>
                <w:szCs w:val="24"/>
              </w:rPr>
              <w:t>в</w:t>
            </w:r>
            <w:r w:rsidRPr="00BB6281">
              <w:rPr>
                <w:rFonts w:ascii="Times New Roman" w:hAnsi="Times New Roman" w:cs="Times New Roman"/>
                <w:color w:val="000000"/>
                <w:sz w:val="24"/>
                <w:szCs w:val="24"/>
              </w:rPr>
              <w:t>ными особенностями праздника Прео</w:t>
            </w:r>
            <w:r w:rsidRPr="00BB6281">
              <w:rPr>
                <w:rFonts w:ascii="Times New Roman" w:hAnsi="Times New Roman" w:cs="Times New Roman"/>
                <w:color w:val="000000"/>
                <w:sz w:val="24"/>
                <w:szCs w:val="24"/>
              </w:rPr>
              <w:t>б</w:t>
            </w:r>
            <w:r w:rsidRPr="00BB6281">
              <w:rPr>
                <w:rFonts w:ascii="Times New Roman" w:hAnsi="Times New Roman" w:cs="Times New Roman"/>
                <w:color w:val="000000"/>
                <w:sz w:val="24"/>
                <w:szCs w:val="24"/>
              </w:rPr>
              <w:t>ражения Господня; развивать фант</w:t>
            </w:r>
            <w:r w:rsidRPr="00BB6281">
              <w:rPr>
                <w:rFonts w:ascii="Times New Roman" w:hAnsi="Times New Roman" w:cs="Times New Roman"/>
                <w:color w:val="000000"/>
                <w:sz w:val="24"/>
                <w:szCs w:val="24"/>
              </w:rPr>
              <w:t>а</w:t>
            </w:r>
            <w:r w:rsidRPr="00BB6281">
              <w:rPr>
                <w:rFonts w:ascii="Times New Roman" w:hAnsi="Times New Roman" w:cs="Times New Roman"/>
                <w:color w:val="000000"/>
                <w:sz w:val="24"/>
                <w:szCs w:val="24"/>
              </w:rPr>
              <w:t>зию, творческие способности аккура</w:t>
            </w:r>
            <w:r w:rsidRPr="00BB6281">
              <w:rPr>
                <w:rFonts w:ascii="Times New Roman" w:hAnsi="Times New Roman" w:cs="Times New Roman"/>
                <w:color w:val="000000"/>
                <w:sz w:val="24"/>
                <w:szCs w:val="24"/>
              </w:rPr>
              <w:t>т</w:t>
            </w:r>
            <w:r w:rsidRPr="00BB6281">
              <w:rPr>
                <w:rFonts w:ascii="Times New Roman" w:hAnsi="Times New Roman" w:cs="Times New Roman"/>
                <w:color w:val="000000"/>
                <w:sz w:val="24"/>
                <w:szCs w:val="24"/>
              </w:rPr>
              <w:t>ность в работе.</w:t>
            </w:r>
          </w:p>
        </w:tc>
      </w:tr>
      <w:tr w:rsidR="00B40D75" w:rsidRPr="00BB6281"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24</w:t>
            </w:r>
          </w:p>
        </w:tc>
        <w:tc>
          <w:tcPr>
            <w:tcW w:w="1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BB6281" w:rsidRDefault="00B40D75" w:rsidP="00A57A59">
            <w:pPr>
              <w:spacing w:after="0" w:line="240" w:lineRule="auto"/>
              <w:rPr>
                <w:rFonts w:ascii="Times New Roman" w:hAnsi="Times New Roman" w:cs="Times New Roman"/>
                <w:sz w:val="24"/>
                <w:szCs w:val="28"/>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pacing w:after="0" w:line="240" w:lineRule="auto"/>
              <w:jc w:val="center"/>
              <w:rPr>
                <w:rFonts w:ascii="Times New Roman" w:hAnsi="Times New Roman" w:cs="Times New Roman"/>
                <w:sz w:val="24"/>
                <w:szCs w:val="28"/>
              </w:rPr>
            </w:pPr>
            <w:r w:rsidRPr="00BB6281">
              <w:rPr>
                <w:rFonts w:ascii="Times New Roman" w:hAnsi="Times New Roman" w:cs="Times New Roman"/>
                <w:sz w:val="24"/>
                <w:szCs w:val="28"/>
              </w:rPr>
              <w:t>«Сперва «Аз» да «Буки», а потом науки».</w:t>
            </w:r>
          </w:p>
          <w:p w:rsidR="00B40D75" w:rsidRPr="00BB6281" w:rsidRDefault="00B40D75" w:rsidP="00A57A59">
            <w:pPr>
              <w:spacing w:after="0" w:line="240" w:lineRule="auto"/>
              <w:jc w:val="center"/>
              <w:rPr>
                <w:rFonts w:ascii="Times New Roman" w:hAnsi="Times New Roman" w:cs="Times New Roman"/>
                <w:sz w:val="24"/>
                <w:szCs w:val="28"/>
              </w:rPr>
            </w:pPr>
          </w:p>
        </w:tc>
        <w:tc>
          <w:tcPr>
            <w:tcW w:w="46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BB6281" w:rsidRDefault="00B40D75" w:rsidP="00A57A59">
            <w:pPr>
              <w:shd w:val="clear" w:color="auto" w:fill="FFFFFF"/>
              <w:spacing w:after="0" w:line="240" w:lineRule="auto"/>
              <w:jc w:val="both"/>
              <w:rPr>
                <w:rFonts w:cs="Times New Roman"/>
                <w:color w:val="000000"/>
                <w:sz w:val="24"/>
              </w:rPr>
            </w:pPr>
            <w:r w:rsidRPr="00BB6281">
              <w:rPr>
                <w:rFonts w:ascii="Times New Roman" w:hAnsi="Times New Roman" w:cs="Times New Roman"/>
                <w:color w:val="000000"/>
                <w:sz w:val="24"/>
                <w:szCs w:val="24"/>
              </w:rPr>
              <w:t>Воспитывать у детей стремление к уч</w:t>
            </w:r>
            <w:r w:rsidRPr="00BB6281">
              <w:rPr>
                <w:rFonts w:ascii="Times New Roman" w:hAnsi="Times New Roman" w:cs="Times New Roman"/>
                <w:color w:val="000000"/>
                <w:sz w:val="24"/>
                <w:szCs w:val="24"/>
              </w:rPr>
              <w:t>е</w:t>
            </w:r>
            <w:r w:rsidRPr="00BB6281">
              <w:rPr>
                <w:rFonts w:ascii="Times New Roman" w:hAnsi="Times New Roman" w:cs="Times New Roman"/>
                <w:color w:val="000000"/>
                <w:sz w:val="24"/>
                <w:szCs w:val="24"/>
              </w:rPr>
              <w:t>бе; знакомить со  старославянской а</w:t>
            </w:r>
            <w:r w:rsidRPr="00BB6281">
              <w:rPr>
                <w:rFonts w:ascii="Times New Roman" w:hAnsi="Times New Roman" w:cs="Times New Roman"/>
                <w:color w:val="000000"/>
                <w:sz w:val="24"/>
                <w:szCs w:val="24"/>
              </w:rPr>
              <w:t>з</w:t>
            </w:r>
            <w:r w:rsidRPr="00BB6281">
              <w:rPr>
                <w:rFonts w:ascii="Times New Roman" w:hAnsi="Times New Roman" w:cs="Times New Roman"/>
                <w:color w:val="000000"/>
                <w:sz w:val="24"/>
                <w:szCs w:val="24"/>
              </w:rPr>
              <w:t>букой; развивать творческие способн</w:t>
            </w:r>
            <w:r w:rsidRPr="00BB6281">
              <w:rPr>
                <w:rFonts w:ascii="Times New Roman" w:hAnsi="Times New Roman" w:cs="Times New Roman"/>
                <w:color w:val="000000"/>
                <w:sz w:val="24"/>
                <w:szCs w:val="24"/>
              </w:rPr>
              <w:t>о</w:t>
            </w:r>
            <w:r w:rsidRPr="00BB6281">
              <w:rPr>
                <w:rFonts w:ascii="Times New Roman" w:hAnsi="Times New Roman" w:cs="Times New Roman"/>
                <w:color w:val="000000"/>
                <w:sz w:val="24"/>
                <w:szCs w:val="24"/>
              </w:rPr>
              <w:t>сти.</w:t>
            </w:r>
          </w:p>
        </w:tc>
      </w:tr>
    </w:tbl>
    <w:p w:rsidR="00284B83" w:rsidRPr="00BB6281" w:rsidRDefault="00284B83" w:rsidP="00AE7382">
      <w:pPr>
        <w:pStyle w:val="af1"/>
        <w:ind w:right="-3" w:hanging="578"/>
        <w:jc w:val="both"/>
        <w:rPr>
          <w:b/>
          <w:szCs w:val="28"/>
        </w:rPr>
      </w:pPr>
    </w:p>
    <w:p w:rsidR="00284B83" w:rsidRPr="00BB6281" w:rsidRDefault="00284B83" w:rsidP="00AE7382">
      <w:pPr>
        <w:pStyle w:val="af1"/>
        <w:ind w:right="-3" w:hanging="578"/>
        <w:jc w:val="both"/>
        <w:rPr>
          <w:b/>
          <w:szCs w:val="28"/>
        </w:rPr>
      </w:pPr>
    </w:p>
    <w:p w:rsidR="00F718BD" w:rsidRPr="00BB6281" w:rsidRDefault="00F718BD" w:rsidP="00AE7382">
      <w:pPr>
        <w:pStyle w:val="af1"/>
        <w:ind w:right="-3" w:hanging="578"/>
        <w:jc w:val="both"/>
        <w:rPr>
          <w:b/>
          <w:szCs w:val="28"/>
        </w:rPr>
      </w:pPr>
      <w:r w:rsidRPr="00BB6281">
        <w:rPr>
          <w:b/>
          <w:szCs w:val="28"/>
        </w:rPr>
        <w:t>Совместная деятельность образовательного учреждения с семьей</w:t>
      </w:r>
    </w:p>
    <w:p w:rsidR="00F718BD" w:rsidRPr="00BB6281" w:rsidRDefault="00F718BD" w:rsidP="00F718BD">
      <w:pPr>
        <w:pStyle w:val="23"/>
        <w:shd w:val="clear" w:color="auto" w:fill="auto"/>
        <w:tabs>
          <w:tab w:val="left" w:pos="9498"/>
        </w:tabs>
        <w:spacing w:line="240" w:lineRule="auto"/>
        <w:ind w:left="20" w:right="-3" w:firstLine="547"/>
        <w:jc w:val="both"/>
        <w:rPr>
          <w:sz w:val="24"/>
          <w:szCs w:val="28"/>
        </w:rPr>
      </w:pPr>
      <w:r w:rsidRPr="00BB6281">
        <w:rPr>
          <w:sz w:val="24"/>
          <w:szCs w:val="28"/>
        </w:rPr>
        <w:t>Решение задач воспитания духовно-развитой личности возможно только совмес</w:t>
      </w:r>
      <w:r w:rsidRPr="00BB6281">
        <w:rPr>
          <w:sz w:val="24"/>
          <w:szCs w:val="28"/>
        </w:rPr>
        <w:t>т</w:t>
      </w:r>
      <w:r w:rsidRPr="00BB6281">
        <w:rPr>
          <w:sz w:val="24"/>
          <w:szCs w:val="28"/>
        </w:rPr>
        <w:t>ными усилиями семьи и детского сада. Одна из проблем современного образования с</w:t>
      </w:r>
      <w:r w:rsidRPr="00BB6281">
        <w:rPr>
          <w:sz w:val="24"/>
          <w:szCs w:val="28"/>
        </w:rPr>
        <w:t>о</w:t>
      </w:r>
      <w:r w:rsidRPr="00BB6281">
        <w:rPr>
          <w:sz w:val="24"/>
          <w:szCs w:val="28"/>
        </w:rPr>
        <w:t>стоит в том, что в воспитании не соблюдается историческая преемственность покол</w:t>
      </w:r>
      <w:r w:rsidRPr="00BB6281">
        <w:rPr>
          <w:sz w:val="24"/>
          <w:szCs w:val="28"/>
        </w:rPr>
        <w:t>е</w:t>
      </w:r>
      <w:r w:rsidRPr="00BB6281">
        <w:rPr>
          <w:sz w:val="24"/>
          <w:szCs w:val="28"/>
        </w:rPr>
        <w:t>ний.</w:t>
      </w:r>
    </w:p>
    <w:p w:rsidR="008F6810" w:rsidRDefault="00F718BD" w:rsidP="00F718BD">
      <w:pPr>
        <w:pStyle w:val="23"/>
        <w:shd w:val="clear" w:color="auto" w:fill="auto"/>
        <w:spacing w:line="240" w:lineRule="auto"/>
        <w:ind w:left="20" w:right="-3" w:firstLine="547"/>
        <w:jc w:val="both"/>
        <w:rPr>
          <w:sz w:val="24"/>
          <w:szCs w:val="28"/>
        </w:rPr>
      </w:pPr>
      <w:r w:rsidRPr="00BB6281">
        <w:rPr>
          <w:sz w:val="24"/>
          <w:szCs w:val="28"/>
        </w:rPr>
        <w:t>Многим родителям неизвестно,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что в семье, в первую очередь должны сохраняться и передаваться нравственные и духовные обычаи и це</w:t>
      </w:r>
      <w:r w:rsidRPr="00BB6281">
        <w:rPr>
          <w:sz w:val="24"/>
          <w:szCs w:val="28"/>
        </w:rPr>
        <w:t>н</w:t>
      </w:r>
      <w:r w:rsidRPr="00BB6281">
        <w:rPr>
          <w:sz w:val="24"/>
          <w:szCs w:val="28"/>
        </w:rPr>
        <w:t xml:space="preserve">ности, созданные дедами и прадедами, а также, что именно родители ответственны за воспитание детей. </w:t>
      </w:r>
    </w:p>
    <w:p w:rsidR="00F718BD" w:rsidRPr="00BB6281" w:rsidRDefault="008F6810" w:rsidP="00F718BD">
      <w:pPr>
        <w:pStyle w:val="23"/>
        <w:shd w:val="clear" w:color="auto" w:fill="auto"/>
        <w:spacing w:line="240" w:lineRule="auto"/>
        <w:ind w:left="20" w:right="-3" w:firstLine="547"/>
        <w:jc w:val="both"/>
        <w:rPr>
          <w:sz w:val="24"/>
          <w:szCs w:val="28"/>
        </w:rPr>
      </w:pPr>
      <w:r>
        <w:rPr>
          <w:sz w:val="24"/>
          <w:szCs w:val="28"/>
        </w:rPr>
        <w:t xml:space="preserve">Программа </w:t>
      </w:r>
      <w:r w:rsidR="00F718BD" w:rsidRPr="00BB6281">
        <w:rPr>
          <w:sz w:val="24"/>
          <w:szCs w:val="28"/>
        </w:rPr>
        <w:t>нацелен</w:t>
      </w:r>
      <w:r>
        <w:rPr>
          <w:sz w:val="24"/>
          <w:szCs w:val="28"/>
        </w:rPr>
        <w:t>а</w:t>
      </w:r>
      <w:r w:rsidR="00F718BD" w:rsidRPr="00BB6281">
        <w:rPr>
          <w:sz w:val="24"/>
          <w:szCs w:val="28"/>
        </w:rPr>
        <w:t xml:space="preserve"> на укрепление внутрисемейных связей, а также связей ме</w:t>
      </w:r>
      <w:r w:rsidR="00F718BD" w:rsidRPr="00BB6281">
        <w:rPr>
          <w:sz w:val="24"/>
          <w:szCs w:val="28"/>
        </w:rPr>
        <w:t>ж</w:t>
      </w:r>
      <w:r w:rsidR="00F718BD" w:rsidRPr="00BB6281">
        <w:rPr>
          <w:sz w:val="24"/>
          <w:szCs w:val="28"/>
        </w:rPr>
        <w:t xml:space="preserve">ду семьей, Церковью и детским садом. </w:t>
      </w:r>
    </w:p>
    <w:p w:rsidR="00F718BD" w:rsidRPr="00BB6281" w:rsidRDefault="00F718BD" w:rsidP="00F718BD">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Программа предусматривает проведение совместных праздников с семьями во</w:t>
      </w:r>
      <w:r w:rsidRPr="00BB6281">
        <w:rPr>
          <w:rFonts w:ascii="Times New Roman" w:hAnsi="Times New Roman" w:cs="Times New Roman"/>
          <w:sz w:val="24"/>
          <w:szCs w:val="28"/>
        </w:rPr>
        <w:t>с</w:t>
      </w:r>
      <w:r w:rsidRPr="00BB6281">
        <w:rPr>
          <w:rFonts w:ascii="Times New Roman" w:hAnsi="Times New Roman" w:cs="Times New Roman"/>
          <w:sz w:val="24"/>
          <w:szCs w:val="28"/>
        </w:rPr>
        <w:t>питанников, заданные кругом православных праздников (Покров Пресвятой Богород</w:t>
      </w:r>
      <w:r w:rsidRPr="00BB6281">
        <w:rPr>
          <w:rFonts w:ascii="Times New Roman" w:hAnsi="Times New Roman" w:cs="Times New Roman"/>
          <w:sz w:val="24"/>
          <w:szCs w:val="28"/>
        </w:rPr>
        <w:t>и</w:t>
      </w:r>
      <w:r w:rsidRPr="00BB6281">
        <w:rPr>
          <w:rFonts w:ascii="Times New Roman" w:hAnsi="Times New Roman" w:cs="Times New Roman"/>
          <w:sz w:val="24"/>
          <w:szCs w:val="28"/>
        </w:rPr>
        <w:t>цы, Рождество, Вербное воскресение, Пасха, Троица, день семьи и верности, именины), что позволяет воссоздать духовно – нравственный уклад детской жизни, определяет духовное содержание и нравственный характер общения ребенка с окружающими людьми, миром.  Перед праздниками проводится предварительная работа: оформление дошкольниками с родителями выставок поделок, рисунков, участие в акциях.</w:t>
      </w:r>
    </w:p>
    <w:p w:rsidR="00F718BD" w:rsidRPr="00BB6281" w:rsidRDefault="00F718BD" w:rsidP="005B3DAE">
      <w:pPr>
        <w:spacing w:line="240" w:lineRule="auto"/>
        <w:ind w:right="-3" w:firstLine="567"/>
        <w:jc w:val="both"/>
        <w:rPr>
          <w:rFonts w:ascii="Times New Roman" w:hAnsi="Times New Roman" w:cs="Times New Roman"/>
          <w:sz w:val="24"/>
          <w:szCs w:val="28"/>
        </w:rPr>
      </w:pPr>
      <w:r w:rsidRPr="00BB6281">
        <w:rPr>
          <w:rFonts w:ascii="Times New Roman" w:hAnsi="Times New Roman" w:cs="Times New Roman"/>
          <w:sz w:val="24"/>
          <w:szCs w:val="28"/>
        </w:rPr>
        <w:t xml:space="preserve"> Для родителей проводится л</w:t>
      </w:r>
      <w:r w:rsidR="005B3DAE" w:rsidRPr="00BB6281">
        <w:rPr>
          <w:rFonts w:ascii="Times New Roman" w:hAnsi="Times New Roman" w:cs="Times New Roman"/>
          <w:sz w:val="24"/>
          <w:szCs w:val="28"/>
        </w:rPr>
        <w:t>екторий на духовно – нравственную</w:t>
      </w:r>
      <w:r w:rsidRPr="00BB6281">
        <w:rPr>
          <w:rFonts w:ascii="Times New Roman" w:hAnsi="Times New Roman" w:cs="Times New Roman"/>
          <w:sz w:val="24"/>
          <w:szCs w:val="28"/>
        </w:rPr>
        <w:t xml:space="preserve"> тем</w:t>
      </w:r>
      <w:r w:rsidR="005B3DAE" w:rsidRPr="00BB6281">
        <w:rPr>
          <w:rFonts w:ascii="Times New Roman" w:hAnsi="Times New Roman" w:cs="Times New Roman"/>
          <w:sz w:val="24"/>
          <w:szCs w:val="28"/>
        </w:rPr>
        <w:t>у</w:t>
      </w:r>
      <w:r w:rsidRPr="00BB6281">
        <w:rPr>
          <w:rFonts w:ascii="Times New Roman" w:hAnsi="Times New Roman" w:cs="Times New Roman"/>
          <w:sz w:val="24"/>
          <w:szCs w:val="28"/>
        </w:rPr>
        <w:t xml:space="preserve">: </w:t>
      </w:r>
      <w:r w:rsidRPr="00BB6281">
        <w:rPr>
          <w:rFonts w:ascii="Times New Roman" w:hAnsi="Times New Roman" w:cs="Times New Roman"/>
          <w:sz w:val="28"/>
          <w:szCs w:val="28"/>
        </w:rPr>
        <w:t>«</w:t>
      </w:r>
      <w:r w:rsidRPr="00BB6281">
        <w:rPr>
          <w:rFonts w:ascii="Times New Roman" w:hAnsi="Times New Roman" w:cs="Times New Roman"/>
          <w:sz w:val="24"/>
        </w:rPr>
        <w:t>Форм</w:t>
      </w:r>
      <w:r w:rsidRPr="00BB6281">
        <w:rPr>
          <w:rFonts w:ascii="Times New Roman" w:hAnsi="Times New Roman" w:cs="Times New Roman"/>
          <w:sz w:val="24"/>
        </w:rPr>
        <w:t>и</w:t>
      </w:r>
      <w:r w:rsidRPr="00BB6281">
        <w:rPr>
          <w:rFonts w:ascii="Times New Roman" w:hAnsi="Times New Roman" w:cs="Times New Roman"/>
          <w:sz w:val="24"/>
        </w:rPr>
        <w:t>рование духовных ценностей детей через приобщение к национальным традициям в семье и ДОУ»</w:t>
      </w:r>
      <w:r w:rsidRPr="00BB6281">
        <w:rPr>
          <w:rFonts w:ascii="Times New Roman" w:hAnsi="Times New Roman" w:cs="Times New Roman"/>
          <w:sz w:val="28"/>
          <w:szCs w:val="28"/>
        </w:rPr>
        <w:t xml:space="preserve"> </w:t>
      </w:r>
    </w:p>
    <w:p w:rsidR="008F6810" w:rsidRDefault="008F6810" w:rsidP="00F718BD">
      <w:pPr>
        <w:pStyle w:val="af1"/>
        <w:ind w:right="-3"/>
        <w:jc w:val="both"/>
        <w:rPr>
          <w:b/>
          <w:szCs w:val="28"/>
        </w:rPr>
      </w:pPr>
    </w:p>
    <w:p w:rsidR="008F6810" w:rsidRDefault="008F6810" w:rsidP="00F718BD">
      <w:pPr>
        <w:pStyle w:val="af1"/>
        <w:ind w:right="-3"/>
        <w:jc w:val="both"/>
        <w:rPr>
          <w:b/>
          <w:szCs w:val="28"/>
        </w:rPr>
      </w:pPr>
    </w:p>
    <w:p w:rsidR="00F718BD" w:rsidRPr="00BB6281" w:rsidRDefault="00F718BD" w:rsidP="00F718BD">
      <w:pPr>
        <w:pStyle w:val="af1"/>
        <w:ind w:right="-3"/>
        <w:jc w:val="both"/>
        <w:rPr>
          <w:b/>
          <w:szCs w:val="28"/>
        </w:rPr>
      </w:pPr>
      <w:r w:rsidRPr="00BB6281">
        <w:rPr>
          <w:b/>
          <w:szCs w:val="28"/>
        </w:rPr>
        <w:t>Социальное партнерство</w:t>
      </w:r>
    </w:p>
    <w:p w:rsidR="006A7F2E" w:rsidRPr="00BB6281" w:rsidRDefault="006A7F2E" w:rsidP="006A7F2E">
      <w:pPr>
        <w:spacing w:after="0" w:line="240" w:lineRule="auto"/>
        <w:ind w:firstLine="567"/>
        <w:jc w:val="both"/>
        <w:rPr>
          <w:rFonts w:ascii="Times New Roman" w:hAnsi="Times New Roman"/>
          <w:sz w:val="24"/>
        </w:rPr>
      </w:pPr>
      <w:r w:rsidRPr="00BB6281">
        <w:rPr>
          <w:rFonts w:ascii="Times New Roman" w:hAnsi="Times New Roman"/>
          <w:sz w:val="24"/>
        </w:rPr>
        <w:t xml:space="preserve">Реализация </w:t>
      </w:r>
      <w:r w:rsidR="00CB0EEF">
        <w:rPr>
          <w:rFonts w:ascii="Times New Roman" w:hAnsi="Times New Roman"/>
          <w:sz w:val="24"/>
          <w:szCs w:val="24"/>
        </w:rPr>
        <w:t>Парциальной программы</w:t>
      </w:r>
      <w:r w:rsidR="00CB0EEF" w:rsidRPr="00CB0EEF">
        <w:rPr>
          <w:rFonts w:ascii="Times New Roman" w:hAnsi="Times New Roman"/>
          <w:sz w:val="24"/>
          <w:szCs w:val="24"/>
        </w:rPr>
        <w:t xml:space="preserve"> духовно-нравственного развития детей старшего дошкольного возраста</w:t>
      </w:r>
      <w:r w:rsidR="00CB0EEF" w:rsidRPr="00CB0EEF">
        <w:rPr>
          <w:rFonts w:ascii="Times New Roman" w:hAnsi="Times New Roman" w:cs="Times New Roman"/>
          <w:bCs/>
          <w:sz w:val="18"/>
          <w:szCs w:val="28"/>
        </w:rPr>
        <w:t xml:space="preserve"> </w:t>
      </w:r>
      <w:r w:rsidRPr="00BB6281">
        <w:rPr>
          <w:rFonts w:ascii="Times New Roman" w:hAnsi="Times New Roman"/>
          <w:sz w:val="24"/>
        </w:rPr>
        <w:t>осуществляется с учетом образовательной среды наш</w:t>
      </w:r>
      <w:r w:rsidRPr="00BB6281">
        <w:rPr>
          <w:rFonts w:ascii="Times New Roman" w:hAnsi="Times New Roman"/>
          <w:sz w:val="24"/>
        </w:rPr>
        <w:t>е</w:t>
      </w:r>
      <w:r w:rsidRPr="00BB6281">
        <w:rPr>
          <w:rFonts w:ascii="Times New Roman" w:hAnsi="Times New Roman"/>
          <w:sz w:val="24"/>
        </w:rPr>
        <w:t>го города, представленной широкой инфраструктурой  образовательных и социальных партнеров:</w:t>
      </w:r>
    </w:p>
    <w:p w:rsidR="006A7F2E" w:rsidRPr="00BB6281" w:rsidRDefault="006A7F2E" w:rsidP="006A7F2E">
      <w:pPr>
        <w:spacing w:after="0" w:line="240" w:lineRule="auto"/>
        <w:ind w:firstLine="567"/>
        <w:jc w:val="both"/>
        <w:rPr>
          <w:rFonts w:ascii="Times New Roman" w:hAnsi="Times New Roman"/>
          <w:sz w:val="24"/>
        </w:rPr>
      </w:pPr>
      <w:r w:rsidRPr="00BB6281">
        <w:rPr>
          <w:rFonts w:ascii="Times New Roman" w:hAnsi="Times New Roman"/>
          <w:sz w:val="24"/>
        </w:rPr>
        <w:t>Это создает благоприятные возможности для обогащения деятельности дошкол</w:t>
      </w:r>
      <w:r w:rsidRPr="00BB6281">
        <w:rPr>
          <w:rFonts w:ascii="Times New Roman" w:hAnsi="Times New Roman"/>
          <w:sz w:val="24"/>
        </w:rPr>
        <w:t>ь</w:t>
      </w:r>
      <w:r w:rsidRPr="00BB6281">
        <w:rPr>
          <w:rFonts w:ascii="Times New Roman" w:hAnsi="Times New Roman"/>
          <w:sz w:val="24"/>
        </w:rPr>
        <w:t>ного учреждения, расширяет спектр возможностей по решению проблемы социализ</w:t>
      </w:r>
      <w:r w:rsidRPr="00BB6281">
        <w:rPr>
          <w:rFonts w:ascii="Times New Roman" w:hAnsi="Times New Roman"/>
          <w:sz w:val="24"/>
        </w:rPr>
        <w:t>а</w:t>
      </w:r>
      <w:r w:rsidRPr="00BB6281">
        <w:rPr>
          <w:rFonts w:ascii="Times New Roman" w:hAnsi="Times New Roman"/>
          <w:sz w:val="24"/>
        </w:rPr>
        <w:t>ции дошкольников и приобщению их к сокровищам духовной кульутры, способствует созданию положительного имиджа детского сада в микрорайоне.</w:t>
      </w:r>
    </w:p>
    <w:p w:rsidR="006A7F2E" w:rsidRPr="00BB6281" w:rsidRDefault="006A7F2E" w:rsidP="006A7F2E">
      <w:pPr>
        <w:spacing w:after="0" w:line="240" w:lineRule="auto"/>
        <w:ind w:firstLine="567"/>
        <w:jc w:val="both"/>
        <w:rPr>
          <w:rFonts w:ascii="Times New Roman" w:hAnsi="Times New Roman"/>
          <w:sz w:val="24"/>
        </w:rPr>
      </w:pPr>
      <w:r w:rsidRPr="00BB6281">
        <w:rPr>
          <w:rFonts w:ascii="Times New Roman" w:hAnsi="Times New Roman"/>
          <w:sz w:val="24"/>
        </w:rPr>
        <w:t>Социальное партнёрство осуществляется:</w:t>
      </w:r>
    </w:p>
    <w:p w:rsidR="00F718BD" w:rsidRPr="00BB6281" w:rsidRDefault="00F718BD" w:rsidP="006A7F2E">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xml:space="preserve">- с культурно – образовательными учреждениями </w:t>
      </w:r>
    </w:p>
    <w:p w:rsidR="006A7F2E" w:rsidRPr="00BB6281" w:rsidRDefault="006A7F2E" w:rsidP="006A7F2E">
      <w:pPr>
        <w:spacing w:after="0" w:line="240" w:lineRule="auto"/>
        <w:ind w:firstLine="34"/>
        <w:jc w:val="both"/>
        <w:rPr>
          <w:rFonts w:ascii="Times New Roman" w:hAnsi="Times New Roman"/>
          <w:sz w:val="24"/>
          <w:szCs w:val="28"/>
        </w:rPr>
      </w:pPr>
      <w:r w:rsidRPr="00BB6281">
        <w:rPr>
          <w:rFonts w:ascii="Times New Roman" w:hAnsi="Times New Roman"/>
          <w:sz w:val="24"/>
          <w:szCs w:val="28"/>
        </w:rPr>
        <w:t>Благочиние ИГО СК  (Экскурсии,  тематические встречи по социальному заказу ДОУ, участие в благотворительных акциях, совместных тематических и развлекательных м</w:t>
      </w:r>
      <w:r w:rsidRPr="00BB6281">
        <w:rPr>
          <w:rFonts w:ascii="Times New Roman" w:hAnsi="Times New Roman"/>
          <w:sz w:val="24"/>
          <w:szCs w:val="28"/>
        </w:rPr>
        <w:t>е</w:t>
      </w:r>
      <w:r w:rsidRPr="00BB6281">
        <w:rPr>
          <w:rFonts w:ascii="Times New Roman" w:hAnsi="Times New Roman"/>
          <w:sz w:val="24"/>
          <w:szCs w:val="28"/>
        </w:rPr>
        <w:t>роприятиях: «Рождественские забавы», «Пасхальные встречи», «Троицкие гуляния»  и пр.)</w:t>
      </w:r>
    </w:p>
    <w:p w:rsidR="00F718BD" w:rsidRPr="00BB6281" w:rsidRDefault="00F718BD" w:rsidP="00F718BD">
      <w:pPr>
        <w:spacing w:after="0" w:line="240" w:lineRule="auto"/>
        <w:ind w:firstLine="34"/>
        <w:rPr>
          <w:rFonts w:ascii="Times New Roman" w:hAnsi="Times New Roman"/>
          <w:sz w:val="24"/>
          <w:szCs w:val="28"/>
        </w:rPr>
      </w:pPr>
      <w:r w:rsidRPr="00BB6281">
        <w:rPr>
          <w:rFonts w:ascii="Times New Roman" w:hAnsi="Times New Roman"/>
          <w:sz w:val="24"/>
        </w:rPr>
        <w:t xml:space="preserve">МКУК «ЦБС» </w:t>
      </w:r>
      <w:r w:rsidRPr="00BB6281">
        <w:rPr>
          <w:rFonts w:ascii="Times New Roman" w:hAnsi="Times New Roman"/>
          <w:sz w:val="24"/>
          <w:szCs w:val="28"/>
        </w:rPr>
        <w:t>Детская районная библиотека</w:t>
      </w:r>
      <w:r w:rsidR="005B3DAE" w:rsidRPr="00BB6281">
        <w:rPr>
          <w:rFonts w:ascii="Times New Roman" w:hAnsi="Times New Roman"/>
          <w:sz w:val="24"/>
          <w:szCs w:val="28"/>
        </w:rPr>
        <w:t xml:space="preserve"> (Экскурсии,  тематические встречи по с</w:t>
      </w:r>
      <w:r w:rsidR="005B3DAE" w:rsidRPr="00BB6281">
        <w:rPr>
          <w:rFonts w:ascii="Times New Roman" w:hAnsi="Times New Roman"/>
          <w:sz w:val="24"/>
          <w:szCs w:val="28"/>
        </w:rPr>
        <w:t>о</w:t>
      </w:r>
      <w:r w:rsidR="005B3DAE" w:rsidRPr="00BB6281">
        <w:rPr>
          <w:rFonts w:ascii="Times New Roman" w:hAnsi="Times New Roman"/>
          <w:sz w:val="24"/>
          <w:szCs w:val="28"/>
        </w:rPr>
        <w:t>циальному заказу ДОУ)</w:t>
      </w:r>
    </w:p>
    <w:p w:rsidR="00F718BD" w:rsidRPr="00BB6281" w:rsidRDefault="00F718BD" w:rsidP="00F718BD">
      <w:pPr>
        <w:spacing w:after="0" w:line="240" w:lineRule="auto"/>
        <w:ind w:firstLine="34"/>
        <w:rPr>
          <w:rFonts w:ascii="Times New Roman" w:hAnsi="Times New Roman"/>
          <w:sz w:val="24"/>
          <w:szCs w:val="28"/>
        </w:rPr>
      </w:pPr>
      <w:r w:rsidRPr="00BB6281">
        <w:rPr>
          <w:rFonts w:ascii="Times New Roman" w:hAnsi="Times New Roman"/>
          <w:sz w:val="24"/>
          <w:szCs w:val="28"/>
        </w:rPr>
        <w:t>Детская художественная школа ИГО СК</w:t>
      </w:r>
      <w:r w:rsidR="005B3DAE" w:rsidRPr="00BB6281">
        <w:rPr>
          <w:rFonts w:ascii="Times New Roman" w:hAnsi="Times New Roman"/>
          <w:sz w:val="24"/>
          <w:szCs w:val="28"/>
        </w:rPr>
        <w:t xml:space="preserve"> (Посещение выставок, экспозиций)</w:t>
      </w:r>
    </w:p>
    <w:p w:rsidR="005B3DAE" w:rsidRPr="00BB6281" w:rsidRDefault="00F718BD" w:rsidP="005B3DAE">
      <w:pPr>
        <w:spacing w:after="0" w:line="240" w:lineRule="auto"/>
        <w:ind w:firstLine="34"/>
        <w:rPr>
          <w:rFonts w:ascii="Times New Roman" w:hAnsi="Times New Roman"/>
          <w:sz w:val="24"/>
          <w:szCs w:val="28"/>
        </w:rPr>
      </w:pPr>
      <w:r w:rsidRPr="00BB6281">
        <w:rPr>
          <w:rFonts w:ascii="Times New Roman" w:hAnsi="Times New Roman"/>
          <w:sz w:val="24"/>
          <w:szCs w:val="28"/>
        </w:rPr>
        <w:t>ГБУК СК Музей истории Изобильненского района</w:t>
      </w:r>
      <w:r w:rsidR="005B3DAE" w:rsidRPr="00BB6281">
        <w:rPr>
          <w:rFonts w:ascii="Times New Roman" w:hAnsi="Times New Roman"/>
          <w:sz w:val="24"/>
          <w:szCs w:val="28"/>
        </w:rPr>
        <w:t xml:space="preserve"> (Экскурсии,  тематические встречи по социальному заказу ДОУ)</w:t>
      </w:r>
    </w:p>
    <w:p w:rsidR="005B3DAE" w:rsidRPr="00BB6281" w:rsidRDefault="00F718BD" w:rsidP="005B3DAE">
      <w:pPr>
        <w:spacing w:after="0" w:line="240" w:lineRule="auto"/>
        <w:ind w:firstLine="34"/>
        <w:rPr>
          <w:rFonts w:ascii="Times New Roman" w:hAnsi="Times New Roman"/>
          <w:szCs w:val="28"/>
        </w:rPr>
      </w:pPr>
      <w:r w:rsidRPr="00BB6281">
        <w:rPr>
          <w:rFonts w:ascii="Times New Roman" w:hAnsi="Times New Roman"/>
          <w:sz w:val="24"/>
          <w:szCs w:val="28"/>
        </w:rPr>
        <w:t>Дом культуры ИГО СК</w:t>
      </w:r>
      <w:r w:rsidR="005B3DAE" w:rsidRPr="00BB6281">
        <w:rPr>
          <w:rFonts w:ascii="Times New Roman" w:hAnsi="Times New Roman"/>
          <w:szCs w:val="28"/>
        </w:rPr>
        <w:t xml:space="preserve"> </w:t>
      </w:r>
      <w:r w:rsidR="005B3DAE" w:rsidRPr="00BB6281">
        <w:rPr>
          <w:rFonts w:ascii="Times New Roman" w:hAnsi="Times New Roman"/>
          <w:sz w:val="24"/>
          <w:szCs w:val="28"/>
        </w:rPr>
        <w:t>(Участие в концертах и конкурсах ИГО СК)</w:t>
      </w:r>
    </w:p>
    <w:p w:rsidR="00F718BD" w:rsidRPr="00BB6281" w:rsidRDefault="005B3DAE" w:rsidP="00F718BD">
      <w:pPr>
        <w:spacing w:after="0" w:line="240" w:lineRule="auto"/>
        <w:ind w:firstLine="34"/>
        <w:rPr>
          <w:rFonts w:ascii="Times New Roman" w:hAnsi="Times New Roman"/>
          <w:sz w:val="28"/>
          <w:szCs w:val="28"/>
        </w:rPr>
      </w:pPr>
      <w:r w:rsidRPr="00BB6281">
        <w:rPr>
          <w:rFonts w:ascii="Times New Roman" w:hAnsi="Times New Roman"/>
          <w:sz w:val="24"/>
          <w:szCs w:val="28"/>
        </w:rPr>
        <w:t>Детская музыкальная школа  ИГО СК (Концерты для детей ДОУ, организованные с</w:t>
      </w:r>
      <w:r w:rsidRPr="00BB6281">
        <w:rPr>
          <w:rFonts w:ascii="Times New Roman" w:hAnsi="Times New Roman"/>
          <w:sz w:val="24"/>
          <w:szCs w:val="28"/>
        </w:rPr>
        <w:t>о</w:t>
      </w:r>
      <w:r w:rsidRPr="00BB6281">
        <w:rPr>
          <w:rFonts w:ascii="Times New Roman" w:hAnsi="Times New Roman"/>
          <w:sz w:val="24"/>
          <w:szCs w:val="28"/>
        </w:rPr>
        <w:t>трудниками и учащимися музыкальной школы, экскурсии)</w:t>
      </w:r>
    </w:p>
    <w:p w:rsidR="00F718BD" w:rsidRPr="00BB6281" w:rsidRDefault="00F718BD" w:rsidP="00F718BD">
      <w:pPr>
        <w:spacing w:after="0"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 с научно – методическими учреждениями;</w:t>
      </w:r>
    </w:p>
    <w:p w:rsidR="00F718BD" w:rsidRPr="00BB6281" w:rsidRDefault="00F718BD" w:rsidP="00F718BD">
      <w:pPr>
        <w:spacing w:line="240" w:lineRule="auto"/>
        <w:ind w:right="-3" w:firstLine="547"/>
        <w:jc w:val="both"/>
        <w:rPr>
          <w:rFonts w:ascii="Times New Roman" w:hAnsi="Times New Roman" w:cs="Times New Roman"/>
          <w:sz w:val="24"/>
          <w:szCs w:val="28"/>
        </w:rPr>
      </w:pPr>
      <w:r w:rsidRPr="00BB6281">
        <w:rPr>
          <w:rFonts w:ascii="Times New Roman" w:hAnsi="Times New Roman" w:cs="Times New Roman"/>
          <w:sz w:val="24"/>
          <w:szCs w:val="28"/>
        </w:rPr>
        <w:t>Главный результат заключается в усвоении ребенком вечных ценностей: милосе</w:t>
      </w:r>
      <w:r w:rsidRPr="00BB6281">
        <w:rPr>
          <w:rFonts w:ascii="Times New Roman" w:hAnsi="Times New Roman" w:cs="Times New Roman"/>
          <w:sz w:val="24"/>
          <w:szCs w:val="28"/>
        </w:rPr>
        <w:t>р</w:t>
      </w:r>
      <w:r w:rsidRPr="00BB6281">
        <w:rPr>
          <w:rFonts w:ascii="Times New Roman" w:hAnsi="Times New Roman" w:cs="Times New Roman"/>
          <w:sz w:val="24"/>
          <w:szCs w:val="28"/>
        </w:rPr>
        <w:t>дия, сострадания, правдолюбия, в стремлении его к добру и неприятию зла.</w:t>
      </w:r>
    </w:p>
    <w:p w:rsidR="00284B83" w:rsidRDefault="00284B83" w:rsidP="006A7F2E">
      <w:pPr>
        <w:ind w:right="-3" w:firstLine="547"/>
        <w:jc w:val="both"/>
        <w:rPr>
          <w:rFonts w:ascii="Times New Roman" w:hAnsi="Times New Roman" w:cs="Times New Roman"/>
          <w:b/>
          <w:sz w:val="24"/>
          <w:szCs w:val="28"/>
        </w:rPr>
      </w:pPr>
    </w:p>
    <w:p w:rsidR="00284B83" w:rsidRDefault="00284B83" w:rsidP="006A7F2E">
      <w:pPr>
        <w:ind w:right="-3" w:firstLine="547"/>
        <w:jc w:val="both"/>
        <w:rPr>
          <w:rFonts w:ascii="Times New Roman" w:hAnsi="Times New Roman" w:cs="Times New Roman"/>
          <w:b/>
          <w:sz w:val="28"/>
          <w:szCs w:val="28"/>
        </w:rPr>
      </w:pPr>
    </w:p>
    <w:p w:rsidR="005D4F26" w:rsidRPr="006A7F2E" w:rsidRDefault="005D4F26" w:rsidP="006A7F2E">
      <w:pPr>
        <w:ind w:right="-3" w:firstLine="547"/>
        <w:jc w:val="both"/>
        <w:rPr>
          <w:rFonts w:ascii="Times New Roman" w:hAnsi="Times New Roman" w:cs="Times New Roman"/>
          <w:b/>
          <w:sz w:val="28"/>
          <w:szCs w:val="28"/>
        </w:rPr>
      </w:pPr>
    </w:p>
    <w:p w:rsidR="007C0874" w:rsidRPr="005B7BD4" w:rsidRDefault="007C0874" w:rsidP="007C0874">
      <w:pPr>
        <w:pStyle w:val="af1"/>
        <w:numPr>
          <w:ilvl w:val="0"/>
          <w:numId w:val="18"/>
        </w:numPr>
        <w:ind w:right="-3"/>
        <w:rPr>
          <w:b/>
          <w:sz w:val="28"/>
          <w:szCs w:val="28"/>
        </w:rPr>
      </w:pPr>
      <w:r w:rsidRPr="005B7BD4">
        <w:rPr>
          <w:b/>
          <w:sz w:val="28"/>
          <w:szCs w:val="28"/>
        </w:rPr>
        <w:t>Организационный раздел</w:t>
      </w:r>
    </w:p>
    <w:p w:rsidR="007C0874" w:rsidRDefault="007C0874" w:rsidP="007C0874">
      <w:pPr>
        <w:pStyle w:val="23"/>
        <w:shd w:val="clear" w:color="auto" w:fill="auto"/>
        <w:spacing w:line="240" w:lineRule="auto"/>
        <w:ind w:left="284" w:right="-3" w:firstLine="0"/>
        <w:rPr>
          <w:b/>
          <w:sz w:val="28"/>
          <w:szCs w:val="28"/>
        </w:rPr>
      </w:pPr>
    </w:p>
    <w:p w:rsidR="007C0874" w:rsidRPr="00260EEF" w:rsidRDefault="005706AB" w:rsidP="007C0874">
      <w:pPr>
        <w:spacing w:after="0" w:line="240" w:lineRule="auto"/>
        <w:jc w:val="center"/>
        <w:rPr>
          <w:rFonts w:ascii="Times New Roman" w:hAnsi="Times New Roman" w:cs="Times New Roman"/>
          <w:b/>
          <w:sz w:val="24"/>
          <w:szCs w:val="24"/>
        </w:rPr>
      </w:pPr>
      <w:r w:rsidRPr="00260EEF">
        <w:rPr>
          <w:rFonts w:ascii="Times New Roman" w:hAnsi="Times New Roman" w:cs="Times New Roman"/>
          <w:b/>
          <w:sz w:val="24"/>
          <w:szCs w:val="24"/>
        </w:rPr>
        <w:t>Сроки реализации программы. Формы и режим занятий</w:t>
      </w:r>
    </w:p>
    <w:p w:rsidR="007C0874" w:rsidRPr="00260EEF" w:rsidRDefault="00F9618A" w:rsidP="007C0874">
      <w:pPr>
        <w:spacing w:after="0" w:line="240" w:lineRule="auto"/>
        <w:ind w:firstLine="540"/>
        <w:jc w:val="both"/>
        <w:rPr>
          <w:rFonts w:ascii="Times New Roman" w:hAnsi="Times New Roman" w:cs="Times New Roman"/>
          <w:sz w:val="24"/>
          <w:szCs w:val="28"/>
        </w:rPr>
      </w:pPr>
      <w:r w:rsidRPr="00260EEF">
        <w:rPr>
          <w:rFonts w:ascii="Times New Roman" w:hAnsi="Times New Roman" w:cs="Times New Roman"/>
          <w:sz w:val="24"/>
          <w:szCs w:val="28"/>
        </w:rPr>
        <w:t xml:space="preserve">   </w:t>
      </w:r>
      <w:r w:rsidR="00CB0EEF" w:rsidRPr="00CB0EEF">
        <w:rPr>
          <w:rFonts w:ascii="Times New Roman" w:hAnsi="Times New Roman"/>
          <w:sz w:val="24"/>
          <w:szCs w:val="24"/>
        </w:rPr>
        <w:t>Парциальная программа духовно-нравственного развития детей старшего д</w:t>
      </w:r>
      <w:r w:rsidR="00CB0EEF" w:rsidRPr="00CB0EEF">
        <w:rPr>
          <w:rFonts w:ascii="Times New Roman" w:hAnsi="Times New Roman"/>
          <w:sz w:val="24"/>
          <w:szCs w:val="24"/>
        </w:rPr>
        <w:t>о</w:t>
      </w:r>
      <w:r w:rsidR="00CB0EEF" w:rsidRPr="00CB0EEF">
        <w:rPr>
          <w:rFonts w:ascii="Times New Roman" w:hAnsi="Times New Roman"/>
          <w:sz w:val="24"/>
          <w:szCs w:val="24"/>
        </w:rPr>
        <w:t>школьного возраста</w:t>
      </w:r>
      <w:r w:rsidR="00CB0EEF" w:rsidRPr="00CB0EEF">
        <w:rPr>
          <w:rFonts w:ascii="Times New Roman" w:hAnsi="Times New Roman" w:cs="Times New Roman"/>
          <w:bCs/>
          <w:sz w:val="18"/>
          <w:szCs w:val="28"/>
        </w:rPr>
        <w:t xml:space="preserve"> </w:t>
      </w:r>
      <w:r w:rsidR="007C0874" w:rsidRPr="00260EEF">
        <w:rPr>
          <w:rFonts w:ascii="Times New Roman" w:hAnsi="Times New Roman" w:cs="Times New Roman"/>
          <w:sz w:val="24"/>
          <w:szCs w:val="28"/>
        </w:rPr>
        <w:t>реализуется в группах обучающихся дошкольного во</w:t>
      </w:r>
      <w:r w:rsidR="007C0874" w:rsidRPr="00260EEF">
        <w:rPr>
          <w:rFonts w:ascii="Times New Roman" w:hAnsi="Times New Roman" w:cs="Times New Roman"/>
          <w:sz w:val="24"/>
          <w:szCs w:val="28"/>
        </w:rPr>
        <w:t>з</w:t>
      </w:r>
      <w:r w:rsidR="007C0874" w:rsidRPr="00260EEF">
        <w:rPr>
          <w:rFonts w:ascii="Times New Roman" w:hAnsi="Times New Roman" w:cs="Times New Roman"/>
          <w:sz w:val="24"/>
          <w:szCs w:val="28"/>
        </w:rPr>
        <w:t>раста 2  года  и рассчитана на детей  старшей и подготовительной групп детского сада.</w:t>
      </w:r>
    </w:p>
    <w:p w:rsidR="00107A78" w:rsidRPr="00260EEF" w:rsidRDefault="00CB0EEF" w:rsidP="00107A78">
      <w:pPr>
        <w:spacing w:after="0" w:line="240" w:lineRule="auto"/>
        <w:ind w:firstLine="539"/>
        <w:jc w:val="both"/>
        <w:rPr>
          <w:rFonts w:ascii="Times New Roman" w:hAnsi="Times New Roman" w:cs="Times New Roman"/>
          <w:sz w:val="24"/>
          <w:szCs w:val="28"/>
        </w:rPr>
      </w:pPr>
      <w:r w:rsidRPr="00CB0EEF">
        <w:rPr>
          <w:rFonts w:ascii="Times New Roman" w:hAnsi="Times New Roman"/>
          <w:sz w:val="24"/>
          <w:szCs w:val="24"/>
        </w:rPr>
        <w:t>Парциальная программа духовно-нравственного развития детей старшего д</w:t>
      </w:r>
      <w:r w:rsidRPr="00CB0EEF">
        <w:rPr>
          <w:rFonts w:ascii="Times New Roman" w:hAnsi="Times New Roman"/>
          <w:sz w:val="24"/>
          <w:szCs w:val="24"/>
        </w:rPr>
        <w:t>о</w:t>
      </w:r>
      <w:r w:rsidRPr="00CB0EEF">
        <w:rPr>
          <w:rFonts w:ascii="Times New Roman" w:hAnsi="Times New Roman"/>
          <w:sz w:val="24"/>
          <w:szCs w:val="24"/>
        </w:rPr>
        <w:t>школьного возраста</w:t>
      </w:r>
      <w:r w:rsidRPr="00CB0EEF">
        <w:rPr>
          <w:rFonts w:ascii="Times New Roman" w:hAnsi="Times New Roman" w:cs="Times New Roman"/>
          <w:bCs/>
          <w:sz w:val="18"/>
          <w:szCs w:val="28"/>
        </w:rPr>
        <w:t xml:space="preserve"> </w:t>
      </w:r>
      <w:r w:rsidR="005706AB" w:rsidRPr="00260EEF">
        <w:rPr>
          <w:rFonts w:ascii="Times New Roman" w:hAnsi="Times New Roman" w:cs="Times New Roman"/>
          <w:sz w:val="24"/>
          <w:szCs w:val="28"/>
        </w:rPr>
        <w:t>рассчитана в  старших и подготовительных группах детских садов  на  48  учебных недель. План р</w:t>
      </w:r>
      <w:r w:rsidR="005706AB" w:rsidRPr="00260EEF">
        <w:rPr>
          <w:rFonts w:ascii="Times New Roman" w:hAnsi="Times New Roman" w:cs="Times New Roman"/>
          <w:sz w:val="24"/>
          <w:szCs w:val="28"/>
        </w:rPr>
        <w:t>а</w:t>
      </w:r>
      <w:r w:rsidR="005706AB" w:rsidRPr="00260EEF">
        <w:rPr>
          <w:rFonts w:ascii="Times New Roman" w:hAnsi="Times New Roman" w:cs="Times New Roman"/>
          <w:sz w:val="24"/>
          <w:szCs w:val="28"/>
        </w:rPr>
        <w:t xml:space="preserve">боты </w:t>
      </w:r>
      <w:r w:rsidR="00107A78" w:rsidRPr="00260EEF">
        <w:rPr>
          <w:rFonts w:ascii="Times New Roman" w:hAnsi="Times New Roman" w:cs="Times New Roman"/>
          <w:sz w:val="24"/>
          <w:szCs w:val="28"/>
        </w:rPr>
        <w:t>построен</w:t>
      </w:r>
      <w:r w:rsidR="005706AB" w:rsidRPr="00260EEF">
        <w:rPr>
          <w:rFonts w:ascii="Times New Roman" w:hAnsi="Times New Roman" w:cs="Times New Roman"/>
          <w:sz w:val="24"/>
          <w:szCs w:val="28"/>
        </w:rPr>
        <w:t xml:space="preserve"> </w:t>
      </w:r>
      <w:r w:rsidR="00107A78" w:rsidRPr="00260EEF">
        <w:rPr>
          <w:rFonts w:ascii="Times New Roman" w:hAnsi="Times New Roman" w:cs="Times New Roman"/>
          <w:sz w:val="24"/>
          <w:szCs w:val="28"/>
        </w:rPr>
        <w:t>в соответствии с годовым православным календарём и православными праздниками.</w:t>
      </w:r>
    </w:p>
    <w:p w:rsidR="005706AB" w:rsidRPr="00260EEF" w:rsidRDefault="005706AB" w:rsidP="00107A78">
      <w:pPr>
        <w:spacing w:after="0" w:line="240" w:lineRule="auto"/>
        <w:ind w:firstLine="539"/>
        <w:jc w:val="both"/>
        <w:rPr>
          <w:rFonts w:ascii="Times New Roman" w:hAnsi="Times New Roman" w:cs="Times New Roman"/>
          <w:sz w:val="24"/>
          <w:szCs w:val="28"/>
        </w:rPr>
      </w:pPr>
      <w:r w:rsidRPr="00260EEF">
        <w:rPr>
          <w:rFonts w:ascii="Times New Roman" w:hAnsi="Times New Roman" w:cs="Times New Roman"/>
          <w:sz w:val="24"/>
          <w:szCs w:val="28"/>
        </w:rPr>
        <w:t xml:space="preserve">Занятия проводятся в форме: </w:t>
      </w:r>
      <w:r w:rsidRPr="00260EEF">
        <w:rPr>
          <w:rFonts w:ascii="Times New Roman" w:hAnsi="Times New Roman" w:cs="Times New Roman"/>
          <w:sz w:val="24"/>
          <w:szCs w:val="28"/>
        </w:rPr>
        <w:tab/>
      </w:r>
    </w:p>
    <w:p w:rsidR="005706AB" w:rsidRPr="00260EEF" w:rsidRDefault="005706AB" w:rsidP="005706AB">
      <w:pPr>
        <w:numPr>
          <w:ilvl w:val="0"/>
          <w:numId w:val="4"/>
        </w:numPr>
        <w:tabs>
          <w:tab w:val="left" w:pos="900"/>
        </w:tabs>
        <w:autoSpaceDN w:val="0"/>
        <w:spacing w:after="0" w:line="20" w:lineRule="atLeast"/>
        <w:ind w:left="0" w:firstLine="539"/>
        <w:jc w:val="both"/>
        <w:rPr>
          <w:rFonts w:ascii="Times New Roman" w:hAnsi="Times New Roman" w:cs="Times New Roman"/>
          <w:sz w:val="24"/>
          <w:szCs w:val="28"/>
        </w:rPr>
      </w:pPr>
      <w:r w:rsidRPr="00260EEF">
        <w:rPr>
          <w:rFonts w:ascii="Times New Roman" w:hAnsi="Times New Roman" w:cs="Times New Roman"/>
          <w:sz w:val="24"/>
          <w:szCs w:val="28"/>
        </w:rPr>
        <w:t>учебных занятий;</w:t>
      </w:r>
    </w:p>
    <w:p w:rsidR="005706AB" w:rsidRPr="00260EEF" w:rsidRDefault="005706AB" w:rsidP="005706AB">
      <w:pPr>
        <w:numPr>
          <w:ilvl w:val="0"/>
          <w:numId w:val="4"/>
        </w:numPr>
        <w:tabs>
          <w:tab w:val="left" w:pos="900"/>
        </w:tabs>
        <w:autoSpaceDN w:val="0"/>
        <w:spacing w:after="0" w:line="240" w:lineRule="auto"/>
        <w:ind w:left="0" w:firstLine="540"/>
        <w:jc w:val="both"/>
        <w:rPr>
          <w:rFonts w:ascii="Times New Roman" w:hAnsi="Times New Roman" w:cs="Times New Roman"/>
          <w:sz w:val="24"/>
          <w:szCs w:val="28"/>
        </w:rPr>
      </w:pPr>
      <w:r w:rsidRPr="00260EEF">
        <w:rPr>
          <w:rFonts w:ascii="Times New Roman" w:hAnsi="Times New Roman" w:cs="Times New Roman"/>
          <w:sz w:val="24"/>
          <w:szCs w:val="28"/>
        </w:rPr>
        <w:t>активных форм организации учебного процесса: обучающая экскурсия, ситу</w:t>
      </w:r>
      <w:r w:rsidRPr="00260EEF">
        <w:rPr>
          <w:rFonts w:ascii="Times New Roman" w:hAnsi="Times New Roman" w:cs="Times New Roman"/>
          <w:sz w:val="24"/>
          <w:szCs w:val="28"/>
        </w:rPr>
        <w:t>а</w:t>
      </w:r>
      <w:r w:rsidRPr="00260EEF">
        <w:rPr>
          <w:rFonts w:ascii="Times New Roman" w:hAnsi="Times New Roman" w:cs="Times New Roman"/>
          <w:sz w:val="24"/>
          <w:szCs w:val="28"/>
        </w:rPr>
        <w:t>ционная учебная игра, «День добрых дел», акции,  совместные мероприятия  и т.д.</w:t>
      </w:r>
    </w:p>
    <w:p w:rsidR="007C0874" w:rsidRPr="00260EEF" w:rsidRDefault="007C0874" w:rsidP="007C0874">
      <w:pPr>
        <w:spacing w:after="0" w:line="240" w:lineRule="auto"/>
        <w:ind w:firstLine="540"/>
        <w:jc w:val="both"/>
        <w:rPr>
          <w:rFonts w:ascii="Times New Roman" w:hAnsi="Times New Roman" w:cs="Times New Roman"/>
          <w:sz w:val="24"/>
          <w:szCs w:val="28"/>
        </w:rPr>
      </w:pPr>
      <w:r w:rsidRPr="00260EEF">
        <w:rPr>
          <w:rFonts w:ascii="Times New Roman" w:hAnsi="Times New Roman" w:cs="Times New Roman"/>
          <w:sz w:val="24"/>
          <w:szCs w:val="28"/>
        </w:rPr>
        <w:t>Продолжительность занятия:</w:t>
      </w:r>
    </w:p>
    <w:p w:rsidR="007C0874" w:rsidRPr="00260EEF" w:rsidRDefault="007C0874" w:rsidP="007C087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 старшая группа – 25 мин.;</w:t>
      </w:r>
    </w:p>
    <w:p w:rsidR="00F9618A" w:rsidRPr="00260EEF" w:rsidRDefault="007C0874" w:rsidP="007C087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 xml:space="preserve">- подготовительная группа – 30 мин. </w:t>
      </w:r>
    </w:p>
    <w:p w:rsidR="00284B83" w:rsidRPr="00260EEF" w:rsidRDefault="00284B83" w:rsidP="00F9618A">
      <w:pPr>
        <w:pStyle w:val="51"/>
        <w:keepNext/>
        <w:keepLines/>
        <w:shd w:val="clear" w:color="auto" w:fill="auto"/>
        <w:spacing w:before="0" w:after="0" w:line="240" w:lineRule="auto"/>
        <w:ind w:right="-3"/>
        <w:jc w:val="center"/>
        <w:rPr>
          <w:rFonts w:ascii="Times New Roman" w:hAnsi="Times New Roman"/>
          <w:b/>
          <w:sz w:val="24"/>
          <w:szCs w:val="28"/>
        </w:rPr>
      </w:pPr>
    </w:p>
    <w:p w:rsidR="00F9618A" w:rsidRPr="00260EEF" w:rsidRDefault="00107A78" w:rsidP="00F9618A">
      <w:pPr>
        <w:pStyle w:val="51"/>
        <w:keepNext/>
        <w:keepLines/>
        <w:shd w:val="clear" w:color="auto" w:fill="auto"/>
        <w:spacing w:before="0" w:after="0" w:line="240" w:lineRule="auto"/>
        <w:ind w:right="-3"/>
        <w:jc w:val="center"/>
        <w:rPr>
          <w:rFonts w:ascii="Times New Roman" w:hAnsi="Times New Roman"/>
          <w:b/>
          <w:sz w:val="24"/>
          <w:szCs w:val="28"/>
        </w:rPr>
      </w:pPr>
      <w:r w:rsidRPr="00260EEF">
        <w:rPr>
          <w:rFonts w:ascii="Times New Roman" w:hAnsi="Times New Roman"/>
          <w:b/>
          <w:sz w:val="24"/>
          <w:szCs w:val="28"/>
        </w:rPr>
        <w:t>Учебный</w:t>
      </w:r>
      <w:r w:rsidR="00F9618A" w:rsidRPr="00260EEF">
        <w:rPr>
          <w:rFonts w:ascii="Times New Roman" w:hAnsi="Times New Roman"/>
          <w:b/>
          <w:sz w:val="24"/>
          <w:szCs w:val="28"/>
        </w:rPr>
        <w:t xml:space="preserve"> план</w:t>
      </w:r>
    </w:p>
    <w:tbl>
      <w:tblPr>
        <w:tblW w:w="8374" w:type="dxa"/>
        <w:jc w:val="center"/>
        <w:tblLayout w:type="fixed"/>
        <w:tblCellMar>
          <w:left w:w="10" w:type="dxa"/>
          <w:right w:w="10" w:type="dxa"/>
        </w:tblCellMar>
        <w:tblLook w:val="04A0" w:firstRow="1" w:lastRow="0" w:firstColumn="1" w:lastColumn="0" w:noHBand="0" w:noVBand="1"/>
      </w:tblPr>
      <w:tblGrid>
        <w:gridCol w:w="4263"/>
        <w:gridCol w:w="1843"/>
        <w:gridCol w:w="2268"/>
      </w:tblGrid>
      <w:tr w:rsidR="005706AB" w:rsidRPr="00260EEF" w:rsidTr="00F505D4">
        <w:trPr>
          <w:trHeight w:val="416"/>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5706AB" w:rsidP="005706AB">
            <w:pPr>
              <w:pStyle w:val="23"/>
              <w:framePr w:wrap="notBeside" w:vAnchor="text" w:hAnchor="text" w:xAlign="center" w:y="1"/>
              <w:shd w:val="clear" w:color="auto" w:fill="auto"/>
              <w:spacing w:line="240" w:lineRule="auto"/>
              <w:ind w:left="120" w:right="-3" w:firstLine="0"/>
              <w:rPr>
                <w:sz w:val="24"/>
                <w:szCs w:val="28"/>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5706AB" w:rsidP="005706AB">
            <w:pPr>
              <w:pStyle w:val="23"/>
              <w:framePr w:wrap="notBeside" w:vAnchor="text" w:hAnchor="text" w:xAlign="center" w:y="1"/>
              <w:shd w:val="clear" w:color="auto" w:fill="auto"/>
              <w:spacing w:line="240" w:lineRule="auto"/>
              <w:ind w:left="120" w:right="-3" w:firstLine="0"/>
              <w:jc w:val="center"/>
              <w:rPr>
                <w:sz w:val="24"/>
                <w:szCs w:val="28"/>
              </w:rPr>
            </w:pPr>
            <w:r w:rsidRPr="00260EEF">
              <w:rPr>
                <w:sz w:val="24"/>
                <w:szCs w:val="28"/>
              </w:rPr>
              <w:t>старшая группа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5706AB" w:rsidP="005706AB">
            <w:pPr>
              <w:pStyle w:val="23"/>
              <w:framePr w:wrap="notBeside" w:vAnchor="text" w:hAnchor="text" w:xAlign="center" w:y="1"/>
              <w:shd w:val="clear" w:color="auto" w:fill="auto"/>
              <w:spacing w:line="240" w:lineRule="auto"/>
              <w:ind w:left="120" w:right="-3" w:firstLine="0"/>
              <w:jc w:val="center"/>
              <w:rPr>
                <w:sz w:val="24"/>
                <w:szCs w:val="28"/>
              </w:rPr>
            </w:pPr>
            <w:r w:rsidRPr="00260EEF">
              <w:rPr>
                <w:sz w:val="24"/>
                <w:szCs w:val="28"/>
              </w:rPr>
              <w:t>подготовительная группа</w:t>
            </w:r>
          </w:p>
        </w:tc>
      </w:tr>
      <w:tr w:rsidR="005706AB" w:rsidRPr="00260EEF" w:rsidTr="00F505D4">
        <w:trPr>
          <w:trHeight w:val="416"/>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5706AB" w:rsidP="005706AB">
            <w:pPr>
              <w:pStyle w:val="23"/>
              <w:framePr w:wrap="notBeside" w:vAnchor="text" w:hAnchor="text" w:xAlign="center" w:y="1"/>
              <w:shd w:val="clear" w:color="auto" w:fill="auto"/>
              <w:spacing w:line="240" w:lineRule="auto"/>
              <w:ind w:left="120" w:right="-3" w:firstLine="0"/>
              <w:rPr>
                <w:sz w:val="24"/>
                <w:szCs w:val="28"/>
              </w:rPr>
            </w:pPr>
            <w:r w:rsidRPr="00260EEF">
              <w:rPr>
                <w:sz w:val="24"/>
                <w:szCs w:val="28"/>
              </w:rPr>
              <w:t>Количество занятий в год</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107A78" w:rsidP="005706AB">
            <w:pPr>
              <w:pStyle w:val="23"/>
              <w:framePr w:wrap="notBeside" w:vAnchor="text" w:hAnchor="text" w:xAlign="center" w:y="1"/>
              <w:shd w:val="clear" w:color="auto" w:fill="auto"/>
              <w:spacing w:line="240" w:lineRule="auto"/>
              <w:ind w:left="120" w:right="-3" w:firstLine="0"/>
              <w:jc w:val="center"/>
              <w:rPr>
                <w:sz w:val="24"/>
                <w:szCs w:val="28"/>
              </w:rPr>
            </w:pPr>
            <w:r w:rsidRPr="00260EEF">
              <w:rPr>
                <w:sz w:val="24"/>
                <w:szCs w:val="28"/>
              </w:rPr>
              <w:t>24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107A78" w:rsidP="005706AB">
            <w:pPr>
              <w:pStyle w:val="23"/>
              <w:framePr w:wrap="notBeside" w:vAnchor="text" w:hAnchor="text" w:xAlign="center" w:y="1"/>
              <w:shd w:val="clear" w:color="auto" w:fill="auto"/>
              <w:spacing w:line="240" w:lineRule="auto"/>
              <w:ind w:right="-3" w:firstLine="0"/>
              <w:jc w:val="center"/>
              <w:rPr>
                <w:sz w:val="24"/>
                <w:szCs w:val="28"/>
              </w:rPr>
            </w:pPr>
            <w:r w:rsidRPr="00260EEF">
              <w:rPr>
                <w:sz w:val="24"/>
                <w:szCs w:val="28"/>
              </w:rPr>
              <w:t>24</w:t>
            </w:r>
          </w:p>
        </w:tc>
      </w:tr>
      <w:tr w:rsidR="005706AB" w:rsidRPr="00260EEF" w:rsidTr="00F505D4">
        <w:trPr>
          <w:trHeight w:val="426"/>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5706AB" w:rsidP="005706AB">
            <w:pPr>
              <w:pStyle w:val="23"/>
              <w:framePr w:wrap="notBeside" w:vAnchor="text" w:hAnchor="text" w:xAlign="center" w:y="1"/>
              <w:shd w:val="clear" w:color="auto" w:fill="auto"/>
              <w:spacing w:line="240" w:lineRule="auto"/>
              <w:ind w:left="120" w:right="-3" w:firstLine="0"/>
              <w:rPr>
                <w:sz w:val="24"/>
                <w:szCs w:val="28"/>
              </w:rPr>
            </w:pPr>
            <w:r w:rsidRPr="00260EEF">
              <w:rPr>
                <w:sz w:val="24"/>
                <w:szCs w:val="28"/>
              </w:rPr>
              <w:t>Количество занятий в месяц</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107A78" w:rsidP="005706AB">
            <w:pPr>
              <w:pStyle w:val="23"/>
              <w:framePr w:wrap="notBeside" w:vAnchor="text" w:hAnchor="text" w:xAlign="center" w:y="1"/>
              <w:shd w:val="clear" w:color="auto" w:fill="auto"/>
              <w:spacing w:line="240" w:lineRule="auto"/>
              <w:ind w:left="120" w:right="-3" w:firstLine="0"/>
              <w:jc w:val="center"/>
              <w:rPr>
                <w:sz w:val="24"/>
                <w:szCs w:val="28"/>
              </w:rPr>
            </w:pPr>
            <w:r w:rsidRPr="00260EEF">
              <w:rPr>
                <w:sz w:val="24"/>
                <w:szCs w:val="28"/>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107A78" w:rsidP="005706AB">
            <w:pPr>
              <w:pStyle w:val="23"/>
              <w:framePr w:wrap="notBeside" w:vAnchor="text" w:hAnchor="text" w:xAlign="center" w:y="1"/>
              <w:shd w:val="clear" w:color="auto" w:fill="auto"/>
              <w:spacing w:line="240" w:lineRule="auto"/>
              <w:ind w:right="-3" w:firstLine="0"/>
              <w:jc w:val="center"/>
              <w:rPr>
                <w:sz w:val="24"/>
                <w:szCs w:val="28"/>
              </w:rPr>
            </w:pPr>
            <w:r w:rsidRPr="00260EEF">
              <w:rPr>
                <w:sz w:val="24"/>
                <w:szCs w:val="28"/>
              </w:rPr>
              <w:t>2</w:t>
            </w:r>
          </w:p>
        </w:tc>
      </w:tr>
      <w:tr w:rsidR="005706AB" w:rsidRPr="00260EEF" w:rsidTr="00BB6281">
        <w:trPr>
          <w:trHeight w:val="456"/>
          <w:jc w:val="center"/>
        </w:trPr>
        <w:tc>
          <w:tcPr>
            <w:tcW w:w="4263"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5706AB" w:rsidP="005706AB">
            <w:pPr>
              <w:pStyle w:val="23"/>
              <w:framePr w:wrap="notBeside" w:vAnchor="text" w:hAnchor="text" w:xAlign="center" w:y="1"/>
              <w:shd w:val="clear" w:color="auto" w:fill="auto"/>
              <w:spacing w:line="240" w:lineRule="auto"/>
              <w:ind w:left="120" w:right="-3" w:firstLine="0"/>
              <w:rPr>
                <w:sz w:val="24"/>
                <w:szCs w:val="28"/>
              </w:rPr>
            </w:pPr>
            <w:r w:rsidRPr="00260EEF">
              <w:rPr>
                <w:sz w:val="24"/>
                <w:szCs w:val="28"/>
              </w:rPr>
              <w:t>Количество занятий в неделю</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107A78" w:rsidP="005706AB">
            <w:pPr>
              <w:pStyle w:val="23"/>
              <w:framePr w:wrap="notBeside" w:vAnchor="text" w:hAnchor="text" w:xAlign="center" w:y="1"/>
              <w:shd w:val="clear" w:color="auto" w:fill="auto"/>
              <w:spacing w:line="240" w:lineRule="auto"/>
              <w:ind w:left="120" w:right="-3" w:firstLine="0"/>
              <w:jc w:val="center"/>
              <w:rPr>
                <w:sz w:val="24"/>
                <w:szCs w:val="28"/>
              </w:rPr>
            </w:pPr>
            <w:r w:rsidRPr="00260EEF">
              <w:rPr>
                <w:sz w:val="24"/>
                <w:szCs w:val="28"/>
              </w:rPr>
              <w:t>0,5</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706AB" w:rsidRPr="00260EEF" w:rsidRDefault="00107A78" w:rsidP="005706AB">
            <w:pPr>
              <w:pStyle w:val="23"/>
              <w:framePr w:wrap="notBeside" w:vAnchor="text" w:hAnchor="text" w:xAlign="center" w:y="1"/>
              <w:shd w:val="clear" w:color="auto" w:fill="auto"/>
              <w:spacing w:line="240" w:lineRule="auto"/>
              <w:ind w:right="-3" w:firstLine="0"/>
              <w:jc w:val="center"/>
              <w:rPr>
                <w:sz w:val="24"/>
                <w:szCs w:val="28"/>
              </w:rPr>
            </w:pPr>
            <w:r w:rsidRPr="00260EEF">
              <w:rPr>
                <w:sz w:val="24"/>
                <w:szCs w:val="28"/>
              </w:rPr>
              <w:t>0,5</w:t>
            </w:r>
          </w:p>
        </w:tc>
      </w:tr>
    </w:tbl>
    <w:p w:rsidR="00F9618A" w:rsidRDefault="00F9618A" w:rsidP="007C0874">
      <w:pPr>
        <w:spacing w:after="0" w:line="240" w:lineRule="auto"/>
        <w:ind w:firstLine="539"/>
        <w:jc w:val="both"/>
        <w:rPr>
          <w:rFonts w:ascii="Times New Roman" w:hAnsi="Times New Roman" w:cs="Times New Roman"/>
          <w:sz w:val="24"/>
          <w:szCs w:val="28"/>
        </w:rPr>
      </w:pPr>
    </w:p>
    <w:p w:rsidR="00F0057B" w:rsidRDefault="00F0057B" w:rsidP="00D7795E">
      <w:pPr>
        <w:spacing w:after="0" w:line="240" w:lineRule="auto"/>
        <w:jc w:val="center"/>
        <w:rPr>
          <w:rFonts w:ascii="Times New Roman" w:hAnsi="Times New Roman" w:cs="Times New Roman"/>
          <w:b/>
          <w:sz w:val="24"/>
          <w:szCs w:val="28"/>
        </w:rPr>
      </w:pPr>
    </w:p>
    <w:p w:rsidR="00A5377A" w:rsidRPr="00260EEF" w:rsidRDefault="00B40D75" w:rsidP="00D7795E">
      <w:pPr>
        <w:spacing w:after="0" w:line="240" w:lineRule="auto"/>
        <w:jc w:val="center"/>
        <w:rPr>
          <w:rFonts w:ascii="Times New Roman" w:hAnsi="Times New Roman" w:cs="Times New Roman"/>
          <w:b/>
          <w:sz w:val="24"/>
          <w:szCs w:val="28"/>
        </w:rPr>
      </w:pPr>
      <w:r w:rsidRPr="00260EEF">
        <w:rPr>
          <w:rFonts w:ascii="Times New Roman" w:hAnsi="Times New Roman" w:cs="Times New Roman"/>
          <w:b/>
          <w:sz w:val="24"/>
          <w:szCs w:val="28"/>
        </w:rPr>
        <w:t>Календарно-тематический план</w:t>
      </w:r>
    </w:p>
    <w:tbl>
      <w:tblPr>
        <w:tblStyle w:val="ad"/>
        <w:tblW w:w="8931" w:type="dxa"/>
        <w:tblInd w:w="-34" w:type="dxa"/>
        <w:tblLook w:val="04A0" w:firstRow="1" w:lastRow="0" w:firstColumn="1" w:lastColumn="0" w:noHBand="0" w:noVBand="1"/>
      </w:tblPr>
      <w:tblGrid>
        <w:gridCol w:w="568"/>
        <w:gridCol w:w="1417"/>
        <w:gridCol w:w="3402"/>
        <w:gridCol w:w="3544"/>
      </w:tblGrid>
      <w:tr w:rsidR="00F505D4"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505D4" w:rsidRPr="00260EEF" w:rsidRDefault="00F505D4" w:rsidP="00941101">
            <w:pPr>
              <w:spacing w:after="0" w:line="240" w:lineRule="auto"/>
              <w:ind w:left="34"/>
              <w:jc w:val="center"/>
              <w:rPr>
                <w:rFonts w:ascii="Times New Roman" w:hAnsi="Times New Roman" w:cs="Times New Roman"/>
                <w:sz w:val="24"/>
                <w:szCs w:val="28"/>
              </w:rPr>
            </w:pPr>
            <w:r w:rsidRPr="00260EEF">
              <w:rPr>
                <w:rFonts w:ascii="Times New Roman" w:hAnsi="Times New Roman" w:cs="Times New Roman"/>
                <w:sz w:val="24"/>
                <w:szCs w:val="28"/>
              </w:rPr>
              <w:t>№</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5D4" w:rsidRPr="00260EEF" w:rsidRDefault="00F505D4" w:rsidP="00F505D4">
            <w:pPr>
              <w:spacing w:after="0" w:line="240" w:lineRule="auto"/>
              <w:ind w:left="34"/>
              <w:jc w:val="center"/>
              <w:rPr>
                <w:rFonts w:ascii="Times New Roman" w:hAnsi="Times New Roman" w:cs="Times New Roman"/>
                <w:sz w:val="24"/>
                <w:szCs w:val="28"/>
              </w:rPr>
            </w:pPr>
            <w:r w:rsidRPr="00260EEF">
              <w:rPr>
                <w:rFonts w:ascii="Times New Roman" w:hAnsi="Times New Roman" w:cs="Times New Roman"/>
                <w:sz w:val="24"/>
                <w:szCs w:val="28"/>
              </w:rPr>
              <w:t xml:space="preserve">Месяц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5D4" w:rsidRPr="00260EEF" w:rsidRDefault="00B40D75">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Старшая группа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505D4" w:rsidRPr="00260EEF" w:rsidRDefault="00B40D75">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Подготовительная группа</w:t>
            </w:r>
          </w:p>
        </w:tc>
      </w:tr>
      <w:tr w:rsidR="00B40D75"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260EEF" w:rsidRDefault="00B40D75"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w:t>
            </w:r>
          </w:p>
        </w:tc>
        <w:tc>
          <w:tcPr>
            <w:tcW w:w="1417" w:type="dxa"/>
            <w:vMerge w:val="restart"/>
            <w:tcBorders>
              <w:top w:val="single" w:sz="4" w:space="0" w:color="000000" w:themeColor="text1"/>
              <w:left w:val="single" w:sz="4" w:space="0" w:color="000000" w:themeColor="text1"/>
              <w:right w:val="single" w:sz="4" w:space="0" w:color="000000" w:themeColor="text1"/>
            </w:tcBorders>
            <w:hideMark/>
          </w:tcPr>
          <w:p w:rsidR="00B40D75" w:rsidRPr="00260EEF" w:rsidRDefault="00B40D75"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Сентябрь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260EEF" w:rsidRDefault="00B40D75"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Красота в звуках, красках,  формах окружающего мира (экскурсия в природу)</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260EEF" w:rsidRDefault="00B40D75"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«Как был сотворен мир».</w:t>
            </w:r>
          </w:p>
        </w:tc>
      </w:tr>
      <w:tr w:rsidR="00B40D75" w:rsidRPr="00260EEF"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260EEF" w:rsidRDefault="00B40D75"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2</w:t>
            </w:r>
          </w:p>
        </w:tc>
        <w:tc>
          <w:tcPr>
            <w:tcW w:w="1417" w:type="dxa"/>
            <w:vMerge/>
            <w:tcBorders>
              <w:left w:val="single" w:sz="4" w:space="0" w:color="000000" w:themeColor="text1"/>
              <w:bottom w:val="single" w:sz="4" w:space="0" w:color="000000" w:themeColor="text1"/>
              <w:right w:val="single" w:sz="4" w:space="0" w:color="000000" w:themeColor="text1"/>
            </w:tcBorders>
            <w:hideMark/>
          </w:tcPr>
          <w:p w:rsidR="00B40D75" w:rsidRPr="00260EEF" w:rsidRDefault="00B40D75" w:rsidP="00F505D4">
            <w:pPr>
              <w:spacing w:after="0" w:line="240" w:lineRule="auto"/>
              <w:jc w:val="center"/>
              <w:rPr>
                <w:rFonts w:ascii="Times New Roman" w:hAnsi="Times New Roman" w:cs="Times New Roman"/>
                <w:sz w:val="24"/>
                <w:szCs w:val="28"/>
              </w:rPr>
            </w:pP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260EEF" w:rsidRDefault="00B40D75" w:rsidP="00552549">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«Земля наш общий дом»</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260EEF" w:rsidRDefault="00B40D75"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Пресвятая Богородица</w:t>
            </w:r>
          </w:p>
        </w:tc>
      </w:tr>
      <w:tr w:rsidR="00B40D75" w:rsidRPr="00260EEF"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B40D75" w:rsidRPr="00260EEF" w:rsidRDefault="00B40D75"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3</w:t>
            </w:r>
          </w:p>
        </w:tc>
        <w:tc>
          <w:tcPr>
            <w:tcW w:w="1417"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260EEF" w:rsidRDefault="00B40D75"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Октябрь </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B40D75" w:rsidRPr="00260EEF" w:rsidRDefault="00B40D75"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«Журавлики летят».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260EEF" w:rsidRDefault="00B40D75"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«Хлеб-соль кушай и добрых людей слушай».</w:t>
            </w:r>
          </w:p>
        </w:tc>
      </w:tr>
      <w:tr w:rsidR="000F0DE8"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4</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0DE8" w:rsidRPr="00260EEF" w:rsidRDefault="000F0DE8">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«Плоды приносит осень. С</w:t>
            </w:r>
            <w:r w:rsidRPr="00260EEF">
              <w:rPr>
                <w:rFonts w:ascii="Times New Roman" w:hAnsi="Times New Roman" w:cs="Times New Roman"/>
                <w:sz w:val="24"/>
                <w:szCs w:val="28"/>
              </w:rPr>
              <w:t>о</w:t>
            </w:r>
            <w:r w:rsidRPr="00260EEF">
              <w:rPr>
                <w:rFonts w:ascii="Times New Roman" w:hAnsi="Times New Roman" w:cs="Times New Roman"/>
                <w:sz w:val="24"/>
                <w:szCs w:val="28"/>
              </w:rPr>
              <w:t>ломенная кукла и зерна».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C377D2">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«Как жили первые люди в раю».</w:t>
            </w:r>
          </w:p>
        </w:tc>
      </w:tr>
      <w:tr w:rsidR="00B40D75"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260EEF" w:rsidRDefault="00B40D75"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5</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260EEF" w:rsidRDefault="00B40D75" w:rsidP="00EF5C03">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Ноябрь </w:t>
            </w:r>
          </w:p>
          <w:p w:rsidR="00B40D75" w:rsidRPr="00260EEF" w:rsidRDefault="00B40D75">
            <w:pPr>
              <w:spacing w:after="0" w:line="240" w:lineRule="auto"/>
              <w:jc w:val="center"/>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260EEF" w:rsidRDefault="00B40D75"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«Чудесная птица».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260EEF" w:rsidRDefault="00B40D75"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«Наша Родина-Россия».</w:t>
            </w:r>
          </w:p>
        </w:tc>
      </w:tr>
      <w:tr w:rsidR="00B40D75"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40D75" w:rsidRPr="00260EEF" w:rsidRDefault="00B40D75"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6</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40D75" w:rsidRPr="00260EEF" w:rsidRDefault="00B40D75">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260EEF" w:rsidRDefault="00B40D75"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«4 рукавички (поздравление осенних именинников).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40D75" w:rsidRPr="00260EEF" w:rsidRDefault="00B40D75"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«4 рукавички (поздравление осенних именинников).</w:t>
            </w:r>
          </w:p>
        </w:tc>
      </w:tr>
      <w:tr w:rsidR="000F0DE8"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7</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Декабрь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E76318">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«Крестики носят не для крас</w:t>
            </w:r>
            <w:r w:rsidRPr="00260EEF">
              <w:rPr>
                <w:rFonts w:ascii="Times New Roman" w:hAnsi="Times New Roman" w:cs="Times New Roman"/>
                <w:sz w:val="24"/>
                <w:szCs w:val="28"/>
              </w:rPr>
              <w:t>о</w:t>
            </w:r>
            <w:r w:rsidRPr="00260EEF">
              <w:rPr>
                <w:rFonts w:ascii="Times New Roman" w:hAnsi="Times New Roman" w:cs="Times New Roman"/>
                <w:sz w:val="24"/>
                <w:szCs w:val="28"/>
              </w:rPr>
              <w:t>ты».</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C377D2">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Мир видимый и невидимый (кто такие ангелы)».</w:t>
            </w:r>
          </w:p>
        </w:tc>
      </w:tr>
      <w:tr w:rsidR="000F0DE8" w:rsidRPr="00260EEF" w:rsidTr="00260EEF">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8</w:t>
            </w:r>
          </w:p>
        </w:tc>
        <w:tc>
          <w:tcPr>
            <w:tcW w:w="1417"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F0DE8" w:rsidRPr="00260EEF" w:rsidRDefault="000F0DE8">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Первый снег. «Ангел белую крупу сыплет из-за тучи».</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8B479F"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Готовимся к Рождеству. Вифл</w:t>
            </w:r>
            <w:r>
              <w:rPr>
                <w:rFonts w:ascii="Times New Roman" w:hAnsi="Times New Roman" w:cs="Times New Roman"/>
                <w:sz w:val="24"/>
                <w:szCs w:val="28"/>
              </w:rPr>
              <w:t>е</w:t>
            </w:r>
            <w:r>
              <w:rPr>
                <w:rFonts w:ascii="Times New Roman" w:hAnsi="Times New Roman" w:cs="Times New Roman"/>
                <w:sz w:val="24"/>
                <w:szCs w:val="28"/>
              </w:rPr>
              <w:t>емская звезда</w:t>
            </w:r>
          </w:p>
        </w:tc>
      </w:tr>
      <w:tr w:rsidR="000F0DE8" w:rsidRPr="00260EEF"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9</w:t>
            </w:r>
          </w:p>
        </w:tc>
        <w:tc>
          <w:tcPr>
            <w:tcW w:w="1417"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Январь </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Pr>
                <w:rFonts w:ascii="Times New Roman" w:hAnsi="Times New Roman" w:cs="Times New Roman"/>
                <w:sz w:val="24"/>
                <w:szCs w:val="28"/>
              </w:rPr>
              <w:t>Праздник «</w:t>
            </w:r>
            <w:r w:rsidRPr="00260EEF">
              <w:rPr>
                <w:rFonts w:ascii="Times New Roman" w:hAnsi="Times New Roman" w:cs="Times New Roman"/>
                <w:sz w:val="24"/>
                <w:szCs w:val="28"/>
              </w:rPr>
              <w:t>Рождество Хр</w:t>
            </w:r>
            <w:r w:rsidRPr="00260EEF">
              <w:rPr>
                <w:rFonts w:ascii="Times New Roman" w:hAnsi="Times New Roman" w:cs="Times New Roman"/>
                <w:sz w:val="24"/>
                <w:szCs w:val="28"/>
              </w:rPr>
              <w:t>и</w:t>
            </w:r>
            <w:r w:rsidRPr="00260EEF">
              <w:rPr>
                <w:rFonts w:ascii="Times New Roman" w:hAnsi="Times New Roman" w:cs="Times New Roman"/>
                <w:sz w:val="24"/>
                <w:szCs w:val="28"/>
              </w:rPr>
              <w:t>стово»</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hd w:val="clear" w:color="auto" w:fill="FFFFFF"/>
              <w:spacing w:after="0" w:line="240" w:lineRule="auto"/>
              <w:jc w:val="center"/>
              <w:rPr>
                <w:rFonts w:cs="Times New Roman"/>
                <w:color w:val="000000"/>
                <w:sz w:val="20"/>
              </w:rPr>
            </w:pPr>
            <w:r w:rsidRPr="00260EEF">
              <w:rPr>
                <w:rFonts w:ascii="Times New Roman" w:hAnsi="Times New Roman" w:cs="Times New Roman"/>
                <w:color w:val="000000"/>
                <w:szCs w:val="24"/>
              </w:rPr>
              <w:t>РОЖДЕСТВО  ХРИСТОВО</w:t>
            </w:r>
          </w:p>
          <w:p w:rsidR="000F0DE8" w:rsidRPr="00F0057B" w:rsidRDefault="000F0DE8" w:rsidP="00F0057B">
            <w:pPr>
              <w:shd w:val="clear" w:color="auto" w:fill="FFFFFF"/>
              <w:spacing w:after="0" w:line="240" w:lineRule="auto"/>
              <w:jc w:val="center"/>
              <w:rPr>
                <w:rFonts w:cs="Times New Roman"/>
                <w:color w:val="000000"/>
              </w:rPr>
            </w:pPr>
            <w:r w:rsidRPr="00260EEF">
              <w:rPr>
                <w:rFonts w:ascii="Times New Roman" w:hAnsi="Times New Roman" w:cs="Times New Roman"/>
                <w:color w:val="000000"/>
                <w:sz w:val="24"/>
                <w:szCs w:val="24"/>
              </w:rPr>
              <w:t>постановка вертепного театра на столе</w:t>
            </w:r>
          </w:p>
        </w:tc>
      </w:tr>
      <w:tr w:rsidR="000F0DE8" w:rsidRPr="00260EEF" w:rsidTr="00260EEF">
        <w:trPr>
          <w:trHeight w:val="661"/>
        </w:trPr>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10</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0DE8" w:rsidRPr="00260EEF" w:rsidRDefault="000F0DE8">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jc w:val="both"/>
              <w:rPr>
                <w:sz w:val="20"/>
              </w:rPr>
            </w:pPr>
            <w:r w:rsidRPr="00260EEF">
              <w:rPr>
                <w:rFonts w:ascii="Times New Roman" w:hAnsi="Times New Roman" w:cs="Times New Roman"/>
                <w:sz w:val="24"/>
                <w:szCs w:val="28"/>
              </w:rPr>
              <w:t>Празднуем «Крещение Го</w:t>
            </w:r>
            <w:r w:rsidRPr="00260EEF">
              <w:rPr>
                <w:rFonts w:ascii="Times New Roman" w:hAnsi="Times New Roman" w:cs="Times New Roman"/>
                <w:sz w:val="24"/>
                <w:szCs w:val="28"/>
              </w:rPr>
              <w:t>с</w:t>
            </w:r>
            <w:r w:rsidRPr="00260EEF">
              <w:rPr>
                <w:rFonts w:ascii="Times New Roman" w:hAnsi="Times New Roman" w:cs="Times New Roman"/>
                <w:sz w:val="24"/>
                <w:szCs w:val="28"/>
              </w:rPr>
              <w:t>подне».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rPr>
                <w:sz w:val="20"/>
              </w:rPr>
            </w:pPr>
            <w:r w:rsidRPr="00260EEF">
              <w:rPr>
                <w:rFonts w:ascii="Times New Roman" w:hAnsi="Times New Roman" w:cs="Times New Roman"/>
                <w:sz w:val="24"/>
                <w:szCs w:val="28"/>
              </w:rPr>
              <w:t>Празднуем «Крещение Го</w:t>
            </w:r>
            <w:r w:rsidRPr="00260EEF">
              <w:rPr>
                <w:rFonts w:ascii="Times New Roman" w:hAnsi="Times New Roman" w:cs="Times New Roman"/>
                <w:sz w:val="24"/>
                <w:szCs w:val="28"/>
              </w:rPr>
              <w:t>с</w:t>
            </w:r>
            <w:r w:rsidRPr="00260EEF">
              <w:rPr>
                <w:rFonts w:ascii="Times New Roman" w:hAnsi="Times New Roman" w:cs="Times New Roman"/>
                <w:sz w:val="24"/>
                <w:szCs w:val="28"/>
              </w:rPr>
              <w:t>подне».</w:t>
            </w:r>
          </w:p>
        </w:tc>
      </w:tr>
      <w:tr w:rsidR="000F0DE8"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11</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Февраль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«4 рукавички» (поздравление зимних именинников).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«4 рукавички» (поздравление зимних именинников).</w:t>
            </w:r>
          </w:p>
        </w:tc>
      </w:tr>
      <w:tr w:rsidR="000F0DE8" w:rsidRPr="00260EEF" w:rsidTr="00260EEF">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12</w:t>
            </w:r>
          </w:p>
        </w:tc>
        <w:tc>
          <w:tcPr>
            <w:tcW w:w="1417"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F0DE8" w:rsidRPr="00260EEF" w:rsidRDefault="000F0DE8">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«Русские богатыри-защитники Отечества».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8B479F" w:rsidP="00A57A59">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«Сретение Господне»</w:t>
            </w:r>
          </w:p>
        </w:tc>
      </w:tr>
      <w:tr w:rsidR="000F0DE8" w:rsidRPr="00260EEF"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13</w:t>
            </w:r>
          </w:p>
        </w:tc>
        <w:tc>
          <w:tcPr>
            <w:tcW w:w="1417"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Март </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Пока масленица не про</w:t>
            </w:r>
            <w:r w:rsidRPr="00260EEF">
              <w:rPr>
                <w:rFonts w:ascii="Times New Roman" w:hAnsi="Times New Roman" w:cs="Times New Roman"/>
                <w:sz w:val="24"/>
                <w:szCs w:val="28"/>
              </w:rPr>
              <w:t>й</w:t>
            </w:r>
            <w:r w:rsidRPr="00260EEF">
              <w:rPr>
                <w:rFonts w:ascii="Times New Roman" w:hAnsi="Times New Roman" w:cs="Times New Roman"/>
                <w:sz w:val="24"/>
                <w:szCs w:val="28"/>
              </w:rPr>
              <w:t>дёт…»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Пока масленица не пройдёт…»</w:t>
            </w:r>
          </w:p>
        </w:tc>
      </w:tr>
      <w:tr w:rsidR="000F0DE8"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14</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0DE8" w:rsidRPr="00260EEF" w:rsidRDefault="000F0DE8">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«Начался великий пост»</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«Начался великий пост»</w:t>
            </w:r>
          </w:p>
        </w:tc>
      </w:tr>
      <w:tr w:rsidR="000F0DE8"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15</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Апрель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E76318">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«В день благовещения».</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«Предание о красном яичке»</w:t>
            </w:r>
          </w:p>
          <w:p w:rsidR="000F0DE8" w:rsidRPr="00260EEF" w:rsidRDefault="000F0DE8" w:rsidP="00A57A59">
            <w:pPr>
              <w:shd w:val="clear" w:color="auto" w:fill="FFFFFF"/>
              <w:spacing w:after="0" w:line="240" w:lineRule="auto"/>
              <w:jc w:val="both"/>
              <w:rPr>
                <w:rFonts w:cs="Times New Roman"/>
                <w:color w:val="000000"/>
                <w:sz w:val="20"/>
              </w:rPr>
            </w:pPr>
            <w:r w:rsidRPr="00260EEF">
              <w:rPr>
                <w:rFonts w:ascii="Times New Roman" w:hAnsi="Times New Roman" w:cs="Times New Roman"/>
                <w:bCs/>
                <w:color w:val="000000"/>
                <w:sz w:val="24"/>
                <w:szCs w:val="24"/>
              </w:rPr>
              <w:t>Сценарий Пасхального праз</w:t>
            </w:r>
            <w:r w:rsidRPr="00260EEF">
              <w:rPr>
                <w:rFonts w:ascii="Times New Roman" w:hAnsi="Times New Roman" w:cs="Times New Roman"/>
                <w:bCs/>
                <w:color w:val="000000"/>
                <w:sz w:val="24"/>
                <w:szCs w:val="24"/>
              </w:rPr>
              <w:t>д</w:t>
            </w:r>
            <w:r w:rsidRPr="00260EEF">
              <w:rPr>
                <w:rFonts w:ascii="Times New Roman" w:hAnsi="Times New Roman" w:cs="Times New Roman"/>
                <w:bCs/>
                <w:color w:val="000000"/>
                <w:sz w:val="24"/>
                <w:szCs w:val="24"/>
              </w:rPr>
              <w:t>ника по пьесе протоиерея Игоря Лепешинского «Первое красное яичко</w:t>
            </w:r>
            <w:r w:rsidRPr="00260EEF">
              <w:rPr>
                <w:rFonts w:ascii="Times New Roman" w:hAnsi="Times New Roman" w:cs="Times New Roman"/>
                <w:b/>
                <w:bCs/>
                <w:color w:val="000000"/>
                <w:szCs w:val="24"/>
              </w:rPr>
              <w:t>»</w:t>
            </w:r>
          </w:p>
        </w:tc>
      </w:tr>
      <w:tr w:rsidR="000F0DE8" w:rsidRPr="00260EEF" w:rsidTr="00260EEF">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16</w:t>
            </w:r>
          </w:p>
        </w:tc>
        <w:tc>
          <w:tcPr>
            <w:tcW w:w="1417" w:type="dxa"/>
            <w:vMerge/>
            <w:tcBorders>
              <w:top w:val="single" w:sz="4" w:space="0" w:color="000000" w:themeColor="text1"/>
              <w:left w:val="single" w:sz="4" w:space="0" w:color="000000" w:themeColor="text1"/>
              <w:bottom w:val="single" w:sz="4" w:space="0" w:color="auto"/>
              <w:right w:val="single" w:sz="4" w:space="0" w:color="000000" w:themeColor="text1"/>
            </w:tcBorders>
            <w:vAlign w:val="center"/>
            <w:hideMark/>
          </w:tcPr>
          <w:p w:rsidR="000F0DE8" w:rsidRPr="00260EEF" w:rsidRDefault="000F0DE8">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«Пасхальный праздник»</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«Страстная седмица и Пасха»</w:t>
            </w:r>
          </w:p>
        </w:tc>
      </w:tr>
      <w:tr w:rsidR="000F0DE8" w:rsidRPr="00260EEF"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17</w:t>
            </w:r>
          </w:p>
        </w:tc>
        <w:tc>
          <w:tcPr>
            <w:tcW w:w="1417"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Май </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Блаженное сердце, способное миловать».</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hd w:val="clear" w:color="auto" w:fill="FFFFFF"/>
              <w:spacing w:after="0" w:line="240" w:lineRule="auto"/>
              <w:jc w:val="center"/>
              <w:rPr>
                <w:rFonts w:cs="Times New Roman"/>
                <w:color w:val="000000"/>
                <w:sz w:val="24"/>
              </w:rPr>
            </w:pPr>
            <w:r w:rsidRPr="00260EEF">
              <w:rPr>
                <w:rFonts w:ascii="Times New Roman" w:hAnsi="Times New Roman" w:cs="Times New Roman"/>
                <w:b/>
                <w:bCs/>
                <w:color w:val="000000"/>
                <w:sz w:val="24"/>
                <w:szCs w:val="24"/>
              </w:rPr>
              <w:t>«</w:t>
            </w:r>
            <w:r w:rsidRPr="00260EEF">
              <w:rPr>
                <w:rFonts w:ascii="Times New Roman" w:hAnsi="Times New Roman" w:cs="Times New Roman"/>
                <w:bCs/>
                <w:color w:val="000000"/>
                <w:sz w:val="24"/>
                <w:szCs w:val="24"/>
              </w:rPr>
              <w:t>Воин чудесный на белом коне».</w:t>
            </w:r>
          </w:p>
          <w:p w:rsidR="000F0DE8" w:rsidRPr="00260EEF" w:rsidRDefault="000F0DE8" w:rsidP="00BB6281">
            <w:pPr>
              <w:shd w:val="clear" w:color="auto" w:fill="FFFFFF"/>
              <w:spacing w:after="0" w:line="240" w:lineRule="auto"/>
              <w:jc w:val="center"/>
              <w:rPr>
                <w:rFonts w:cs="Times New Roman"/>
                <w:color w:val="000000"/>
                <w:sz w:val="24"/>
              </w:rPr>
            </w:pPr>
            <w:r w:rsidRPr="00260EEF">
              <w:rPr>
                <w:rFonts w:ascii="Times New Roman" w:hAnsi="Times New Roman" w:cs="Times New Roman"/>
                <w:bCs/>
                <w:color w:val="000000"/>
                <w:sz w:val="24"/>
                <w:szCs w:val="24"/>
              </w:rPr>
              <w:t>(Чудо святого Георгия)</w:t>
            </w:r>
          </w:p>
        </w:tc>
      </w:tr>
      <w:tr w:rsidR="000F0DE8"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18</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0DE8" w:rsidRPr="00260EEF" w:rsidRDefault="000F0DE8">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«4 рукавички» (поздравление весенних именинников).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«4 рукавички» (поздравление весенних именинников).</w:t>
            </w:r>
          </w:p>
        </w:tc>
      </w:tr>
      <w:tr w:rsidR="000F0DE8" w:rsidRPr="00260EEF" w:rsidTr="00260EEF">
        <w:tc>
          <w:tcPr>
            <w:tcW w:w="568" w:type="dxa"/>
            <w:tcBorders>
              <w:top w:val="single" w:sz="4" w:space="0" w:color="000000" w:themeColor="text1"/>
              <w:left w:val="single" w:sz="4" w:space="0" w:color="000000" w:themeColor="text1"/>
              <w:bottom w:val="single" w:sz="4" w:space="0" w:color="auto"/>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19</w:t>
            </w:r>
          </w:p>
        </w:tc>
        <w:tc>
          <w:tcPr>
            <w:tcW w:w="1417"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Июнь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4E327D">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«Что за чудо - Божий храм».</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«Теремок Прекрасной души»</w:t>
            </w:r>
          </w:p>
        </w:tc>
      </w:tr>
      <w:tr w:rsidR="000F0DE8" w:rsidRPr="00260EEF" w:rsidTr="00260EEF">
        <w:tc>
          <w:tcPr>
            <w:tcW w:w="568" w:type="dxa"/>
            <w:tcBorders>
              <w:top w:val="single" w:sz="4" w:space="0" w:color="auto"/>
              <w:left w:val="single" w:sz="4" w:space="0" w:color="000000" w:themeColor="text1"/>
              <w:bottom w:val="single" w:sz="4" w:space="0" w:color="auto"/>
              <w:right w:val="single" w:sz="4" w:space="0" w:color="000000" w:themeColor="text1"/>
            </w:tcBorders>
          </w:tcPr>
          <w:p w:rsidR="000F0DE8" w:rsidRPr="00260EEF" w:rsidRDefault="000F0DE8" w:rsidP="00F505D4">
            <w:pPr>
              <w:jc w:val="center"/>
              <w:rPr>
                <w:rFonts w:ascii="Times New Roman" w:hAnsi="Times New Roman" w:cs="Times New Roman"/>
                <w:sz w:val="24"/>
                <w:szCs w:val="28"/>
              </w:rPr>
            </w:pPr>
            <w:r w:rsidRPr="00260EEF">
              <w:rPr>
                <w:rFonts w:ascii="Times New Roman" w:hAnsi="Times New Roman" w:cs="Times New Roman"/>
                <w:sz w:val="24"/>
                <w:szCs w:val="28"/>
              </w:rPr>
              <w:t>20</w:t>
            </w:r>
          </w:p>
        </w:tc>
        <w:tc>
          <w:tcPr>
            <w:tcW w:w="1417"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0F0DE8" w:rsidRPr="00260EEF" w:rsidRDefault="000F0DE8" w:rsidP="00877C6A">
            <w:pPr>
              <w:rPr>
                <w:rFonts w:ascii="Times New Roman" w:hAnsi="Times New Roman" w:cs="Times New Roman"/>
                <w:sz w:val="24"/>
                <w:szCs w:val="28"/>
              </w:rPr>
            </w:pPr>
          </w:p>
        </w:tc>
        <w:tc>
          <w:tcPr>
            <w:tcW w:w="3402" w:type="dxa"/>
            <w:tcBorders>
              <w:top w:val="single" w:sz="4" w:space="0" w:color="auto"/>
              <w:left w:val="single" w:sz="4" w:space="0" w:color="000000" w:themeColor="text1"/>
              <w:bottom w:val="single" w:sz="4" w:space="0" w:color="auto"/>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Празднование дня «Святой Троицы»</w:t>
            </w:r>
          </w:p>
        </w:tc>
        <w:tc>
          <w:tcPr>
            <w:tcW w:w="3544"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Празднование дня «Святой Троицы»</w:t>
            </w:r>
          </w:p>
        </w:tc>
      </w:tr>
      <w:tr w:rsidR="000F0DE8" w:rsidRPr="00260EEF" w:rsidTr="00260EEF">
        <w:tc>
          <w:tcPr>
            <w:tcW w:w="568" w:type="dxa"/>
            <w:tcBorders>
              <w:top w:val="single" w:sz="4" w:space="0" w:color="auto"/>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21</w:t>
            </w:r>
          </w:p>
        </w:tc>
        <w:tc>
          <w:tcPr>
            <w:tcW w:w="1417" w:type="dxa"/>
            <w:vMerge w:val="restart"/>
            <w:tcBorders>
              <w:top w:val="single" w:sz="4" w:space="0" w:color="auto"/>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Июль </w:t>
            </w:r>
          </w:p>
        </w:tc>
        <w:tc>
          <w:tcPr>
            <w:tcW w:w="3402" w:type="dxa"/>
            <w:tcBorders>
              <w:top w:val="single" w:sz="4" w:space="0" w:color="auto"/>
              <w:left w:val="single" w:sz="4" w:space="0" w:color="000000" w:themeColor="text1"/>
              <w:bottom w:val="single" w:sz="4" w:space="0" w:color="000000" w:themeColor="text1"/>
              <w:right w:val="single" w:sz="4" w:space="0" w:color="000000" w:themeColor="text1"/>
            </w:tcBorders>
            <w:hideMark/>
          </w:tcPr>
          <w:p w:rsidR="000F0DE8" w:rsidRPr="00260EEF" w:rsidRDefault="000F0DE8" w:rsidP="009D4C20">
            <w:pPr>
              <w:spacing w:after="0" w:line="240" w:lineRule="auto"/>
              <w:jc w:val="both"/>
              <w:rPr>
                <w:rFonts w:ascii="Times New Roman" w:hAnsi="Times New Roman" w:cs="Times New Roman"/>
                <w:sz w:val="24"/>
                <w:szCs w:val="28"/>
              </w:rPr>
            </w:pPr>
            <w:r>
              <w:rPr>
                <w:rFonts w:ascii="Times New Roman" w:hAnsi="Times New Roman" w:cs="Times New Roman"/>
                <w:sz w:val="24"/>
                <w:szCs w:val="28"/>
              </w:rPr>
              <w:t>«Церковная свеча»</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Моя семья</w:t>
            </w:r>
          </w:p>
        </w:tc>
      </w:tr>
      <w:tr w:rsidR="000F0DE8"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22</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0DE8" w:rsidRPr="00260EEF" w:rsidRDefault="000F0DE8">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«4 рукавички» (поздравление летних именинников).</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«4 рукавички» (поздравление летних именинников).</w:t>
            </w:r>
          </w:p>
        </w:tc>
      </w:tr>
      <w:tr w:rsidR="000F0DE8"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23</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 xml:space="preserve">Август </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Праздник «Преображение господне»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A57A59">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Праздник «Преображение го</w:t>
            </w:r>
            <w:r w:rsidRPr="00260EEF">
              <w:rPr>
                <w:rFonts w:ascii="Times New Roman" w:hAnsi="Times New Roman" w:cs="Times New Roman"/>
                <w:sz w:val="24"/>
                <w:szCs w:val="28"/>
              </w:rPr>
              <w:t>с</w:t>
            </w:r>
            <w:r w:rsidRPr="00260EEF">
              <w:rPr>
                <w:rFonts w:ascii="Times New Roman" w:hAnsi="Times New Roman" w:cs="Times New Roman"/>
                <w:sz w:val="24"/>
                <w:szCs w:val="28"/>
              </w:rPr>
              <w:t>подне»</w:t>
            </w:r>
          </w:p>
        </w:tc>
      </w:tr>
      <w:tr w:rsidR="000F0DE8" w:rsidRPr="00260EEF" w:rsidTr="00260EEF">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0DE8" w:rsidRPr="00260EEF" w:rsidRDefault="000F0DE8" w:rsidP="00F505D4">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24</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F0DE8" w:rsidRPr="00260EEF" w:rsidRDefault="000F0DE8">
            <w:pPr>
              <w:spacing w:after="0" w:line="240" w:lineRule="auto"/>
              <w:rPr>
                <w:rFonts w:ascii="Times New Roman" w:hAnsi="Times New Roman" w:cs="Times New Roman"/>
                <w:sz w:val="24"/>
                <w:szCs w:val="28"/>
              </w:rPr>
            </w:pP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F505D4">
            <w:pPr>
              <w:spacing w:after="0" w:line="240" w:lineRule="auto"/>
              <w:jc w:val="both"/>
              <w:rPr>
                <w:rFonts w:ascii="Times New Roman" w:hAnsi="Times New Roman" w:cs="Times New Roman"/>
                <w:sz w:val="24"/>
                <w:szCs w:val="28"/>
              </w:rPr>
            </w:pPr>
            <w:r w:rsidRPr="00260EEF">
              <w:rPr>
                <w:rFonts w:ascii="Times New Roman" w:hAnsi="Times New Roman" w:cs="Times New Roman"/>
                <w:sz w:val="24"/>
                <w:szCs w:val="28"/>
              </w:rPr>
              <w:t>Икона в моём доме</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0DE8" w:rsidRPr="00260EEF" w:rsidRDefault="000F0DE8" w:rsidP="00284B83">
            <w:pPr>
              <w:spacing w:after="0" w:line="240" w:lineRule="auto"/>
              <w:jc w:val="center"/>
              <w:rPr>
                <w:rFonts w:ascii="Times New Roman" w:hAnsi="Times New Roman" w:cs="Times New Roman"/>
                <w:sz w:val="24"/>
                <w:szCs w:val="28"/>
              </w:rPr>
            </w:pPr>
            <w:r w:rsidRPr="00260EEF">
              <w:rPr>
                <w:rFonts w:ascii="Times New Roman" w:hAnsi="Times New Roman" w:cs="Times New Roman"/>
                <w:sz w:val="24"/>
                <w:szCs w:val="28"/>
              </w:rPr>
              <w:t>«Сперва «Аз» да «Буки», а п</w:t>
            </w:r>
            <w:r w:rsidRPr="00260EEF">
              <w:rPr>
                <w:rFonts w:ascii="Times New Roman" w:hAnsi="Times New Roman" w:cs="Times New Roman"/>
                <w:sz w:val="24"/>
                <w:szCs w:val="28"/>
              </w:rPr>
              <w:t>о</w:t>
            </w:r>
            <w:r w:rsidRPr="00260EEF">
              <w:rPr>
                <w:rFonts w:ascii="Times New Roman" w:hAnsi="Times New Roman" w:cs="Times New Roman"/>
                <w:sz w:val="24"/>
                <w:szCs w:val="28"/>
              </w:rPr>
              <w:t>том науки».</w:t>
            </w:r>
          </w:p>
        </w:tc>
      </w:tr>
    </w:tbl>
    <w:p w:rsidR="00941101" w:rsidRPr="00260EEF" w:rsidRDefault="00941101" w:rsidP="00654CF0">
      <w:pPr>
        <w:spacing w:after="0" w:line="240" w:lineRule="auto"/>
        <w:jc w:val="center"/>
        <w:rPr>
          <w:rFonts w:ascii="Times New Roman" w:hAnsi="Times New Roman" w:cs="Times New Roman"/>
          <w:sz w:val="24"/>
          <w:szCs w:val="28"/>
        </w:rPr>
      </w:pPr>
    </w:p>
    <w:p w:rsidR="00E76318" w:rsidRDefault="00E76318" w:rsidP="00F505D4">
      <w:pPr>
        <w:spacing w:after="0" w:line="240" w:lineRule="auto"/>
        <w:jc w:val="center"/>
        <w:rPr>
          <w:rFonts w:ascii="Times New Roman" w:hAnsi="Times New Roman" w:cs="Times New Roman"/>
          <w:sz w:val="24"/>
          <w:szCs w:val="28"/>
        </w:rPr>
      </w:pPr>
    </w:p>
    <w:p w:rsidR="00260EEF" w:rsidRDefault="00260EEF" w:rsidP="00F505D4">
      <w:pPr>
        <w:spacing w:after="0" w:line="240" w:lineRule="auto"/>
        <w:jc w:val="center"/>
        <w:rPr>
          <w:rFonts w:ascii="Times New Roman" w:hAnsi="Times New Roman" w:cs="Times New Roman"/>
          <w:sz w:val="24"/>
          <w:szCs w:val="28"/>
        </w:rPr>
      </w:pPr>
    </w:p>
    <w:p w:rsidR="00107A78" w:rsidRPr="00260EEF" w:rsidRDefault="00107A78" w:rsidP="00A3790F">
      <w:pPr>
        <w:pStyle w:val="af1"/>
        <w:ind w:left="0" w:right="-3"/>
        <w:jc w:val="center"/>
        <w:rPr>
          <w:b/>
          <w:szCs w:val="28"/>
        </w:rPr>
      </w:pPr>
      <w:r w:rsidRPr="00260EEF">
        <w:rPr>
          <w:b/>
          <w:szCs w:val="28"/>
        </w:rPr>
        <w:t>Организация предметно-пространственной развивающей среды</w:t>
      </w:r>
    </w:p>
    <w:p w:rsidR="00107A78" w:rsidRPr="00260EEF" w:rsidRDefault="00107A78" w:rsidP="00107A78">
      <w:pPr>
        <w:shd w:val="clear" w:color="auto" w:fill="FFFFFF"/>
        <w:spacing w:after="0" w:line="240" w:lineRule="auto"/>
        <w:ind w:left="58" w:firstLine="509"/>
        <w:jc w:val="both"/>
        <w:rPr>
          <w:rFonts w:ascii="Times New Roman" w:hAnsi="Times New Roman" w:cs="Times New Roman"/>
          <w:sz w:val="24"/>
          <w:szCs w:val="28"/>
        </w:rPr>
      </w:pPr>
      <w:r w:rsidRPr="00260EEF">
        <w:rPr>
          <w:rFonts w:ascii="Times New Roman" w:hAnsi="Times New Roman" w:cs="Times New Roman"/>
          <w:sz w:val="24"/>
          <w:szCs w:val="28"/>
        </w:rPr>
        <w:t>Для организации оптимальной деятельности по реализации православного комп</w:t>
      </w:r>
      <w:r w:rsidRPr="00260EEF">
        <w:rPr>
          <w:rFonts w:ascii="Times New Roman" w:hAnsi="Times New Roman" w:cs="Times New Roman"/>
          <w:sz w:val="24"/>
          <w:szCs w:val="28"/>
        </w:rPr>
        <w:t>о</w:t>
      </w:r>
      <w:r w:rsidRPr="00260EEF">
        <w:rPr>
          <w:rFonts w:ascii="Times New Roman" w:hAnsi="Times New Roman" w:cs="Times New Roman"/>
          <w:sz w:val="24"/>
          <w:szCs w:val="28"/>
        </w:rPr>
        <w:t>нента дошкольного образования в детском саду необходимо наличие специально отв</w:t>
      </w:r>
      <w:r w:rsidRPr="00260EEF">
        <w:rPr>
          <w:rFonts w:ascii="Times New Roman" w:hAnsi="Times New Roman" w:cs="Times New Roman"/>
          <w:sz w:val="24"/>
          <w:szCs w:val="28"/>
        </w:rPr>
        <w:t>е</w:t>
      </w:r>
      <w:r w:rsidRPr="00260EEF">
        <w:rPr>
          <w:rFonts w:ascii="Times New Roman" w:hAnsi="Times New Roman" w:cs="Times New Roman"/>
          <w:sz w:val="24"/>
          <w:szCs w:val="28"/>
        </w:rPr>
        <w:t>денного для занятий места, оформление и оборудование, наличие методических рек</w:t>
      </w:r>
      <w:r w:rsidRPr="00260EEF">
        <w:rPr>
          <w:rFonts w:ascii="Times New Roman" w:hAnsi="Times New Roman" w:cs="Times New Roman"/>
          <w:sz w:val="24"/>
          <w:szCs w:val="28"/>
        </w:rPr>
        <w:t>о</w:t>
      </w:r>
      <w:r w:rsidRPr="00260EEF">
        <w:rPr>
          <w:rFonts w:ascii="Times New Roman" w:hAnsi="Times New Roman" w:cs="Times New Roman"/>
          <w:sz w:val="24"/>
          <w:szCs w:val="28"/>
        </w:rPr>
        <w:t>мендаций (перспективного, календарного планов, конспектов занятий, демонстрац</w:t>
      </w:r>
      <w:r w:rsidRPr="00260EEF">
        <w:rPr>
          <w:rFonts w:ascii="Times New Roman" w:hAnsi="Times New Roman" w:cs="Times New Roman"/>
          <w:sz w:val="24"/>
          <w:szCs w:val="28"/>
        </w:rPr>
        <w:t>и</w:t>
      </w:r>
      <w:r w:rsidRPr="00260EEF">
        <w:rPr>
          <w:rFonts w:ascii="Times New Roman" w:hAnsi="Times New Roman" w:cs="Times New Roman"/>
          <w:sz w:val="24"/>
          <w:szCs w:val="28"/>
        </w:rPr>
        <w:t>онного иллюстративного и раздаточного материала и пр.) к организации пра</w:t>
      </w:r>
      <w:r w:rsidR="000E560D">
        <w:rPr>
          <w:rFonts w:ascii="Times New Roman" w:hAnsi="Times New Roman" w:cs="Times New Roman"/>
          <w:sz w:val="24"/>
          <w:szCs w:val="28"/>
        </w:rPr>
        <w:t>ктической деятельности с детьми, записей музыкальных произведений православной культуры.</w:t>
      </w:r>
    </w:p>
    <w:p w:rsidR="00107A78" w:rsidRPr="00260EEF" w:rsidRDefault="00107A78" w:rsidP="00107A78">
      <w:pPr>
        <w:shd w:val="clear" w:color="auto" w:fill="FFFFFF"/>
        <w:spacing w:after="0" w:line="240" w:lineRule="auto"/>
        <w:ind w:left="58" w:firstLine="509"/>
        <w:jc w:val="both"/>
        <w:rPr>
          <w:rFonts w:ascii="Times New Roman" w:hAnsi="Times New Roman" w:cs="Times New Roman"/>
          <w:sz w:val="24"/>
          <w:szCs w:val="28"/>
        </w:rPr>
      </w:pPr>
      <w:r w:rsidRPr="00260EEF">
        <w:rPr>
          <w:rFonts w:ascii="Times New Roman" w:hAnsi="Times New Roman" w:cs="Times New Roman"/>
          <w:sz w:val="24"/>
          <w:szCs w:val="28"/>
        </w:rPr>
        <w:t>Занятия целесообразно проводить в специально оформленной комнате, где расп</w:t>
      </w:r>
      <w:r w:rsidRPr="00260EEF">
        <w:rPr>
          <w:rFonts w:ascii="Times New Roman" w:hAnsi="Times New Roman" w:cs="Times New Roman"/>
          <w:sz w:val="24"/>
          <w:szCs w:val="28"/>
        </w:rPr>
        <w:t>о</w:t>
      </w:r>
      <w:r w:rsidRPr="00260EEF">
        <w:rPr>
          <w:rFonts w:ascii="Times New Roman" w:hAnsi="Times New Roman" w:cs="Times New Roman"/>
          <w:sz w:val="24"/>
          <w:szCs w:val="28"/>
        </w:rPr>
        <w:t>ложены иконы, лампадка, есть место для организации выставки детских работ и хр</w:t>
      </w:r>
      <w:r w:rsidRPr="00260EEF">
        <w:rPr>
          <w:rFonts w:ascii="Times New Roman" w:hAnsi="Times New Roman" w:cs="Times New Roman"/>
          <w:sz w:val="24"/>
          <w:szCs w:val="28"/>
        </w:rPr>
        <w:t>а</w:t>
      </w:r>
      <w:r w:rsidRPr="00260EEF">
        <w:rPr>
          <w:rFonts w:ascii="Times New Roman" w:hAnsi="Times New Roman" w:cs="Times New Roman"/>
          <w:sz w:val="24"/>
          <w:szCs w:val="28"/>
        </w:rPr>
        <w:t>нения материалов по изодеятельности.</w:t>
      </w:r>
    </w:p>
    <w:p w:rsidR="00107A78" w:rsidRPr="00260EEF" w:rsidRDefault="00107A78" w:rsidP="00107A78">
      <w:pPr>
        <w:shd w:val="clear" w:color="auto" w:fill="FFFFFF"/>
        <w:spacing w:after="0" w:line="240" w:lineRule="auto"/>
        <w:ind w:left="58" w:firstLine="509"/>
        <w:jc w:val="both"/>
        <w:rPr>
          <w:rFonts w:ascii="Times New Roman" w:hAnsi="Times New Roman" w:cs="Times New Roman"/>
          <w:sz w:val="24"/>
          <w:szCs w:val="28"/>
        </w:rPr>
      </w:pPr>
      <w:r w:rsidRPr="00260EEF">
        <w:rPr>
          <w:rFonts w:ascii="Times New Roman" w:hAnsi="Times New Roman" w:cs="Times New Roman"/>
          <w:sz w:val="24"/>
          <w:szCs w:val="28"/>
        </w:rPr>
        <w:t>В процессе занятий со старшими дошкольниками предполагается осуществление  проектов: «Дерево Добра», «Книжки-малышки» и др., реализация которых может быть предложена на каждом занятии; организация благотворительных акций, направленных на различные категории людей (дети-сироты, одинокие пожилые люди и т.д).</w:t>
      </w:r>
    </w:p>
    <w:p w:rsidR="00107A78" w:rsidRPr="00260EEF" w:rsidRDefault="00107A78" w:rsidP="00107A78">
      <w:pPr>
        <w:shd w:val="clear" w:color="auto" w:fill="FFFFFF"/>
        <w:spacing w:after="0" w:line="240" w:lineRule="auto"/>
        <w:ind w:left="58" w:firstLine="509"/>
        <w:jc w:val="both"/>
        <w:rPr>
          <w:rFonts w:ascii="Times New Roman" w:hAnsi="Times New Roman" w:cs="Times New Roman"/>
          <w:sz w:val="24"/>
          <w:szCs w:val="28"/>
        </w:rPr>
      </w:pPr>
      <w:r w:rsidRPr="00260EEF">
        <w:rPr>
          <w:rFonts w:ascii="Times New Roman" w:hAnsi="Times New Roman" w:cs="Times New Roman"/>
          <w:sz w:val="24"/>
          <w:szCs w:val="28"/>
        </w:rPr>
        <w:t>В качестве пособий используется детская православная литература (Библия, ска</w:t>
      </w:r>
      <w:r w:rsidRPr="00260EEF">
        <w:rPr>
          <w:rFonts w:ascii="Times New Roman" w:hAnsi="Times New Roman" w:cs="Times New Roman"/>
          <w:sz w:val="24"/>
          <w:szCs w:val="28"/>
        </w:rPr>
        <w:t>з</w:t>
      </w:r>
      <w:r w:rsidRPr="00260EEF">
        <w:rPr>
          <w:rFonts w:ascii="Times New Roman" w:hAnsi="Times New Roman" w:cs="Times New Roman"/>
          <w:sz w:val="24"/>
          <w:szCs w:val="28"/>
        </w:rPr>
        <w:t>ки, притчи, рассказы, стихотворения), репродукции известных картин художников на темы сотворения мира, слайды, видео и мультипликационные фильмы, периодические журналы «Живой родник» «Радость моя!», «Шишкин лес» и др., музыкальные прои</w:t>
      </w:r>
      <w:r w:rsidRPr="00260EEF">
        <w:rPr>
          <w:rFonts w:ascii="Times New Roman" w:hAnsi="Times New Roman" w:cs="Times New Roman"/>
          <w:sz w:val="24"/>
          <w:szCs w:val="28"/>
        </w:rPr>
        <w:t>з</w:t>
      </w:r>
      <w:r w:rsidRPr="00260EEF">
        <w:rPr>
          <w:rFonts w:ascii="Times New Roman" w:hAnsi="Times New Roman" w:cs="Times New Roman"/>
          <w:sz w:val="24"/>
          <w:szCs w:val="28"/>
        </w:rPr>
        <w:t>ведения.</w:t>
      </w:r>
    </w:p>
    <w:p w:rsidR="00A5377A" w:rsidRDefault="00A5377A" w:rsidP="002F4F98">
      <w:pPr>
        <w:spacing w:after="0" w:line="20" w:lineRule="atLeast"/>
        <w:jc w:val="both"/>
        <w:rPr>
          <w:rFonts w:ascii="Times New Roman" w:hAnsi="Times New Roman" w:cs="Times New Roman"/>
          <w:b/>
          <w:bCs/>
          <w:sz w:val="24"/>
          <w:szCs w:val="28"/>
          <w:u w:val="single"/>
        </w:rPr>
      </w:pPr>
    </w:p>
    <w:p w:rsidR="005D4F26" w:rsidRDefault="005D4F26" w:rsidP="002F4F98">
      <w:pPr>
        <w:spacing w:after="0" w:line="20" w:lineRule="atLeast"/>
        <w:jc w:val="both"/>
        <w:rPr>
          <w:rFonts w:ascii="Times New Roman" w:hAnsi="Times New Roman" w:cs="Times New Roman"/>
          <w:b/>
          <w:bCs/>
          <w:sz w:val="24"/>
          <w:szCs w:val="28"/>
          <w:u w:val="single"/>
        </w:rPr>
      </w:pPr>
    </w:p>
    <w:p w:rsidR="005D4F26" w:rsidRPr="00260EEF" w:rsidRDefault="005D4F26" w:rsidP="002F4F98">
      <w:pPr>
        <w:spacing w:after="0" w:line="20" w:lineRule="atLeast"/>
        <w:jc w:val="both"/>
        <w:rPr>
          <w:rFonts w:ascii="Times New Roman" w:hAnsi="Times New Roman" w:cs="Times New Roman"/>
          <w:b/>
          <w:bCs/>
          <w:sz w:val="24"/>
          <w:szCs w:val="28"/>
          <w:u w:val="single"/>
        </w:rPr>
      </w:pPr>
    </w:p>
    <w:p w:rsidR="00A3790F" w:rsidRPr="00260EEF" w:rsidRDefault="00A3790F" w:rsidP="00A3790F">
      <w:pPr>
        <w:spacing w:after="0" w:line="240" w:lineRule="auto"/>
        <w:ind w:right="-3" w:firstLine="547"/>
        <w:jc w:val="both"/>
        <w:rPr>
          <w:rFonts w:ascii="Times New Roman" w:hAnsi="Times New Roman" w:cs="Times New Roman"/>
          <w:b/>
          <w:sz w:val="24"/>
          <w:szCs w:val="28"/>
        </w:rPr>
      </w:pPr>
      <w:r w:rsidRPr="00260EEF">
        <w:rPr>
          <w:rFonts w:ascii="Times New Roman" w:hAnsi="Times New Roman" w:cs="Times New Roman"/>
          <w:b/>
          <w:sz w:val="24"/>
          <w:szCs w:val="28"/>
        </w:rPr>
        <w:t>Рекомендации по учебно-методическому и материально-техническому обе</w:t>
      </w:r>
      <w:r w:rsidRPr="00260EEF">
        <w:rPr>
          <w:rFonts w:ascii="Times New Roman" w:hAnsi="Times New Roman" w:cs="Times New Roman"/>
          <w:b/>
          <w:sz w:val="24"/>
          <w:szCs w:val="28"/>
        </w:rPr>
        <w:t>с</w:t>
      </w:r>
      <w:r w:rsidRPr="00260EEF">
        <w:rPr>
          <w:rFonts w:ascii="Times New Roman" w:hAnsi="Times New Roman" w:cs="Times New Roman"/>
          <w:b/>
          <w:sz w:val="24"/>
          <w:szCs w:val="28"/>
        </w:rPr>
        <w:t xml:space="preserve">печению: </w:t>
      </w:r>
    </w:p>
    <w:p w:rsidR="00A3790F" w:rsidRPr="00260EEF" w:rsidRDefault="00A3790F" w:rsidP="00A3790F">
      <w:pPr>
        <w:spacing w:after="0" w:line="240" w:lineRule="auto"/>
        <w:ind w:right="-3" w:firstLine="547"/>
        <w:jc w:val="both"/>
        <w:rPr>
          <w:rFonts w:ascii="Times New Roman" w:hAnsi="Times New Roman" w:cs="Times New Roman"/>
          <w:sz w:val="24"/>
          <w:szCs w:val="28"/>
        </w:rPr>
      </w:pPr>
      <w:r w:rsidRPr="00260EEF">
        <w:rPr>
          <w:rFonts w:ascii="Times New Roman" w:hAnsi="Times New Roman" w:cs="Times New Roman"/>
          <w:sz w:val="24"/>
          <w:szCs w:val="28"/>
        </w:rPr>
        <w:t xml:space="preserve"> Шевченко Л.Л.  Добрый мир. Православная культура для малышей. Методич</w:t>
      </w:r>
      <w:r w:rsidRPr="00260EEF">
        <w:rPr>
          <w:rFonts w:ascii="Times New Roman" w:hAnsi="Times New Roman" w:cs="Times New Roman"/>
          <w:sz w:val="24"/>
          <w:szCs w:val="28"/>
        </w:rPr>
        <w:t>е</w:t>
      </w:r>
      <w:r w:rsidRPr="00260EEF">
        <w:rPr>
          <w:rFonts w:ascii="Times New Roman" w:hAnsi="Times New Roman" w:cs="Times New Roman"/>
          <w:sz w:val="24"/>
          <w:szCs w:val="28"/>
        </w:rPr>
        <w:t xml:space="preserve">ское пособие с программой  для учителя. –  М.: Центр поддержки культурно-исторических традиций Отечества, 2011. </w:t>
      </w:r>
    </w:p>
    <w:p w:rsidR="00A3790F" w:rsidRPr="00260EEF" w:rsidRDefault="00A3790F" w:rsidP="00A3790F">
      <w:pPr>
        <w:spacing w:after="0" w:line="240" w:lineRule="auto"/>
        <w:ind w:right="-3" w:firstLine="547"/>
        <w:jc w:val="both"/>
        <w:rPr>
          <w:rFonts w:ascii="Times New Roman" w:hAnsi="Times New Roman" w:cs="Times New Roman"/>
          <w:sz w:val="24"/>
          <w:szCs w:val="28"/>
        </w:rPr>
      </w:pPr>
      <w:r w:rsidRPr="00260EEF">
        <w:rPr>
          <w:rFonts w:ascii="Times New Roman" w:hAnsi="Times New Roman" w:cs="Times New Roman"/>
          <w:sz w:val="24"/>
          <w:szCs w:val="28"/>
        </w:rPr>
        <w:t>Шевченко Л.Л. Добрый мир. Православная культура для малышей. Наглядные м</w:t>
      </w:r>
      <w:r w:rsidRPr="00260EEF">
        <w:rPr>
          <w:rFonts w:ascii="Times New Roman" w:hAnsi="Times New Roman" w:cs="Times New Roman"/>
          <w:sz w:val="24"/>
          <w:szCs w:val="28"/>
        </w:rPr>
        <w:t>а</w:t>
      </w:r>
      <w:r w:rsidRPr="00260EEF">
        <w:rPr>
          <w:rFonts w:ascii="Times New Roman" w:hAnsi="Times New Roman" w:cs="Times New Roman"/>
          <w:sz w:val="24"/>
          <w:szCs w:val="28"/>
        </w:rPr>
        <w:t xml:space="preserve">териалы «Иллюстрации». –  М.: Центр поддержки культурно-исторических традиций Отечества, 2011. </w:t>
      </w:r>
    </w:p>
    <w:p w:rsidR="00A3790F" w:rsidRPr="00260EEF" w:rsidRDefault="00A3790F" w:rsidP="00A3790F">
      <w:pPr>
        <w:spacing w:after="0" w:line="240" w:lineRule="auto"/>
        <w:ind w:right="-3" w:firstLine="547"/>
        <w:jc w:val="both"/>
        <w:rPr>
          <w:rFonts w:ascii="Times New Roman" w:hAnsi="Times New Roman" w:cs="Times New Roman"/>
          <w:sz w:val="24"/>
          <w:szCs w:val="28"/>
        </w:rPr>
      </w:pPr>
      <w:r w:rsidRPr="00260EEF">
        <w:rPr>
          <w:rFonts w:ascii="Times New Roman" w:hAnsi="Times New Roman" w:cs="Times New Roman"/>
          <w:sz w:val="24"/>
          <w:szCs w:val="28"/>
        </w:rPr>
        <w:t xml:space="preserve">Шевченко Л.Л. Добрый мир. Православная культура для малышей. Музыкальное пособие «Звуковая палитра». М.: Центр поддержки культурно-исторических традиций Отечества, 2011. </w:t>
      </w:r>
    </w:p>
    <w:p w:rsidR="00A3790F" w:rsidRPr="00260EEF" w:rsidRDefault="00A3790F" w:rsidP="00A3790F">
      <w:pPr>
        <w:spacing w:after="0" w:line="240" w:lineRule="auto"/>
        <w:ind w:right="-3" w:firstLine="547"/>
        <w:jc w:val="both"/>
        <w:rPr>
          <w:rFonts w:ascii="Times New Roman" w:hAnsi="Times New Roman" w:cs="Times New Roman"/>
          <w:sz w:val="24"/>
          <w:szCs w:val="28"/>
        </w:rPr>
      </w:pPr>
      <w:r w:rsidRPr="00260EEF">
        <w:rPr>
          <w:rFonts w:ascii="Times New Roman" w:hAnsi="Times New Roman" w:cs="Times New Roman"/>
          <w:sz w:val="24"/>
          <w:szCs w:val="28"/>
        </w:rPr>
        <w:t>Шевченко Л.Л. Добрый мир. Православная культура для малышей. Рабочая те</w:t>
      </w:r>
      <w:r w:rsidRPr="00260EEF">
        <w:rPr>
          <w:rFonts w:ascii="Times New Roman" w:hAnsi="Times New Roman" w:cs="Times New Roman"/>
          <w:sz w:val="24"/>
          <w:szCs w:val="28"/>
        </w:rPr>
        <w:t>т</w:t>
      </w:r>
      <w:r w:rsidRPr="00260EEF">
        <w:rPr>
          <w:rFonts w:ascii="Times New Roman" w:hAnsi="Times New Roman" w:cs="Times New Roman"/>
          <w:sz w:val="24"/>
          <w:szCs w:val="28"/>
        </w:rPr>
        <w:t xml:space="preserve">радь. – М.: Центр поддержки культурно-исторических традиций Отечества, 2011. </w:t>
      </w:r>
    </w:p>
    <w:p w:rsidR="00A3790F" w:rsidRPr="00260EEF" w:rsidRDefault="00A3790F" w:rsidP="00A3790F">
      <w:pPr>
        <w:spacing w:after="0" w:line="240" w:lineRule="auto"/>
        <w:ind w:right="-3" w:firstLine="547"/>
        <w:jc w:val="both"/>
        <w:rPr>
          <w:rFonts w:ascii="Times New Roman" w:hAnsi="Times New Roman" w:cs="Times New Roman"/>
          <w:sz w:val="24"/>
          <w:szCs w:val="28"/>
        </w:rPr>
      </w:pPr>
      <w:r w:rsidRPr="00260EEF">
        <w:rPr>
          <w:rFonts w:ascii="Times New Roman" w:hAnsi="Times New Roman" w:cs="Times New Roman"/>
          <w:sz w:val="24"/>
          <w:szCs w:val="28"/>
        </w:rPr>
        <w:t>Шевченко Л.Л. Добрый мир. Православная культура для малышей. Книга 1. Пр</w:t>
      </w:r>
      <w:r w:rsidRPr="00260EEF">
        <w:rPr>
          <w:rFonts w:ascii="Times New Roman" w:hAnsi="Times New Roman" w:cs="Times New Roman"/>
          <w:sz w:val="24"/>
          <w:szCs w:val="28"/>
        </w:rPr>
        <w:t>о</w:t>
      </w:r>
      <w:r w:rsidRPr="00260EEF">
        <w:rPr>
          <w:rFonts w:ascii="Times New Roman" w:hAnsi="Times New Roman" w:cs="Times New Roman"/>
          <w:sz w:val="24"/>
          <w:szCs w:val="28"/>
        </w:rPr>
        <w:t>гулки по дням творения. – М.: Центр поддержки культурно-исторических традиций Отечества, 2011.</w:t>
      </w:r>
    </w:p>
    <w:p w:rsidR="00A3790F" w:rsidRPr="00260EEF" w:rsidRDefault="00A3790F" w:rsidP="00A3790F">
      <w:pPr>
        <w:spacing w:after="0" w:line="240" w:lineRule="auto"/>
        <w:ind w:right="-3" w:firstLine="547"/>
        <w:jc w:val="both"/>
        <w:rPr>
          <w:rFonts w:ascii="Times New Roman" w:hAnsi="Times New Roman" w:cs="Times New Roman"/>
          <w:sz w:val="24"/>
          <w:szCs w:val="28"/>
        </w:rPr>
      </w:pPr>
      <w:r w:rsidRPr="00260EEF">
        <w:rPr>
          <w:rFonts w:ascii="Times New Roman" w:hAnsi="Times New Roman" w:cs="Times New Roman"/>
          <w:sz w:val="24"/>
          <w:szCs w:val="28"/>
        </w:rPr>
        <w:t>Шевченко Л.Л. Добрый мир. Православная культура для малышей. Книга 2. Х</w:t>
      </w:r>
      <w:r w:rsidRPr="00260EEF">
        <w:rPr>
          <w:rFonts w:ascii="Times New Roman" w:hAnsi="Times New Roman" w:cs="Times New Roman"/>
          <w:sz w:val="24"/>
          <w:szCs w:val="28"/>
        </w:rPr>
        <w:t>о</w:t>
      </w:r>
      <w:r w:rsidRPr="00260EEF">
        <w:rPr>
          <w:rFonts w:ascii="Times New Roman" w:hAnsi="Times New Roman" w:cs="Times New Roman"/>
          <w:sz w:val="24"/>
          <w:szCs w:val="28"/>
        </w:rPr>
        <w:t xml:space="preserve">рошо – плохо. –  М.: Центр поддержки культурно-исторических традиций Отечества, 2011. </w:t>
      </w:r>
    </w:p>
    <w:p w:rsidR="00A3790F" w:rsidRPr="00260EEF" w:rsidRDefault="00A3790F" w:rsidP="00A3790F">
      <w:pPr>
        <w:spacing w:after="0" w:line="240" w:lineRule="auto"/>
        <w:ind w:right="-3" w:firstLine="547"/>
        <w:jc w:val="both"/>
        <w:rPr>
          <w:rFonts w:ascii="Times New Roman" w:hAnsi="Times New Roman" w:cs="Times New Roman"/>
          <w:sz w:val="24"/>
          <w:szCs w:val="28"/>
        </w:rPr>
      </w:pPr>
      <w:r w:rsidRPr="00260EEF">
        <w:rPr>
          <w:rFonts w:ascii="Times New Roman" w:hAnsi="Times New Roman" w:cs="Times New Roman"/>
          <w:sz w:val="24"/>
          <w:szCs w:val="28"/>
        </w:rPr>
        <w:t>Шевченко Л.Л. Добрый мир. Православная культура для малышей. Книга 3. С</w:t>
      </w:r>
      <w:r w:rsidRPr="00260EEF">
        <w:rPr>
          <w:rFonts w:ascii="Times New Roman" w:hAnsi="Times New Roman" w:cs="Times New Roman"/>
          <w:sz w:val="24"/>
          <w:szCs w:val="28"/>
        </w:rPr>
        <w:t>е</w:t>
      </w:r>
      <w:r w:rsidRPr="00260EEF">
        <w:rPr>
          <w:rFonts w:ascii="Times New Roman" w:hAnsi="Times New Roman" w:cs="Times New Roman"/>
          <w:sz w:val="24"/>
          <w:szCs w:val="28"/>
        </w:rPr>
        <w:t xml:space="preserve">мья. Родина. Православный храм. –  М.: Центр поддержки культурно-исторических традиций Отечества, 2011. </w:t>
      </w:r>
    </w:p>
    <w:p w:rsidR="00A3790F" w:rsidRPr="00260EEF" w:rsidRDefault="00A3790F" w:rsidP="00A3790F">
      <w:pPr>
        <w:spacing w:after="0" w:line="240" w:lineRule="auto"/>
        <w:ind w:right="-3" w:firstLine="547"/>
        <w:jc w:val="both"/>
        <w:rPr>
          <w:rFonts w:ascii="Times New Roman" w:hAnsi="Times New Roman" w:cs="Times New Roman"/>
          <w:sz w:val="24"/>
          <w:szCs w:val="28"/>
        </w:rPr>
      </w:pPr>
      <w:r w:rsidRPr="00260EEF">
        <w:rPr>
          <w:rFonts w:ascii="Times New Roman" w:hAnsi="Times New Roman" w:cs="Times New Roman"/>
          <w:sz w:val="24"/>
          <w:szCs w:val="28"/>
        </w:rPr>
        <w:t>Шевченко Л.Л. Добрый мир. Православная культура для малышей. Книга 4. Чему мы радуемся? Православные праздники. –  М.: Центр поддержки культурно-исторических традиций Отечества, 2011.</w:t>
      </w:r>
    </w:p>
    <w:p w:rsidR="00A3790F" w:rsidRPr="00260EEF" w:rsidRDefault="00A3790F" w:rsidP="00A3790F">
      <w:pPr>
        <w:shd w:val="clear" w:color="auto" w:fill="FFFFFF"/>
        <w:tabs>
          <w:tab w:val="center" w:pos="4607"/>
          <w:tab w:val="left" w:pos="7035"/>
        </w:tabs>
        <w:spacing w:after="0" w:line="20" w:lineRule="atLeast"/>
        <w:ind w:firstLine="567"/>
        <w:jc w:val="both"/>
        <w:rPr>
          <w:rFonts w:ascii="Times New Roman" w:hAnsi="Times New Roman" w:cs="Times New Roman"/>
          <w:spacing w:val="6"/>
          <w:sz w:val="24"/>
          <w:szCs w:val="28"/>
        </w:rPr>
      </w:pPr>
      <w:r w:rsidRPr="00260EEF">
        <w:rPr>
          <w:rFonts w:ascii="Times New Roman" w:hAnsi="Times New Roman" w:cs="Times New Roman"/>
          <w:spacing w:val="6"/>
          <w:sz w:val="24"/>
          <w:szCs w:val="28"/>
        </w:rPr>
        <w:t>Экспериментальный учебно-методический комплект для дошкольных образ</w:t>
      </w:r>
      <w:r w:rsidRPr="00260EEF">
        <w:rPr>
          <w:rFonts w:ascii="Times New Roman" w:hAnsi="Times New Roman" w:cs="Times New Roman"/>
          <w:spacing w:val="6"/>
          <w:sz w:val="24"/>
          <w:szCs w:val="28"/>
        </w:rPr>
        <w:t>о</w:t>
      </w:r>
      <w:r w:rsidRPr="00260EEF">
        <w:rPr>
          <w:rFonts w:ascii="Times New Roman" w:hAnsi="Times New Roman" w:cs="Times New Roman"/>
          <w:spacing w:val="6"/>
          <w:sz w:val="24"/>
          <w:szCs w:val="28"/>
        </w:rPr>
        <w:t xml:space="preserve">вательных учреждений. -М.: Центр поддержки культурно-исторических традиций Отечества, 2011, </w:t>
      </w:r>
    </w:p>
    <w:p w:rsidR="00A3790F" w:rsidRPr="00260EEF" w:rsidRDefault="00A3790F" w:rsidP="00A3790F">
      <w:pPr>
        <w:shd w:val="clear" w:color="auto" w:fill="FFFFFF"/>
        <w:tabs>
          <w:tab w:val="center" w:pos="4607"/>
          <w:tab w:val="left" w:pos="7035"/>
        </w:tabs>
        <w:spacing w:after="0" w:line="20" w:lineRule="atLeast"/>
        <w:ind w:firstLine="567"/>
        <w:jc w:val="both"/>
        <w:rPr>
          <w:rFonts w:ascii="Times New Roman" w:hAnsi="Times New Roman" w:cs="Times New Roman"/>
          <w:spacing w:val="6"/>
          <w:sz w:val="24"/>
          <w:szCs w:val="28"/>
        </w:rPr>
      </w:pPr>
      <w:r w:rsidRPr="00260EEF">
        <w:rPr>
          <w:rFonts w:ascii="Times New Roman" w:hAnsi="Times New Roman" w:cs="Times New Roman"/>
          <w:spacing w:val="6"/>
          <w:sz w:val="24"/>
          <w:szCs w:val="28"/>
        </w:rPr>
        <w:t>Гладких Л.П, архимандрит Зиновий (А.А.Корзинкин), Меньшиков В.М.Основы православной культуры. Мир - прекрасное творение. Учебно-методическое пособие для педагогов детских садов.- Курск. Курский госуда</w:t>
      </w:r>
      <w:r w:rsidRPr="00260EEF">
        <w:rPr>
          <w:rFonts w:ascii="Times New Roman" w:hAnsi="Times New Roman" w:cs="Times New Roman"/>
          <w:spacing w:val="6"/>
          <w:sz w:val="24"/>
          <w:szCs w:val="28"/>
        </w:rPr>
        <w:t>р</w:t>
      </w:r>
      <w:r w:rsidRPr="00260EEF">
        <w:rPr>
          <w:rFonts w:ascii="Times New Roman" w:hAnsi="Times New Roman" w:cs="Times New Roman"/>
          <w:spacing w:val="6"/>
          <w:sz w:val="24"/>
          <w:szCs w:val="28"/>
        </w:rPr>
        <w:t>ственный университет, 2008.</w:t>
      </w:r>
    </w:p>
    <w:p w:rsidR="00A3790F" w:rsidRPr="00260EEF" w:rsidRDefault="00A3790F" w:rsidP="00A3790F">
      <w:pPr>
        <w:pStyle w:val="af1"/>
        <w:tabs>
          <w:tab w:val="left" w:pos="0"/>
        </w:tabs>
        <w:ind w:left="0" w:firstLine="567"/>
        <w:jc w:val="both"/>
        <w:rPr>
          <w:spacing w:val="6"/>
          <w:szCs w:val="28"/>
        </w:rPr>
      </w:pPr>
      <w:r w:rsidRPr="00260EEF">
        <w:rPr>
          <w:spacing w:val="6"/>
          <w:szCs w:val="28"/>
        </w:rPr>
        <w:t>Григорьева Л.М.Святыни православной России. Спб.: ИГ «Весь», 2012</w:t>
      </w:r>
    </w:p>
    <w:p w:rsidR="00A3790F" w:rsidRPr="00260EEF" w:rsidRDefault="00A3790F" w:rsidP="00A3790F">
      <w:pPr>
        <w:pStyle w:val="af1"/>
        <w:tabs>
          <w:tab w:val="left" w:pos="0"/>
        </w:tabs>
        <w:ind w:left="0" w:firstLine="567"/>
        <w:jc w:val="both"/>
        <w:rPr>
          <w:spacing w:val="6"/>
          <w:szCs w:val="28"/>
        </w:rPr>
      </w:pPr>
      <w:r w:rsidRPr="00260EEF">
        <w:rPr>
          <w:spacing w:val="6"/>
          <w:szCs w:val="28"/>
        </w:rPr>
        <w:t>Аристова В.В.Икона. История искусства для детей. М.:«РОСМЭН», 2003.</w:t>
      </w:r>
    </w:p>
    <w:p w:rsidR="00A3790F" w:rsidRPr="00260EEF" w:rsidRDefault="00A3790F" w:rsidP="00A3790F">
      <w:pPr>
        <w:pStyle w:val="af1"/>
        <w:tabs>
          <w:tab w:val="left" w:pos="0"/>
        </w:tabs>
        <w:ind w:left="0" w:firstLine="567"/>
        <w:jc w:val="both"/>
        <w:rPr>
          <w:spacing w:val="6"/>
          <w:szCs w:val="28"/>
        </w:rPr>
      </w:pPr>
      <w:r w:rsidRPr="00260EEF">
        <w:rPr>
          <w:spacing w:val="6"/>
          <w:szCs w:val="28"/>
        </w:rPr>
        <w:t xml:space="preserve">Энциклопедия маленького христианина М.:Изд-во «РООССА», 2013 </w:t>
      </w:r>
    </w:p>
    <w:p w:rsidR="00A3790F" w:rsidRPr="00260EEF" w:rsidRDefault="00A3790F" w:rsidP="00A3790F">
      <w:pPr>
        <w:pStyle w:val="af1"/>
        <w:tabs>
          <w:tab w:val="left" w:pos="0"/>
        </w:tabs>
        <w:ind w:left="0" w:firstLine="567"/>
        <w:jc w:val="both"/>
        <w:rPr>
          <w:spacing w:val="6"/>
          <w:szCs w:val="28"/>
        </w:rPr>
      </w:pPr>
      <w:r w:rsidRPr="00260EEF">
        <w:rPr>
          <w:spacing w:val="6"/>
          <w:szCs w:val="28"/>
        </w:rPr>
        <w:t>Радость моя. Книга о преподобном Серафиме Саровском Чудотворце. Житие, чудеса, духовные наставления.: -М.: «Ковчег, 2008</w:t>
      </w:r>
    </w:p>
    <w:p w:rsidR="00A3790F" w:rsidRPr="00260EEF" w:rsidRDefault="00A3790F" w:rsidP="00A3790F">
      <w:pPr>
        <w:pStyle w:val="af1"/>
        <w:tabs>
          <w:tab w:val="left" w:pos="0"/>
        </w:tabs>
        <w:ind w:left="0" w:firstLine="567"/>
        <w:jc w:val="both"/>
        <w:rPr>
          <w:szCs w:val="28"/>
        </w:rPr>
      </w:pPr>
      <w:r w:rsidRPr="00260EEF">
        <w:rPr>
          <w:szCs w:val="28"/>
        </w:rPr>
        <w:t>«Детский музыкальный фольклор», авторы Л.И. Мельникова, А.Н. Зимина</w:t>
      </w:r>
    </w:p>
    <w:p w:rsidR="00A3790F" w:rsidRPr="00260EEF" w:rsidRDefault="00A3790F" w:rsidP="00A3790F">
      <w:pPr>
        <w:spacing w:after="0" w:line="240" w:lineRule="auto"/>
        <w:ind w:right="-3" w:firstLine="547"/>
        <w:jc w:val="both"/>
        <w:rPr>
          <w:rFonts w:ascii="Times New Roman" w:hAnsi="Times New Roman" w:cs="Times New Roman"/>
          <w:spacing w:val="6"/>
          <w:sz w:val="24"/>
          <w:szCs w:val="28"/>
        </w:rPr>
      </w:pPr>
      <w:r w:rsidRPr="00260EEF">
        <w:rPr>
          <w:rFonts w:ascii="Times New Roman" w:hAnsi="Times New Roman" w:cs="Times New Roman"/>
          <w:spacing w:val="6"/>
          <w:sz w:val="24"/>
          <w:szCs w:val="28"/>
        </w:rPr>
        <w:t>Киркос Р.Ю.Православное воспитание детей дошкольного возраста.-СПб, С</w:t>
      </w:r>
      <w:r w:rsidRPr="00260EEF">
        <w:rPr>
          <w:rFonts w:ascii="Times New Roman" w:hAnsi="Times New Roman" w:cs="Times New Roman"/>
          <w:spacing w:val="6"/>
          <w:sz w:val="24"/>
          <w:szCs w:val="28"/>
        </w:rPr>
        <w:t>а</w:t>
      </w:r>
      <w:r w:rsidRPr="00260EEF">
        <w:rPr>
          <w:rFonts w:ascii="Times New Roman" w:hAnsi="Times New Roman" w:cs="Times New Roman"/>
          <w:spacing w:val="6"/>
          <w:sz w:val="24"/>
          <w:szCs w:val="28"/>
        </w:rPr>
        <w:t>тис Держава, 2007</w:t>
      </w:r>
    </w:p>
    <w:p w:rsidR="00A3790F" w:rsidRDefault="00A3790F" w:rsidP="00A3790F">
      <w:pPr>
        <w:spacing w:after="0" w:line="240" w:lineRule="auto"/>
        <w:ind w:right="-3" w:firstLine="547"/>
        <w:jc w:val="both"/>
        <w:rPr>
          <w:rFonts w:ascii="Times New Roman" w:hAnsi="Times New Roman" w:cs="Times New Roman"/>
          <w:sz w:val="24"/>
          <w:szCs w:val="28"/>
        </w:rPr>
      </w:pPr>
    </w:p>
    <w:p w:rsidR="00193B09" w:rsidRDefault="00DB5210" w:rsidP="00193B09">
      <w:pPr>
        <w:spacing w:after="0" w:line="240" w:lineRule="auto"/>
        <w:ind w:right="-3" w:firstLine="547"/>
        <w:jc w:val="both"/>
        <w:rPr>
          <w:rFonts w:ascii="Times New Roman" w:hAnsi="Times New Roman" w:cs="Times New Roman"/>
          <w:sz w:val="24"/>
          <w:szCs w:val="28"/>
        </w:rPr>
      </w:pPr>
      <w:r w:rsidRPr="00260EEF">
        <w:rPr>
          <w:rFonts w:ascii="Times New Roman" w:hAnsi="Times New Roman" w:cs="Times New Roman"/>
          <w:b/>
          <w:sz w:val="24"/>
          <w:szCs w:val="28"/>
        </w:rPr>
        <w:t>Рекомендации</w:t>
      </w:r>
      <w:r>
        <w:rPr>
          <w:rFonts w:ascii="Times New Roman" w:hAnsi="Times New Roman" w:cs="Times New Roman"/>
          <w:b/>
          <w:sz w:val="24"/>
          <w:szCs w:val="28"/>
        </w:rPr>
        <w:t xml:space="preserve"> по использованию музыкальных произведений: </w:t>
      </w:r>
    </w:p>
    <w:p w:rsidR="008333DF" w:rsidRPr="008333DF" w:rsidRDefault="008333DF" w:rsidP="008333DF">
      <w:pPr>
        <w:spacing w:after="0" w:line="240" w:lineRule="auto"/>
        <w:ind w:right="-3" w:firstLine="547"/>
        <w:jc w:val="both"/>
        <w:rPr>
          <w:rFonts w:ascii="Times New Roman" w:hAnsi="Times New Roman" w:cs="Times New Roman"/>
          <w:sz w:val="24"/>
          <w:szCs w:val="28"/>
        </w:rPr>
      </w:pPr>
      <w:r>
        <w:rPr>
          <w:rFonts w:ascii="Times New Roman" w:hAnsi="Times New Roman" w:cs="Times New Roman"/>
          <w:sz w:val="24"/>
          <w:szCs w:val="28"/>
        </w:rPr>
        <w:t xml:space="preserve">«Прогулка», «Картинки с выставки» </w:t>
      </w:r>
      <w:r w:rsidRPr="008333DF">
        <w:rPr>
          <w:rFonts w:ascii="Times New Roman" w:hAnsi="Times New Roman" w:cs="Times New Roman"/>
          <w:sz w:val="24"/>
          <w:szCs w:val="28"/>
        </w:rPr>
        <w:t>М.</w:t>
      </w:r>
      <w:r>
        <w:rPr>
          <w:rFonts w:ascii="Times New Roman" w:hAnsi="Times New Roman" w:cs="Times New Roman"/>
          <w:sz w:val="24"/>
          <w:szCs w:val="28"/>
        </w:rPr>
        <w:t>Мусорский,</w:t>
      </w:r>
    </w:p>
    <w:p w:rsidR="00166A85" w:rsidRDefault="008333DF" w:rsidP="00166A85">
      <w:pPr>
        <w:spacing w:after="0" w:line="240" w:lineRule="auto"/>
        <w:ind w:right="-3" w:firstLine="547"/>
        <w:jc w:val="both"/>
        <w:rPr>
          <w:rFonts w:ascii="Times New Roman" w:hAnsi="Times New Roman" w:cs="Times New Roman"/>
          <w:sz w:val="24"/>
          <w:szCs w:val="28"/>
        </w:rPr>
      </w:pPr>
      <w:r>
        <w:rPr>
          <w:rFonts w:ascii="Times New Roman" w:hAnsi="Times New Roman" w:cs="Times New Roman"/>
          <w:sz w:val="24"/>
          <w:szCs w:val="28"/>
        </w:rPr>
        <w:t>«Вокализ» С.В. Рахманинов</w:t>
      </w:r>
    </w:p>
    <w:p w:rsidR="00166A85" w:rsidRPr="00166A85" w:rsidRDefault="00166A85" w:rsidP="00166A85">
      <w:pPr>
        <w:spacing w:after="0" w:line="240" w:lineRule="auto"/>
        <w:ind w:right="-3" w:firstLine="547"/>
        <w:jc w:val="both"/>
        <w:rPr>
          <w:rFonts w:ascii="Times New Roman" w:hAnsi="Times New Roman" w:cs="Times New Roman"/>
          <w:sz w:val="24"/>
          <w:szCs w:val="24"/>
        </w:rPr>
      </w:pPr>
      <w:r w:rsidRPr="00166A85">
        <w:rPr>
          <w:rStyle w:val="a7"/>
          <w:rFonts w:ascii="Times New Roman" w:hAnsi="Times New Roman" w:cs="Times New Roman"/>
          <w:b w:val="0"/>
          <w:bCs w:val="0"/>
          <w:sz w:val="24"/>
          <w:szCs w:val="24"/>
        </w:rPr>
        <w:t xml:space="preserve"> «Светлый праздник» из Cюиты № 1 для двух фортепиано С. В. Рахманинов</w:t>
      </w:r>
    </w:p>
    <w:p w:rsidR="008333DF" w:rsidRPr="00166A85" w:rsidRDefault="00166A85" w:rsidP="008333DF">
      <w:pPr>
        <w:spacing w:after="0" w:line="240" w:lineRule="auto"/>
        <w:ind w:right="-3" w:firstLine="547"/>
        <w:jc w:val="both"/>
        <w:rPr>
          <w:rFonts w:ascii="Times New Roman" w:hAnsi="Times New Roman" w:cs="Times New Roman"/>
          <w:sz w:val="24"/>
          <w:szCs w:val="24"/>
        </w:rPr>
      </w:pPr>
      <w:r>
        <w:rPr>
          <w:rFonts w:ascii="Times New Roman" w:hAnsi="Times New Roman" w:cs="Times New Roman"/>
          <w:sz w:val="24"/>
          <w:szCs w:val="24"/>
        </w:rPr>
        <w:t>Р</w:t>
      </w:r>
      <w:r w:rsidR="008333DF" w:rsidRPr="00166A85">
        <w:rPr>
          <w:rFonts w:ascii="Times New Roman" w:hAnsi="Times New Roman" w:cs="Times New Roman"/>
          <w:sz w:val="24"/>
          <w:szCs w:val="24"/>
        </w:rPr>
        <w:t>усская народная песня «Светит месяц»</w:t>
      </w:r>
    </w:p>
    <w:p w:rsidR="008333DF" w:rsidRPr="00166A85" w:rsidRDefault="008333DF" w:rsidP="008333DF">
      <w:pPr>
        <w:spacing w:after="0" w:line="240" w:lineRule="auto"/>
        <w:ind w:right="-3" w:firstLine="547"/>
        <w:jc w:val="both"/>
        <w:rPr>
          <w:rFonts w:ascii="Times New Roman" w:hAnsi="Times New Roman" w:cs="Times New Roman"/>
          <w:sz w:val="24"/>
          <w:szCs w:val="24"/>
        </w:rPr>
      </w:pPr>
      <w:r w:rsidRPr="00166A85">
        <w:rPr>
          <w:rFonts w:ascii="Times New Roman" w:hAnsi="Times New Roman" w:cs="Times New Roman"/>
          <w:sz w:val="24"/>
          <w:szCs w:val="24"/>
        </w:rPr>
        <w:t>Концерт для фортепиано с оркестром С.В. Рахманинова</w:t>
      </w:r>
    </w:p>
    <w:p w:rsidR="00DB5210" w:rsidRPr="00166A85" w:rsidRDefault="008333DF" w:rsidP="008333DF">
      <w:pPr>
        <w:spacing w:after="0" w:line="240" w:lineRule="auto"/>
        <w:ind w:right="-3" w:firstLine="547"/>
        <w:jc w:val="both"/>
        <w:rPr>
          <w:rFonts w:ascii="Times New Roman" w:hAnsi="Times New Roman" w:cs="Times New Roman"/>
          <w:sz w:val="24"/>
          <w:szCs w:val="24"/>
        </w:rPr>
      </w:pPr>
      <w:r w:rsidRPr="00166A85">
        <w:rPr>
          <w:rFonts w:ascii="Times New Roman" w:hAnsi="Times New Roman" w:cs="Times New Roman"/>
          <w:sz w:val="24"/>
          <w:szCs w:val="24"/>
        </w:rPr>
        <w:t>2 концерт для фортепиано с оркестром. 2 часть. Адажио, С.В. Рахманинов</w:t>
      </w:r>
    </w:p>
    <w:p w:rsidR="008333DF" w:rsidRPr="00166A85" w:rsidRDefault="008333DF" w:rsidP="008333DF">
      <w:pPr>
        <w:spacing w:after="0" w:line="240" w:lineRule="auto"/>
        <w:ind w:right="-3" w:firstLine="547"/>
        <w:jc w:val="both"/>
        <w:rPr>
          <w:rFonts w:ascii="Times New Roman" w:hAnsi="Times New Roman" w:cs="Times New Roman"/>
          <w:sz w:val="24"/>
          <w:szCs w:val="24"/>
        </w:rPr>
      </w:pPr>
      <w:r w:rsidRPr="00166A85">
        <w:rPr>
          <w:rFonts w:ascii="Times New Roman" w:hAnsi="Times New Roman" w:cs="Times New Roman"/>
          <w:sz w:val="24"/>
          <w:szCs w:val="24"/>
        </w:rPr>
        <w:t>Вальс цветов из балета «Щелкунчик», П.И. Чайковский</w:t>
      </w:r>
    </w:p>
    <w:p w:rsidR="008333DF" w:rsidRPr="00166A85" w:rsidRDefault="008333DF" w:rsidP="008333DF">
      <w:pPr>
        <w:spacing w:after="0" w:line="240" w:lineRule="auto"/>
        <w:ind w:right="-3" w:firstLine="547"/>
        <w:jc w:val="both"/>
        <w:rPr>
          <w:rFonts w:ascii="Times New Roman" w:hAnsi="Times New Roman" w:cs="Times New Roman"/>
          <w:sz w:val="24"/>
          <w:szCs w:val="24"/>
        </w:rPr>
      </w:pPr>
      <w:r w:rsidRPr="00166A85">
        <w:rPr>
          <w:rFonts w:ascii="Times New Roman" w:hAnsi="Times New Roman" w:cs="Times New Roman"/>
          <w:sz w:val="24"/>
          <w:szCs w:val="24"/>
        </w:rPr>
        <w:t>Русская народная песня в обработке Н.А. Римского-Корсакова «Заинька»</w:t>
      </w:r>
    </w:p>
    <w:p w:rsidR="008333DF" w:rsidRPr="00166A85" w:rsidRDefault="008333DF" w:rsidP="008333DF">
      <w:pPr>
        <w:spacing w:after="0" w:line="240" w:lineRule="auto"/>
        <w:ind w:right="-3" w:firstLine="547"/>
        <w:jc w:val="both"/>
        <w:rPr>
          <w:rFonts w:ascii="Times New Roman" w:hAnsi="Times New Roman" w:cs="Times New Roman"/>
          <w:sz w:val="24"/>
          <w:szCs w:val="24"/>
        </w:rPr>
      </w:pPr>
      <w:r w:rsidRPr="00166A85">
        <w:rPr>
          <w:rFonts w:ascii="Times New Roman" w:hAnsi="Times New Roman" w:cs="Times New Roman"/>
          <w:sz w:val="24"/>
          <w:szCs w:val="24"/>
        </w:rPr>
        <w:t>Песня «Улыбка» сл. М. Пляцковский, муз. В.Шаинский</w:t>
      </w:r>
    </w:p>
    <w:p w:rsidR="008333DF" w:rsidRPr="00166A85" w:rsidRDefault="008333DF" w:rsidP="008333DF">
      <w:pPr>
        <w:spacing w:after="0" w:line="240" w:lineRule="auto"/>
        <w:ind w:right="-3" w:firstLine="547"/>
        <w:jc w:val="both"/>
        <w:rPr>
          <w:rFonts w:ascii="Times New Roman" w:hAnsi="Times New Roman" w:cs="Times New Roman"/>
          <w:sz w:val="24"/>
          <w:szCs w:val="24"/>
        </w:rPr>
      </w:pPr>
      <w:r w:rsidRPr="00166A85">
        <w:rPr>
          <w:rFonts w:ascii="Times New Roman" w:hAnsi="Times New Roman" w:cs="Times New Roman"/>
          <w:sz w:val="24"/>
          <w:szCs w:val="24"/>
        </w:rPr>
        <w:t>Песня «Если добрый ты» сл. М.Пляцковского, муз. Б.Савельева</w:t>
      </w:r>
    </w:p>
    <w:p w:rsidR="008333DF" w:rsidRPr="00166A85" w:rsidRDefault="00C00ADA" w:rsidP="008333DF">
      <w:pPr>
        <w:spacing w:after="0" w:line="240" w:lineRule="auto"/>
        <w:ind w:right="-3" w:firstLine="547"/>
        <w:jc w:val="both"/>
        <w:rPr>
          <w:rFonts w:ascii="Times New Roman" w:hAnsi="Times New Roman" w:cs="Times New Roman"/>
          <w:sz w:val="24"/>
          <w:szCs w:val="24"/>
        </w:rPr>
      </w:pPr>
      <w:r w:rsidRPr="00166A85">
        <w:rPr>
          <w:rFonts w:ascii="Times New Roman" w:hAnsi="Times New Roman" w:cs="Times New Roman"/>
          <w:sz w:val="24"/>
          <w:szCs w:val="24"/>
        </w:rPr>
        <w:t xml:space="preserve">песня «Облака» </w:t>
      </w:r>
      <w:r w:rsidR="008333DF" w:rsidRPr="00166A85">
        <w:rPr>
          <w:rFonts w:ascii="Times New Roman" w:hAnsi="Times New Roman" w:cs="Times New Roman"/>
          <w:sz w:val="24"/>
          <w:szCs w:val="24"/>
        </w:rPr>
        <w:t>сл. С. Козлов, муз. В. Шаинский</w:t>
      </w:r>
    </w:p>
    <w:p w:rsidR="00C00ADA" w:rsidRPr="00166A85" w:rsidRDefault="00C00ADA" w:rsidP="008333DF">
      <w:pPr>
        <w:spacing w:after="0" w:line="240" w:lineRule="auto"/>
        <w:ind w:right="-3" w:firstLine="547"/>
        <w:jc w:val="both"/>
        <w:rPr>
          <w:rFonts w:ascii="Times New Roman" w:hAnsi="Times New Roman" w:cs="Times New Roman"/>
          <w:sz w:val="24"/>
          <w:szCs w:val="24"/>
        </w:rPr>
      </w:pPr>
      <w:r w:rsidRPr="00166A85">
        <w:rPr>
          <w:rFonts w:ascii="Times New Roman" w:hAnsi="Times New Roman" w:cs="Times New Roman"/>
          <w:sz w:val="24"/>
          <w:szCs w:val="24"/>
        </w:rPr>
        <w:t>«Улыбка» сл. М. Пляцковского, муз. В. Шаинского</w:t>
      </w:r>
    </w:p>
    <w:p w:rsidR="00C00ADA" w:rsidRPr="00166A85" w:rsidRDefault="00C00ADA" w:rsidP="008333DF">
      <w:pPr>
        <w:spacing w:after="0" w:line="240" w:lineRule="auto"/>
        <w:ind w:right="-3" w:firstLine="547"/>
        <w:jc w:val="both"/>
        <w:rPr>
          <w:rFonts w:ascii="Times New Roman" w:hAnsi="Times New Roman" w:cs="Times New Roman"/>
          <w:sz w:val="24"/>
          <w:szCs w:val="24"/>
        </w:rPr>
      </w:pPr>
      <w:r w:rsidRPr="00166A85">
        <w:rPr>
          <w:rFonts w:ascii="Times New Roman" w:hAnsi="Times New Roman" w:cs="Times New Roman"/>
          <w:sz w:val="24"/>
          <w:szCs w:val="24"/>
        </w:rPr>
        <w:t>«Родной дом» сл. Т. Рыжова, муз. Е. Рыбкин</w:t>
      </w:r>
    </w:p>
    <w:p w:rsidR="004060EB" w:rsidRPr="00166A85" w:rsidRDefault="00C00ADA" w:rsidP="008333DF">
      <w:pPr>
        <w:spacing w:after="0" w:line="240" w:lineRule="auto"/>
        <w:ind w:right="-3" w:firstLine="547"/>
        <w:jc w:val="both"/>
        <w:rPr>
          <w:rFonts w:ascii="Times New Roman" w:hAnsi="Times New Roman" w:cs="Times New Roman"/>
          <w:sz w:val="24"/>
          <w:szCs w:val="24"/>
          <w:shd w:val="clear" w:color="auto" w:fill="FFFFFF"/>
        </w:rPr>
      </w:pPr>
      <w:r w:rsidRPr="00166A85">
        <w:rPr>
          <w:rFonts w:ascii="Times New Roman" w:hAnsi="Times New Roman" w:cs="Times New Roman"/>
          <w:sz w:val="24"/>
          <w:szCs w:val="24"/>
          <w:shd w:val="clear" w:color="auto" w:fill="FFFFFF"/>
        </w:rPr>
        <w:t>П. Чайковский из «Литургии: Трисвятое», «Херувимская», «Верую», «Отче наш»,</w:t>
      </w:r>
    </w:p>
    <w:p w:rsidR="008333DF" w:rsidRPr="00166A85" w:rsidRDefault="00C00ADA" w:rsidP="008333DF">
      <w:pPr>
        <w:spacing w:after="0" w:line="240" w:lineRule="auto"/>
        <w:ind w:right="-3" w:firstLine="547"/>
        <w:jc w:val="both"/>
        <w:rPr>
          <w:rFonts w:ascii="Times New Roman" w:hAnsi="Times New Roman" w:cs="Times New Roman"/>
          <w:sz w:val="24"/>
          <w:szCs w:val="24"/>
          <w:shd w:val="clear" w:color="auto" w:fill="FFFFFF"/>
        </w:rPr>
      </w:pPr>
      <w:r w:rsidRPr="00166A85">
        <w:rPr>
          <w:rFonts w:ascii="Times New Roman" w:hAnsi="Times New Roman" w:cs="Times New Roman"/>
          <w:sz w:val="24"/>
          <w:szCs w:val="24"/>
          <w:shd w:val="clear" w:color="auto" w:fill="FFFFFF"/>
        </w:rPr>
        <w:t xml:space="preserve"> А. Архангельский «Богородице Дева, радуйся»</w:t>
      </w:r>
    </w:p>
    <w:p w:rsidR="004060EB" w:rsidRPr="00166A85" w:rsidRDefault="004060EB" w:rsidP="008333DF">
      <w:pPr>
        <w:spacing w:after="0" w:line="240" w:lineRule="auto"/>
        <w:ind w:right="-3" w:firstLine="547"/>
        <w:jc w:val="both"/>
        <w:rPr>
          <w:rFonts w:ascii="Times New Roman" w:hAnsi="Times New Roman" w:cs="Times New Roman"/>
          <w:sz w:val="24"/>
          <w:szCs w:val="24"/>
          <w:shd w:val="clear" w:color="auto" w:fill="FFFFFF"/>
        </w:rPr>
      </w:pPr>
      <w:r w:rsidRPr="00166A85">
        <w:rPr>
          <w:rFonts w:ascii="Times New Roman" w:hAnsi="Times New Roman" w:cs="Times New Roman"/>
          <w:sz w:val="24"/>
          <w:szCs w:val="24"/>
          <w:shd w:val="clear" w:color="auto" w:fill="FFFFFF"/>
        </w:rPr>
        <w:t>Колокольные звоны</w:t>
      </w:r>
    </w:p>
    <w:p w:rsidR="00166A85" w:rsidRDefault="004060EB" w:rsidP="00166A85">
      <w:pPr>
        <w:spacing w:after="0" w:line="240" w:lineRule="auto"/>
        <w:ind w:right="-3" w:firstLine="547"/>
        <w:rPr>
          <w:rFonts w:ascii="Times New Roman" w:hAnsi="Times New Roman" w:cs="Times New Roman"/>
          <w:sz w:val="24"/>
          <w:szCs w:val="24"/>
          <w:shd w:val="clear" w:color="auto" w:fill="FFFFFF"/>
        </w:rPr>
      </w:pPr>
      <w:r w:rsidRPr="00166A85">
        <w:rPr>
          <w:rFonts w:ascii="Times New Roman" w:hAnsi="Times New Roman" w:cs="Times New Roman"/>
          <w:sz w:val="24"/>
          <w:szCs w:val="24"/>
          <w:shd w:val="clear" w:color="auto" w:fill="FFFFFF"/>
        </w:rPr>
        <w:t>«Жизнь за царя» М. И. Глинка</w:t>
      </w:r>
    </w:p>
    <w:p w:rsidR="00166A85" w:rsidRDefault="004060EB" w:rsidP="00166A85">
      <w:pPr>
        <w:spacing w:after="0" w:line="240" w:lineRule="auto"/>
        <w:ind w:right="-3" w:firstLine="547"/>
        <w:rPr>
          <w:rFonts w:ascii="Times New Roman" w:hAnsi="Times New Roman" w:cs="Times New Roman"/>
          <w:sz w:val="24"/>
          <w:szCs w:val="24"/>
        </w:rPr>
      </w:pPr>
      <w:r w:rsidRPr="00166A85">
        <w:rPr>
          <w:rFonts w:ascii="Times New Roman" w:hAnsi="Times New Roman" w:cs="Times New Roman"/>
          <w:sz w:val="24"/>
          <w:szCs w:val="24"/>
        </w:rPr>
        <w:t xml:space="preserve">«Пасхальная оратория» И. С. Бах  </w:t>
      </w:r>
    </w:p>
    <w:p w:rsidR="004060EB" w:rsidRPr="00166A85" w:rsidRDefault="004060EB" w:rsidP="00166A85">
      <w:pPr>
        <w:spacing w:after="0" w:line="240" w:lineRule="auto"/>
        <w:ind w:right="-3" w:firstLine="547"/>
        <w:rPr>
          <w:rFonts w:ascii="Times New Roman" w:hAnsi="Times New Roman" w:cs="Times New Roman"/>
          <w:sz w:val="24"/>
          <w:szCs w:val="24"/>
        </w:rPr>
      </w:pPr>
      <w:r w:rsidRPr="00166A85">
        <w:rPr>
          <w:rStyle w:val="a7"/>
          <w:rFonts w:ascii="Times New Roman" w:hAnsi="Times New Roman" w:cs="Times New Roman"/>
          <w:b w:val="0"/>
          <w:bCs w:val="0"/>
          <w:sz w:val="24"/>
          <w:szCs w:val="24"/>
        </w:rPr>
        <w:t>«Светлый праздник. Воскресная увертюра на темы из Обихода» Н. А. Римский-Корсаков</w:t>
      </w:r>
    </w:p>
    <w:p w:rsidR="00A3790F" w:rsidRPr="00260EEF" w:rsidRDefault="00A3790F" w:rsidP="00A3790F">
      <w:pPr>
        <w:spacing w:after="0" w:line="240" w:lineRule="auto"/>
        <w:rPr>
          <w:rFonts w:ascii="Times New Roman" w:hAnsi="Times New Roman" w:cs="Times New Roman"/>
          <w:b/>
          <w:sz w:val="24"/>
          <w:szCs w:val="28"/>
        </w:rPr>
      </w:pPr>
      <w:r w:rsidRPr="00260EEF">
        <w:rPr>
          <w:rFonts w:ascii="Times New Roman" w:hAnsi="Times New Roman" w:cs="Times New Roman"/>
          <w:b/>
          <w:sz w:val="24"/>
          <w:szCs w:val="28"/>
        </w:rPr>
        <w:t>Используемые источники  при составлении программы:</w:t>
      </w:r>
    </w:p>
    <w:p w:rsidR="00685BA1" w:rsidRDefault="00685BA1" w:rsidP="00A3790F">
      <w:pPr>
        <w:spacing w:after="0" w:line="240" w:lineRule="auto"/>
        <w:rPr>
          <w:rFonts w:ascii="Times New Roman" w:hAnsi="Times New Roman" w:cs="Times New Roman"/>
          <w:sz w:val="24"/>
        </w:rPr>
      </w:pPr>
      <w:r w:rsidRPr="00685BA1">
        <w:rPr>
          <w:rFonts w:ascii="Times New Roman" w:hAnsi="Times New Roman" w:cs="Times New Roman"/>
          <w:sz w:val="24"/>
        </w:rPr>
        <w:t xml:space="preserve">Толмачева Юлия Викторовна. Сайт старшего воспитателя МДОУ детский сад №27 г. Ржева  </w:t>
      </w:r>
      <w:hyperlink r:id="rId11" w:history="1">
        <w:r w:rsidR="00A3790F" w:rsidRPr="00260EEF">
          <w:rPr>
            <w:rStyle w:val="af0"/>
            <w:rFonts w:ascii="Times New Roman" w:hAnsi="Times New Roman"/>
            <w:sz w:val="24"/>
          </w:rPr>
          <w:t>https://nsportal.ru/tolmacheva-yuliya-viktorovna</w:t>
        </w:r>
      </w:hyperlink>
      <w:r>
        <w:rPr>
          <w:rFonts w:ascii="Times New Roman" w:hAnsi="Times New Roman" w:cs="Times New Roman"/>
          <w:sz w:val="24"/>
        </w:rPr>
        <w:t xml:space="preserve"> </w:t>
      </w:r>
    </w:p>
    <w:p w:rsidR="008174ED" w:rsidRDefault="00685BA1" w:rsidP="00685BA1">
      <w:pPr>
        <w:spacing w:after="0" w:line="240" w:lineRule="auto"/>
        <w:rPr>
          <w:rFonts w:ascii="Times New Roman" w:hAnsi="Times New Roman" w:cs="Times New Roman"/>
          <w:sz w:val="24"/>
        </w:rPr>
        <w:sectPr w:rsidR="008174ED" w:rsidSect="008174ED">
          <w:pgSz w:w="11906" w:h="16838"/>
          <w:pgMar w:top="851" w:right="1418" w:bottom="851" w:left="1418" w:header="709" w:footer="709" w:gutter="0"/>
          <w:cols w:space="708"/>
          <w:docGrid w:linePitch="360"/>
        </w:sectPr>
      </w:pPr>
      <w:r>
        <w:rPr>
          <w:rFonts w:ascii="Times New Roman" w:hAnsi="Times New Roman" w:cs="Times New Roman"/>
          <w:sz w:val="24"/>
        </w:rPr>
        <w:t xml:space="preserve">А2Б2 Образовательный портал «Рабочая программа «Добрый мир» автор Кокорева </w:t>
      </w:r>
    </w:p>
    <w:p w:rsidR="002D1AF2" w:rsidRDefault="00685BA1" w:rsidP="00685BA1">
      <w:pPr>
        <w:spacing w:after="0" w:line="240" w:lineRule="auto"/>
        <w:rPr>
          <w:rFonts w:ascii="Verdana" w:hAnsi="Verdana"/>
          <w:b/>
          <w:bCs/>
          <w:caps/>
          <w:color w:val="FFFFFF"/>
          <w:spacing w:val="21"/>
        </w:rPr>
        <w:sectPr w:rsidR="002D1AF2" w:rsidSect="008174ED">
          <w:type w:val="continuous"/>
          <w:pgSz w:w="11906" w:h="16838"/>
          <w:pgMar w:top="851" w:right="1418" w:bottom="851" w:left="1418" w:header="709" w:footer="709" w:gutter="0"/>
          <w:cols w:num="2" w:space="708"/>
          <w:docGrid w:linePitch="360"/>
        </w:sectPr>
      </w:pPr>
      <w:r>
        <w:rPr>
          <w:rFonts w:ascii="Times New Roman" w:hAnsi="Times New Roman" w:cs="Times New Roman"/>
          <w:sz w:val="24"/>
        </w:rPr>
        <w:t>Е.Н.</w:t>
      </w:r>
      <w:r>
        <w:rPr>
          <w:rFonts w:ascii="Verdana" w:hAnsi="Verdana"/>
          <w:b/>
          <w:bCs/>
          <w:caps/>
          <w:color w:val="FFFFFF"/>
          <w:spacing w:val="21"/>
        </w:rPr>
        <w:t xml:space="preserve"> </w:t>
      </w:r>
    </w:p>
    <w:p w:rsidR="00685BA1" w:rsidRDefault="008174ED" w:rsidP="00685BA1">
      <w:pPr>
        <w:spacing w:after="0" w:line="240" w:lineRule="auto"/>
        <w:rPr>
          <w:rStyle w:val="af0"/>
          <w:rFonts w:ascii="Times New Roman" w:hAnsi="Times New Roman"/>
          <w:sz w:val="24"/>
        </w:rPr>
      </w:pPr>
      <w:hyperlink r:id="rId12" w:history="1">
        <w:r w:rsidR="00A3790F" w:rsidRPr="00260EEF">
          <w:rPr>
            <w:rStyle w:val="af0"/>
            <w:rFonts w:ascii="Times New Roman" w:hAnsi="Times New Roman"/>
            <w:sz w:val="24"/>
          </w:rPr>
          <w:t>http://a2b2.ru/methods/16199_rabochaya_programma_dobryy_mir/</w:t>
        </w:r>
      </w:hyperlink>
    </w:p>
    <w:p w:rsidR="00A3790F" w:rsidRDefault="00685BA1" w:rsidP="00685BA1">
      <w:pPr>
        <w:spacing w:after="0" w:line="240" w:lineRule="auto"/>
        <w:jc w:val="both"/>
        <w:rPr>
          <w:rFonts w:ascii="Times New Roman" w:hAnsi="Times New Roman" w:cs="Times New Roman"/>
          <w:sz w:val="24"/>
        </w:rPr>
      </w:pPr>
      <w:r w:rsidRPr="00685BA1">
        <w:rPr>
          <w:rFonts w:ascii="Times New Roman" w:hAnsi="Times New Roman" w:cs="Times New Roman"/>
          <w:sz w:val="24"/>
          <w:szCs w:val="24"/>
        </w:rPr>
        <w:t xml:space="preserve">Образовательный портал «СЛОВО» </w:t>
      </w:r>
      <w:r w:rsidRPr="00685BA1">
        <w:rPr>
          <w:rFonts w:ascii="Times New Roman" w:hAnsi="Times New Roman" w:cs="Times New Roman"/>
          <w:color w:val="000000"/>
          <w:sz w:val="24"/>
          <w:szCs w:val="24"/>
        </w:rPr>
        <w:t>Программа духовно-нравственного воспитания д</w:t>
      </w:r>
      <w:r w:rsidRPr="00685BA1">
        <w:rPr>
          <w:rFonts w:ascii="Times New Roman" w:hAnsi="Times New Roman" w:cs="Times New Roman"/>
          <w:color w:val="000000"/>
          <w:sz w:val="24"/>
          <w:szCs w:val="24"/>
        </w:rPr>
        <w:t>е</w:t>
      </w:r>
      <w:r w:rsidRPr="00685BA1">
        <w:rPr>
          <w:rFonts w:ascii="Times New Roman" w:hAnsi="Times New Roman" w:cs="Times New Roman"/>
          <w:color w:val="000000"/>
          <w:sz w:val="24"/>
          <w:szCs w:val="24"/>
        </w:rPr>
        <w:t>тей дошкольного возраста средствами художественно-продуктивной деятельности</w:t>
      </w:r>
      <w:r>
        <w:rPr>
          <w:rFonts w:ascii="Times New Roman" w:hAnsi="Times New Roman" w:cs="Times New Roman"/>
          <w:b/>
          <w:color w:val="000000"/>
          <w:sz w:val="24"/>
          <w:szCs w:val="24"/>
        </w:rPr>
        <w:t xml:space="preserve"> </w:t>
      </w:r>
      <w:hyperlink r:id="rId13" w:history="1">
        <w:r w:rsidRPr="003F5B01">
          <w:rPr>
            <w:rStyle w:val="af0"/>
            <w:rFonts w:ascii="Times New Roman" w:hAnsi="Times New Roman"/>
            <w:sz w:val="24"/>
          </w:rPr>
          <w:t>https://www.portal-slovo.ru/pre_school_education/36446.php?ELEMENT_ID=36446&amp;PAGEN_2=4&amp;amp=&amp;phrase_id=4272&amp;PAGEN_1=5</w:t>
        </w:r>
      </w:hyperlink>
    </w:p>
    <w:p w:rsidR="00A3790F" w:rsidRDefault="00685BA1" w:rsidP="00685BA1">
      <w:pPr>
        <w:pStyle w:val="1"/>
        <w:shd w:val="clear" w:color="auto" w:fill="FFFFFF"/>
        <w:jc w:val="both"/>
        <w:rPr>
          <w:rStyle w:val="af0"/>
        </w:rPr>
      </w:pPr>
      <w:r w:rsidRPr="00685BA1">
        <w:t xml:space="preserve">Педагогическое сообщество «УРОК.РФ» </w:t>
      </w:r>
      <w:r w:rsidRPr="00685BA1">
        <w:rPr>
          <w:color w:val="000000"/>
        </w:rPr>
        <w:t>Дополнительная общеобразовательная (общ</w:t>
      </w:r>
      <w:r w:rsidRPr="00685BA1">
        <w:rPr>
          <w:color w:val="000000"/>
        </w:rPr>
        <w:t>е</w:t>
      </w:r>
      <w:r w:rsidRPr="00685BA1">
        <w:rPr>
          <w:color w:val="000000"/>
        </w:rPr>
        <w:t>развивающая) программа «Православие»</w:t>
      </w:r>
      <w:r>
        <w:rPr>
          <w:color w:val="000000"/>
        </w:rPr>
        <w:t xml:space="preserve"> </w:t>
      </w:r>
      <w:hyperlink r:id="rId14" w:history="1">
        <w:r w:rsidR="00A3790F" w:rsidRPr="00260EEF">
          <w:rPr>
            <w:rStyle w:val="af0"/>
          </w:rPr>
          <w:t>https://xn--j1ahfl.xn--p1ai/library/dopolnitelnaya_obsheobrazovatelnaya_obsherazvivayusha_165651.html</w:t>
        </w:r>
      </w:hyperlink>
    </w:p>
    <w:p w:rsidR="00A335DC" w:rsidRPr="00097204" w:rsidRDefault="00685BA1" w:rsidP="00352AEE">
      <w:pPr>
        <w:spacing w:after="0" w:line="20" w:lineRule="atLeast"/>
        <w:rPr>
          <w:rFonts w:ascii="Times New Roman" w:hAnsi="Times New Roman" w:cs="Times New Roman"/>
          <w:bCs/>
          <w:color w:val="29159F"/>
          <w:sz w:val="24"/>
          <w:szCs w:val="28"/>
          <w:u w:val="single"/>
        </w:rPr>
      </w:pPr>
      <w:r w:rsidRPr="00685BA1">
        <w:rPr>
          <w:rFonts w:ascii="Times New Roman" w:hAnsi="Times New Roman" w:cs="Times New Roman"/>
          <w:bCs/>
          <w:sz w:val="24"/>
          <w:szCs w:val="28"/>
        </w:rPr>
        <w:t>Образовательный портал «СЛОВО» «Экспериментальный</w:t>
      </w:r>
      <w:r>
        <w:rPr>
          <w:rFonts w:ascii="Times New Roman" w:hAnsi="Times New Roman" w:cs="Times New Roman"/>
          <w:bCs/>
          <w:sz w:val="24"/>
          <w:szCs w:val="28"/>
        </w:rPr>
        <w:t xml:space="preserve"> учебно-методический ко</w:t>
      </w:r>
      <w:r>
        <w:rPr>
          <w:rFonts w:ascii="Times New Roman" w:hAnsi="Times New Roman" w:cs="Times New Roman"/>
          <w:bCs/>
          <w:sz w:val="24"/>
          <w:szCs w:val="28"/>
        </w:rPr>
        <w:t>м</w:t>
      </w:r>
      <w:r>
        <w:rPr>
          <w:rFonts w:ascii="Times New Roman" w:hAnsi="Times New Roman" w:cs="Times New Roman"/>
          <w:bCs/>
          <w:sz w:val="24"/>
          <w:szCs w:val="28"/>
        </w:rPr>
        <w:t>плект</w:t>
      </w:r>
      <w:r w:rsidR="00352AEE">
        <w:rPr>
          <w:rFonts w:ascii="Times New Roman" w:hAnsi="Times New Roman" w:cs="Times New Roman"/>
          <w:bCs/>
          <w:sz w:val="24"/>
          <w:szCs w:val="28"/>
        </w:rPr>
        <w:t xml:space="preserve"> «Православная культура»</w:t>
      </w:r>
      <w:r>
        <w:rPr>
          <w:rFonts w:ascii="Times New Roman" w:hAnsi="Times New Roman" w:cs="Times New Roman"/>
          <w:bCs/>
          <w:color w:val="29159F"/>
          <w:sz w:val="24"/>
          <w:szCs w:val="28"/>
          <w:u w:val="single"/>
        </w:rPr>
        <w:t xml:space="preserve"> </w:t>
      </w:r>
      <w:r w:rsidRPr="00685BA1">
        <w:rPr>
          <w:rFonts w:ascii="Times New Roman" w:hAnsi="Times New Roman" w:cs="Times New Roman"/>
          <w:bCs/>
          <w:color w:val="29159F"/>
          <w:sz w:val="24"/>
          <w:szCs w:val="28"/>
          <w:u w:val="single"/>
        </w:rPr>
        <w:t xml:space="preserve"> </w:t>
      </w:r>
      <w:r w:rsidR="00260EEF" w:rsidRPr="00097204">
        <w:rPr>
          <w:rFonts w:ascii="Times New Roman" w:hAnsi="Times New Roman" w:cs="Times New Roman"/>
          <w:bCs/>
          <w:color w:val="29159F"/>
          <w:sz w:val="24"/>
          <w:szCs w:val="28"/>
          <w:u w:val="single"/>
        </w:rPr>
        <w:t>https://www.portal-slovo.ru/pedagogy/37941.php?ELEMENT_ID=37941&amp;SHOWALL_1=1</w:t>
      </w:r>
    </w:p>
    <w:p w:rsidR="00A335DC" w:rsidRPr="00097204" w:rsidRDefault="00A335DC" w:rsidP="00352AEE">
      <w:pPr>
        <w:spacing w:after="0" w:line="20" w:lineRule="atLeast"/>
        <w:rPr>
          <w:rFonts w:ascii="Times New Roman" w:hAnsi="Times New Roman" w:cs="Times New Roman"/>
          <w:b/>
          <w:bCs/>
          <w:color w:val="29159F"/>
          <w:sz w:val="24"/>
          <w:szCs w:val="28"/>
          <w:u w:val="single"/>
        </w:rPr>
      </w:pPr>
    </w:p>
    <w:p w:rsidR="00260EEF" w:rsidRDefault="00260EEF" w:rsidP="002F4F98">
      <w:pPr>
        <w:spacing w:after="0" w:line="20" w:lineRule="atLeast"/>
        <w:jc w:val="both"/>
        <w:rPr>
          <w:rFonts w:ascii="Times New Roman" w:hAnsi="Times New Roman" w:cs="Times New Roman"/>
          <w:b/>
          <w:bCs/>
          <w:color w:val="464DE2"/>
          <w:sz w:val="24"/>
          <w:szCs w:val="28"/>
          <w:u w:val="single"/>
        </w:rPr>
      </w:pPr>
    </w:p>
    <w:p w:rsidR="001A1747" w:rsidRDefault="001A1747" w:rsidP="002F4F98">
      <w:pPr>
        <w:spacing w:after="0" w:line="20" w:lineRule="atLeast"/>
        <w:jc w:val="both"/>
        <w:rPr>
          <w:rFonts w:ascii="Times New Roman" w:hAnsi="Times New Roman" w:cs="Times New Roman"/>
          <w:b/>
          <w:bCs/>
          <w:color w:val="464DE2"/>
          <w:sz w:val="24"/>
          <w:szCs w:val="28"/>
          <w:u w:val="single"/>
        </w:rPr>
      </w:pPr>
    </w:p>
    <w:p w:rsidR="001A1747" w:rsidRDefault="001A1747" w:rsidP="002F4F98">
      <w:pPr>
        <w:spacing w:after="0" w:line="20" w:lineRule="atLeast"/>
        <w:jc w:val="both"/>
        <w:rPr>
          <w:rFonts w:ascii="Times New Roman" w:hAnsi="Times New Roman" w:cs="Times New Roman"/>
          <w:b/>
          <w:bCs/>
          <w:color w:val="464DE2"/>
          <w:sz w:val="24"/>
          <w:szCs w:val="28"/>
          <w:u w:val="single"/>
        </w:rPr>
      </w:pPr>
    </w:p>
    <w:p w:rsidR="001A1747" w:rsidRDefault="001A1747" w:rsidP="002F4F98">
      <w:pPr>
        <w:spacing w:after="0" w:line="20" w:lineRule="atLeast"/>
        <w:jc w:val="both"/>
        <w:rPr>
          <w:rFonts w:ascii="Times New Roman" w:hAnsi="Times New Roman" w:cs="Times New Roman"/>
          <w:b/>
          <w:bCs/>
          <w:color w:val="464DE2"/>
          <w:sz w:val="24"/>
          <w:szCs w:val="28"/>
          <w:u w:val="single"/>
        </w:rPr>
      </w:pPr>
    </w:p>
    <w:p w:rsidR="001A1747" w:rsidRDefault="001A1747" w:rsidP="002F4F98">
      <w:pPr>
        <w:spacing w:after="0" w:line="20" w:lineRule="atLeast"/>
        <w:jc w:val="both"/>
        <w:rPr>
          <w:rFonts w:ascii="Times New Roman" w:hAnsi="Times New Roman" w:cs="Times New Roman"/>
          <w:b/>
          <w:bCs/>
          <w:color w:val="464DE2"/>
          <w:sz w:val="24"/>
          <w:szCs w:val="28"/>
          <w:u w:val="single"/>
        </w:rPr>
      </w:pPr>
    </w:p>
    <w:p w:rsidR="001A1747" w:rsidRDefault="001A1747" w:rsidP="002F4F98">
      <w:pPr>
        <w:spacing w:after="0" w:line="20" w:lineRule="atLeast"/>
        <w:jc w:val="both"/>
        <w:rPr>
          <w:rFonts w:ascii="Times New Roman" w:hAnsi="Times New Roman" w:cs="Times New Roman"/>
          <w:b/>
          <w:bCs/>
          <w:color w:val="464DE2"/>
          <w:sz w:val="24"/>
          <w:szCs w:val="28"/>
          <w:u w:val="single"/>
        </w:rPr>
      </w:pPr>
    </w:p>
    <w:p w:rsidR="001A1747" w:rsidRDefault="001A1747" w:rsidP="002F4F98">
      <w:pPr>
        <w:spacing w:after="0" w:line="20" w:lineRule="atLeast"/>
        <w:jc w:val="both"/>
        <w:rPr>
          <w:rFonts w:ascii="Times New Roman" w:hAnsi="Times New Roman" w:cs="Times New Roman"/>
          <w:b/>
          <w:bCs/>
          <w:color w:val="464DE2"/>
          <w:sz w:val="24"/>
          <w:szCs w:val="28"/>
          <w:u w:val="single"/>
        </w:rPr>
      </w:pPr>
    </w:p>
    <w:p w:rsidR="001A1747" w:rsidRDefault="001A1747" w:rsidP="002F4F98">
      <w:pPr>
        <w:spacing w:after="0" w:line="20" w:lineRule="atLeast"/>
        <w:jc w:val="both"/>
        <w:rPr>
          <w:rFonts w:ascii="Times New Roman" w:hAnsi="Times New Roman" w:cs="Times New Roman"/>
          <w:b/>
          <w:bCs/>
          <w:color w:val="464DE2"/>
          <w:sz w:val="24"/>
          <w:szCs w:val="28"/>
          <w:u w:val="single"/>
        </w:rPr>
      </w:pPr>
    </w:p>
    <w:p w:rsidR="001A1747" w:rsidRDefault="001A1747"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5D4F26" w:rsidRDefault="005D4F26" w:rsidP="002F4F98">
      <w:pPr>
        <w:spacing w:after="0" w:line="20" w:lineRule="atLeast"/>
        <w:jc w:val="both"/>
        <w:rPr>
          <w:rFonts w:ascii="Times New Roman" w:hAnsi="Times New Roman" w:cs="Times New Roman"/>
          <w:b/>
          <w:bCs/>
          <w:color w:val="464DE2"/>
          <w:sz w:val="24"/>
          <w:szCs w:val="28"/>
          <w:u w:val="single"/>
        </w:rPr>
      </w:pPr>
    </w:p>
    <w:p w:rsidR="00352AEE" w:rsidRDefault="00352AEE" w:rsidP="002F4F98">
      <w:pPr>
        <w:spacing w:after="0" w:line="20" w:lineRule="atLeast"/>
        <w:jc w:val="both"/>
        <w:rPr>
          <w:rFonts w:ascii="Times New Roman" w:hAnsi="Times New Roman" w:cs="Times New Roman"/>
          <w:b/>
          <w:bCs/>
          <w:color w:val="464DE2"/>
          <w:sz w:val="24"/>
          <w:szCs w:val="28"/>
          <w:u w:val="single"/>
        </w:rPr>
      </w:pPr>
    </w:p>
    <w:p w:rsidR="002D1AF2" w:rsidRDefault="002D1AF2" w:rsidP="002F4F98">
      <w:pPr>
        <w:spacing w:after="0" w:line="20" w:lineRule="atLeast"/>
        <w:jc w:val="both"/>
        <w:rPr>
          <w:rFonts w:ascii="Times New Roman" w:hAnsi="Times New Roman" w:cs="Times New Roman"/>
          <w:b/>
          <w:bCs/>
          <w:color w:val="464DE2"/>
          <w:sz w:val="24"/>
          <w:szCs w:val="28"/>
          <w:u w:val="single"/>
        </w:rPr>
        <w:sectPr w:rsidR="002D1AF2" w:rsidSect="002D1AF2">
          <w:type w:val="continuous"/>
          <w:pgSz w:w="11906" w:h="16838"/>
          <w:pgMar w:top="851" w:right="1418" w:bottom="851" w:left="1418" w:header="709" w:footer="709" w:gutter="0"/>
          <w:cols w:space="708"/>
          <w:docGrid w:linePitch="360"/>
        </w:sectPr>
      </w:pPr>
    </w:p>
    <w:p w:rsidR="001A1747" w:rsidRDefault="001A1747" w:rsidP="002F4F98">
      <w:pPr>
        <w:spacing w:after="0" w:line="20" w:lineRule="atLeast"/>
        <w:jc w:val="both"/>
        <w:rPr>
          <w:rFonts w:ascii="Times New Roman" w:hAnsi="Times New Roman" w:cs="Times New Roman"/>
          <w:b/>
          <w:bCs/>
          <w:color w:val="464DE2"/>
          <w:sz w:val="24"/>
          <w:szCs w:val="28"/>
          <w:u w:val="single"/>
        </w:rPr>
      </w:pPr>
    </w:p>
    <w:p w:rsidR="001A1747" w:rsidRPr="00260EEF" w:rsidRDefault="001A1747" w:rsidP="002F4F98">
      <w:pPr>
        <w:spacing w:after="0" w:line="20" w:lineRule="atLeast"/>
        <w:jc w:val="both"/>
        <w:rPr>
          <w:rFonts w:ascii="Times New Roman" w:hAnsi="Times New Roman" w:cs="Times New Roman"/>
          <w:b/>
          <w:bCs/>
          <w:color w:val="464DE2"/>
          <w:sz w:val="24"/>
          <w:szCs w:val="28"/>
          <w:u w:val="single"/>
        </w:rPr>
      </w:pPr>
    </w:p>
    <w:p w:rsidR="008174ED" w:rsidRDefault="008174ED" w:rsidP="00A34C66">
      <w:pPr>
        <w:pStyle w:val="c5"/>
        <w:shd w:val="clear" w:color="auto" w:fill="FFFFFF"/>
        <w:spacing w:before="0" w:beforeAutospacing="0" w:after="0" w:afterAutospacing="0"/>
        <w:ind w:firstLine="426"/>
        <w:jc w:val="both"/>
        <w:rPr>
          <w:rStyle w:val="c4"/>
          <w:b/>
          <w:color w:val="000000"/>
        </w:rPr>
        <w:sectPr w:rsidR="008174ED" w:rsidSect="008174ED">
          <w:type w:val="continuous"/>
          <w:pgSz w:w="11906" w:h="16838"/>
          <w:pgMar w:top="851" w:right="1418" w:bottom="851" w:left="1418" w:header="709" w:footer="709" w:gutter="0"/>
          <w:cols w:num="2" w:space="708"/>
          <w:docGrid w:linePitch="360"/>
        </w:sectPr>
      </w:pPr>
    </w:p>
    <w:p w:rsidR="00A34C66" w:rsidRPr="00F77C3E" w:rsidRDefault="00A34C66" w:rsidP="00A34C66">
      <w:pPr>
        <w:pStyle w:val="c5"/>
        <w:shd w:val="clear" w:color="auto" w:fill="FFFFFF"/>
        <w:spacing w:before="0" w:beforeAutospacing="0" w:after="0" w:afterAutospacing="0"/>
        <w:ind w:firstLine="426"/>
        <w:jc w:val="both"/>
        <w:rPr>
          <w:rStyle w:val="c4"/>
          <w:b/>
          <w:bCs/>
          <w:color w:val="000000"/>
        </w:rPr>
      </w:pPr>
      <w:r w:rsidRPr="00F77C3E">
        <w:rPr>
          <w:rStyle w:val="c4"/>
          <w:b/>
          <w:color w:val="000000"/>
        </w:rPr>
        <w:t>ПРИЛОЖЕНИЕ 1</w:t>
      </w:r>
    </w:p>
    <w:p w:rsidR="00A34C66" w:rsidRDefault="00A34C66" w:rsidP="00A34C66">
      <w:pPr>
        <w:pStyle w:val="c5"/>
        <w:shd w:val="clear" w:color="auto" w:fill="FFFFFF"/>
        <w:spacing w:before="0" w:beforeAutospacing="0" w:after="0" w:afterAutospacing="0"/>
        <w:ind w:firstLine="426"/>
        <w:jc w:val="both"/>
        <w:rPr>
          <w:rStyle w:val="c4"/>
          <w:b/>
          <w:color w:val="000000"/>
        </w:rPr>
      </w:pPr>
      <w:r w:rsidRPr="00F77C3E">
        <w:rPr>
          <w:rStyle w:val="c4"/>
          <w:b/>
          <w:color w:val="000000"/>
        </w:rPr>
        <w:t>Комплект методических материалов для реализации православного комп</w:t>
      </w:r>
      <w:r w:rsidRPr="00F77C3E">
        <w:rPr>
          <w:rStyle w:val="c4"/>
          <w:b/>
          <w:color w:val="000000"/>
        </w:rPr>
        <w:t>о</w:t>
      </w:r>
      <w:r w:rsidRPr="00F77C3E">
        <w:rPr>
          <w:rStyle w:val="c4"/>
          <w:b/>
          <w:color w:val="000000"/>
        </w:rPr>
        <w:t xml:space="preserve">нента </w:t>
      </w:r>
      <w:r>
        <w:rPr>
          <w:rStyle w:val="c4"/>
          <w:b/>
          <w:color w:val="000000"/>
        </w:rPr>
        <w:t>для детей 5-6 лет.</w:t>
      </w:r>
    </w:p>
    <w:p w:rsidR="00A34C66" w:rsidRPr="00F77C3E"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6056E2" w:rsidRDefault="00A34C66" w:rsidP="00A34C66">
      <w:pPr>
        <w:pStyle w:val="c5"/>
        <w:shd w:val="clear" w:color="auto" w:fill="FFFFFF"/>
        <w:spacing w:before="0" w:beforeAutospacing="0" w:after="0" w:afterAutospacing="0"/>
        <w:ind w:firstLine="426"/>
        <w:jc w:val="both"/>
        <w:rPr>
          <w:b/>
          <w:color w:val="000000"/>
        </w:rPr>
      </w:pPr>
      <w:r w:rsidRPr="006056E2">
        <w:rPr>
          <w:rStyle w:val="c4"/>
          <w:b/>
          <w:color w:val="000000"/>
        </w:rPr>
        <w:t>Занятие № 1</w:t>
      </w:r>
    </w:p>
    <w:p w:rsidR="008174ED" w:rsidRDefault="008174ED" w:rsidP="006150B5">
      <w:pPr>
        <w:pStyle w:val="c1"/>
        <w:shd w:val="clear" w:color="auto" w:fill="FFFFFF"/>
        <w:spacing w:before="0" w:beforeAutospacing="0" w:after="0" w:afterAutospacing="0"/>
        <w:jc w:val="center"/>
        <w:rPr>
          <w:b/>
          <w:bCs/>
          <w:color w:val="000000"/>
        </w:rPr>
        <w:sectPr w:rsidR="008174ED" w:rsidSect="008174ED">
          <w:type w:val="continuous"/>
          <w:pgSz w:w="11906" w:h="16838"/>
          <w:pgMar w:top="851" w:right="1418" w:bottom="851" w:left="1418" w:header="709" w:footer="709" w:gutter="0"/>
          <w:cols w:space="708"/>
          <w:docGrid w:linePitch="360"/>
        </w:sectPr>
      </w:pPr>
    </w:p>
    <w:tbl>
      <w:tblPr>
        <w:tblStyle w:val="ad"/>
        <w:tblW w:w="9286" w:type="dxa"/>
        <w:tblLook w:val="04A0" w:firstRow="1" w:lastRow="0" w:firstColumn="1" w:lastColumn="0" w:noHBand="0" w:noVBand="1"/>
      </w:tblPr>
      <w:tblGrid>
        <w:gridCol w:w="4397"/>
        <w:gridCol w:w="4889"/>
      </w:tblGrid>
      <w:tr w:rsidR="00A34C66" w:rsidRPr="00725052" w:rsidTr="008174ED">
        <w:tc>
          <w:tcPr>
            <w:tcW w:w="9286" w:type="dxa"/>
            <w:gridSpan w:val="2"/>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jc w:val="center"/>
              <w:rPr>
                <w:b/>
                <w:bCs/>
                <w:color w:val="000000"/>
              </w:rPr>
            </w:pPr>
            <w:r w:rsidRPr="00725052">
              <w:rPr>
                <w:b/>
                <w:bCs/>
                <w:color w:val="000000"/>
              </w:rPr>
              <w:t>«Красота в звуках, красках, формах окружающего мира</w:t>
            </w:r>
            <w:r>
              <w:rPr>
                <w:b/>
                <w:bCs/>
                <w:color w:val="000000"/>
              </w:rPr>
              <w:t>»</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rPr>
                <w:rStyle w:val="c2"/>
                <w:color w:val="000000"/>
              </w:rPr>
            </w:pPr>
            <w:r w:rsidRPr="00725052">
              <w:rPr>
                <w:rStyle w:val="c0"/>
                <w:b/>
                <w:bCs/>
                <w:color w:val="000000"/>
              </w:rPr>
              <w:t>Задачи</w:t>
            </w:r>
            <w:r w:rsidRPr="00725052">
              <w:rPr>
                <w:rStyle w:val="c2"/>
                <w:color w:val="000000"/>
              </w:rPr>
              <w:t>:</w:t>
            </w:r>
          </w:p>
        </w:tc>
      </w:tr>
      <w:tr w:rsidR="00A34C66" w:rsidRPr="00725052" w:rsidTr="008174ED">
        <w:tc>
          <w:tcPr>
            <w:tcW w:w="9286" w:type="dxa"/>
            <w:gridSpan w:val="2"/>
            <w:tcBorders>
              <w:top w:val="nil"/>
              <w:left w:val="nil"/>
              <w:bottom w:val="nil"/>
              <w:right w:val="nil"/>
            </w:tcBorders>
          </w:tcPr>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развитие умений эстетического восприятия: видеть и слышать красивое;</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привлечение внимания детей к цвету и форме в природе и в рисунке, к разнообр</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зию форм окружающего мира.</w:t>
                  </w:r>
                </w:p>
              </w:tc>
            </w:tr>
          </w:tbl>
          <w:p w:rsidR="00A34C66" w:rsidRPr="00725052" w:rsidRDefault="00A34C66" w:rsidP="006150B5">
            <w:pPr>
              <w:ind w:left="142"/>
              <w:jc w:val="both"/>
              <w:rPr>
                <w:rFonts w:ascii="Times New Roman" w:hAnsi="Times New Roman" w:cs="Times New Roman"/>
                <w:sz w:val="24"/>
                <w:szCs w:val="24"/>
              </w:rPr>
            </w:pP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Pr>
          <w:p w:rsidR="00A34C66" w:rsidRPr="00725052" w:rsidRDefault="00A34C66" w:rsidP="006150B5">
            <w:pPr>
              <w:pStyle w:val="a6"/>
              <w:shd w:val="clear" w:color="auto" w:fill="FFFFFF"/>
              <w:spacing w:before="0" w:beforeAutospacing="0" w:after="0" w:afterAutospacing="0"/>
              <w:ind w:left="142"/>
              <w:jc w:val="both"/>
              <w:rPr>
                <w:rFonts w:ascii="Times New Roman" w:hAnsi="Times New Roman" w:cs="Times New Roman"/>
                <w:color w:val="000000"/>
                <w:sz w:val="24"/>
                <w:szCs w:val="24"/>
                <w:shd w:val="clear" w:color="auto" w:fill="FFFFFF"/>
              </w:rPr>
            </w:pPr>
            <w:r w:rsidRPr="00725052">
              <w:rPr>
                <w:rFonts w:ascii="Times New Roman" w:hAnsi="Times New Roman" w:cs="Times New Roman"/>
                <w:color w:val="000000"/>
                <w:sz w:val="24"/>
                <w:szCs w:val="24"/>
                <w:shd w:val="clear" w:color="auto" w:fill="FFFFFF"/>
              </w:rPr>
              <w:t xml:space="preserve">- учить  передавать  различные эмоциональные  состояния. </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Pr>
          <w:p w:rsidR="00A34C66" w:rsidRPr="00725052" w:rsidRDefault="00A34C66" w:rsidP="006150B5">
            <w:pPr>
              <w:pStyle w:val="a6"/>
              <w:shd w:val="clear" w:color="auto" w:fill="FFFFFF"/>
              <w:spacing w:before="0" w:beforeAutospacing="0" w:after="0" w:afterAutospacing="0"/>
              <w:ind w:left="142"/>
              <w:jc w:val="both"/>
              <w:rPr>
                <w:rFonts w:ascii="Times New Roman" w:hAnsi="Times New Roman" w:cs="Times New Roman"/>
                <w:color w:val="000000"/>
                <w:sz w:val="24"/>
                <w:szCs w:val="24"/>
                <w:shd w:val="clear" w:color="auto" w:fill="FFFFFF"/>
              </w:rPr>
            </w:pPr>
            <w:r w:rsidRPr="00725052">
              <w:rPr>
                <w:rFonts w:ascii="Times New Roman" w:hAnsi="Times New Roman" w:cs="Times New Roman"/>
                <w:color w:val="000000"/>
                <w:sz w:val="24"/>
                <w:szCs w:val="24"/>
                <w:shd w:val="clear" w:color="auto" w:fill="FFFFFF"/>
              </w:rPr>
              <w:t>- подвести детей к пониманию положительного влияния красоты на ум и сердце чел</w:t>
            </w:r>
            <w:r w:rsidRPr="00725052">
              <w:rPr>
                <w:rFonts w:ascii="Times New Roman" w:hAnsi="Times New Roman" w:cs="Times New Roman"/>
                <w:color w:val="000000"/>
                <w:sz w:val="24"/>
                <w:szCs w:val="24"/>
                <w:shd w:val="clear" w:color="auto" w:fill="FFFFFF"/>
              </w:rPr>
              <w:t>о</w:t>
            </w:r>
            <w:r w:rsidRPr="00725052">
              <w:rPr>
                <w:rFonts w:ascii="Times New Roman" w:hAnsi="Times New Roman" w:cs="Times New Roman"/>
                <w:color w:val="000000"/>
                <w:sz w:val="24"/>
                <w:szCs w:val="24"/>
                <w:shd w:val="clear" w:color="auto" w:fill="FFFFFF"/>
              </w:rPr>
              <w:t xml:space="preserve">века. Обогащать и активизировать словарь. </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86" w:type="dxa"/>
            <w:gridSpan w:val="2"/>
          </w:tcPr>
          <w:p w:rsidR="00A34C66" w:rsidRPr="00725052" w:rsidRDefault="00A34C66" w:rsidP="006150B5">
            <w:pPr>
              <w:pStyle w:val="a6"/>
              <w:shd w:val="clear" w:color="auto" w:fill="FFFFFF"/>
              <w:spacing w:before="0" w:beforeAutospacing="0" w:after="0" w:afterAutospacing="0"/>
              <w:ind w:left="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shd w:val="clear" w:color="auto" w:fill="FFFFFF"/>
              </w:rPr>
              <w:t>- воспитывать чувство любви к родной природе.</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jc w:val="both"/>
              <w:rPr>
                <w:rStyle w:val="c4"/>
                <w:b/>
                <w:bCs/>
                <w:color w:val="000000"/>
              </w:rPr>
            </w:pPr>
            <w:r w:rsidRPr="00725052">
              <w:rPr>
                <w:rStyle w:val="c4"/>
                <w:b/>
                <w:color w:val="000000"/>
              </w:rPr>
              <w:t>Предварительная работа:</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jc w:val="both"/>
              <w:rPr>
                <w:rStyle w:val="c4"/>
                <w:bCs/>
                <w:color w:val="000000"/>
              </w:rPr>
            </w:pPr>
            <w:r w:rsidRPr="00725052">
              <w:rPr>
                <w:rStyle w:val="c4"/>
                <w:color w:val="000000"/>
              </w:rPr>
              <w:t>- наблюдение за природой на территории детского сада</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jc w:val="both"/>
              <w:rPr>
                <w:rStyle w:val="c4"/>
                <w:bCs/>
                <w:color w:val="000000"/>
              </w:rPr>
            </w:pPr>
            <w:r w:rsidRPr="00725052">
              <w:rPr>
                <w:rStyle w:val="c4"/>
                <w:color w:val="000000"/>
              </w:rPr>
              <w:t>- беседа на тему «Что такое Красота?»</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jc w:val="both"/>
              <w:rPr>
                <w:rStyle w:val="c4"/>
                <w:b/>
                <w:bCs/>
                <w:color w:val="000000"/>
              </w:rPr>
            </w:pPr>
            <w:r w:rsidRPr="00725052">
              <w:rPr>
                <w:rStyle w:val="c4"/>
                <w:b/>
                <w:color w:val="000000"/>
              </w:rPr>
              <w:t>Оборудование и материалы:</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аудиозаписи музыкальных произведений русская народная песня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Во поле береза ст</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яла</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П.И. Чайковский «Вальс цветов».</w:t>
            </w:r>
            <w:r w:rsidR="007C60F8">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 xml:space="preserve">разработка темы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Во поле береза стояла</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М.П. Мусоргский. Пьеса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Прогулка</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(фрагмент) из цикла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Картинки с выставки</w:t>
            </w:r>
            <w:r>
              <w:rPr>
                <w:rFonts w:ascii="Times New Roman" w:hAnsi="Times New Roman" w:cs="Times New Roman"/>
                <w:color w:val="000000"/>
                <w:sz w:val="24"/>
                <w:szCs w:val="24"/>
              </w:rPr>
              <w:t>»</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иллюстрации цветные и черно-белые</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акварельные краски</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кисти</w:t>
            </w:r>
          </w:p>
        </w:tc>
      </w:tr>
      <w:tr w:rsidR="00A34C66" w:rsidRPr="00725052" w:rsidTr="008174ED">
        <w:tc>
          <w:tcPr>
            <w:tcW w:w="9286" w:type="dxa"/>
            <w:gridSpan w:val="2"/>
            <w:tcBorders>
              <w:top w:val="nil"/>
              <w:left w:val="nil"/>
              <w:bottom w:val="nil"/>
              <w:right w:val="nil"/>
            </w:tcBorders>
          </w:tcPr>
          <w:p w:rsidR="00A34C66" w:rsidRDefault="00A34C66" w:rsidP="006150B5">
            <w:pPr>
              <w:pStyle w:val="a6"/>
              <w:shd w:val="clear" w:color="auto" w:fill="FFFFFF"/>
              <w:spacing w:before="0" w:beforeAutospacing="0" w:after="0" w:afterAutospacing="0"/>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-шаблоны цветов белого цвета.</w:t>
            </w:r>
          </w:p>
          <w:p w:rsidR="00A34C66" w:rsidRPr="00725052" w:rsidRDefault="00A34C66" w:rsidP="006150B5">
            <w:pPr>
              <w:pStyle w:val="a6"/>
              <w:shd w:val="clear" w:color="auto" w:fill="FFFFFF"/>
              <w:spacing w:before="0" w:beforeAutospacing="0" w:after="0" w:afterAutospacing="0"/>
              <w:jc w:val="both"/>
              <w:rPr>
                <w:rStyle w:val="c4"/>
                <w:rFonts w:ascii="Times New Roman" w:hAnsi="Times New Roman" w:cs="Times New Roman"/>
                <w:b/>
                <w:bCs/>
                <w:color w:val="000000"/>
                <w:sz w:val="24"/>
                <w:szCs w:val="24"/>
              </w:rPr>
            </w:pP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a6"/>
              <w:shd w:val="clear" w:color="auto" w:fill="FFFFFF"/>
              <w:spacing w:before="0" w:beforeAutospacing="0" w:after="0" w:afterAutospacing="0"/>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Ход занятия</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Звучит музыка пьесы М.П. Мусоргского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Прогулка</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из цикла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Картинки с в</w:t>
            </w:r>
            <w:r w:rsidRPr="00725052">
              <w:rPr>
                <w:rFonts w:ascii="Times New Roman" w:hAnsi="Times New Roman" w:cs="Times New Roman"/>
                <w:color w:val="000000"/>
                <w:sz w:val="24"/>
                <w:szCs w:val="24"/>
              </w:rPr>
              <w:t>ы</w:t>
            </w:r>
            <w:r w:rsidRPr="00725052">
              <w:rPr>
                <w:rFonts w:ascii="Times New Roman" w:hAnsi="Times New Roman" w:cs="Times New Roman"/>
                <w:color w:val="000000"/>
                <w:sz w:val="24"/>
                <w:szCs w:val="24"/>
              </w:rPr>
              <w:t>ставки</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w:t>
            </w:r>
          </w:p>
        </w:tc>
      </w:tr>
      <w:tr w:rsidR="00A34C66" w:rsidRPr="00725052" w:rsidTr="008174ED">
        <w:tc>
          <w:tcPr>
            <w:tcW w:w="9286" w:type="dxa"/>
            <w:gridSpan w:val="2"/>
            <w:tcBorders>
              <w:top w:val="nil"/>
              <w:left w:val="nil"/>
              <w:bottom w:val="nil"/>
              <w:right w:val="nil"/>
            </w:tcBorders>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 xml:space="preserve">В.: </w:t>
            </w:r>
            <w:r w:rsidRPr="00725052">
              <w:rPr>
                <w:rFonts w:ascii="Times New Roman" w:hAnsi="Times New Roman" w:cs="Times New Roman"/>
                <w:color w:val="000000"/>
                <w:sz w:val="24"/>
                <w:szCs w:val="24"/>
              </w:rPr>
              <w:t>Доброе утро, ребята! Мы с вами уже говорили о чуде, которое называется Красота. Давайте вспомним, где она живет? (Ответы детей.) А в человеке живет крас</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та?</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Красота подобна чуду,</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Красота живет повсюду:</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Рядом с нами, вдалеке,</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 каждом маленьком цветке.</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 каждой капельке дождя</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Красоту встречаю я.</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 белой легонькой снежинке,</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 круглой лужице, в травинке,</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в березе во дворе,</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у ежика в норе,</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в берлоге, и в гнезде —</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Красота живет везде!</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в улыбке, и в привете,</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в закате, и в рассвете,</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в глазах любимой мамы —</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Доброй и красивой самой.</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А еще в моей душе —</w:t>
            </w:r>
          </w:p>
        </w:tc>
      </w:tr>
      <w:tr w:rsidR="00A34C66" w:rsidRPr="00725052" w:rsidTr="008174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889" w:type="dxa"/>
        </w:trPr>
        <w:tc>
          <w:tcPr>
            <w:tcW w:w="4397"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Красота живет везде</w:t>
            </w:r>
          </w:p>
        </w:tc>
      </w:tr>
    </w:tbl>
    <w:p w:rsidR="00A34C66" w:rsidRPr="00725052" w:rsidRDefault="00A34C66" w:rsidP="00A34C66">
      <w:pPr>
        <w:pStyle w:val="a6"/>
        <w:shd w:val="clear" w:color="auto" w:fill="FFFFFF"/>
        <w:spacing w:before="0" w:beforeAutospacing="0" w:after="0" w:afterAutospacing="0"/>
        <w:ind w:firstLine="335"/>
        <w:rPr>
          <w:rFonts w:ascii="Times New Roman" w:hAnsi="Times New Roman" w:cs="Times New Roman"/>
          <w:color w:val="000000"/>
          <w:sz w:val="24"/>
          <w:szCs w:val="24"/>
        </w:rPr>
        <w:sectPr w:rsidR="00A34C66" w:rsidRPr="00725052" w:rsidSect="008174ED">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10421" w:type="dxa"/>
          </w:tcPr>
          <w:p w:rsidR="00A34C66"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6056E2">
              <w:rPr>
                <w:rFonts w:ascii="Times New Roman" w:hAnsi="Times New Roman" w:cs="Times New Roman"/>
                <w:b/>
                <w:color w:val="000000"/>
                <w:sz w:val="24"/>
                <w:szCs w:val="24"/>
              </w:rPr>
              <w:t>В.:</w:t>
            </w:r>
            <w:r w:rsidR="007C60F8">
              <w:rPr>
                <w:rFonts w:ascii="Times New Roman" w:hAnsi="Times New Roman" w:cs="Times New Roman"/>
                <w:b/>
                <w:color w:val="000000"/>
                <w:sz w:val="24"/>
                <w:szCs w:val="24"/>
              </w:rPr>
              <w:t xml:space="preserve"> </w:t>
            </w:r>
            <w:r w:rsidRPr="00725052">
              <w:rPr>
                <w:rFonts w:ascii="Times New Roman" w:hAnsi="Times New Roman" w:cs="Times New Roman"/>
                <w:color w:val="000000"/>
                <w:sz w:val="24"/>
                <w:szCs w:val="24"/>
              </w:rPr>
              <w:t>Какой у кого из детей любимый цветок? Какой любимый цвет? Как растут цветы? Какие у них лепестки? Рассказы детей о своем самом любимом цветке. Вопр</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 xml:space="preserve">сы, детям: Почему именно этот цветок ты любишь? В чем его красота? </w:t>
            </w:r>
          </w:p>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Ребята а давайте отгадаем</w:t>
            </w:r>
            <w:r w:rsidRPr="00725052">
              <w:rPr>
                <w:rFonts w:ascii="Times New Roman" w:hAnsi="Times New Roman" w:cs="Times New Roman"/>
                <w:color w:val="000000"/>
                <w:sz w:val="24"/>
                <w:szCs w:val="24"/>
              </w:rPr>
              <w:t xml:space="preserve"> загадку: Показывая два изображения одного и того же явления (например, деревьев в черно-белом и цветном изображении, деревьев с лист</w:t>
            </w:r>
            <w:r w:rsidRPr="00725052">
              <w:rPr>
                <w:rFonts w:ascii="Times New Roman" w:hAnsi="Times New Roman" w:cs="Times New Roman"/>
                <w:color w:val="000000"/>
                <w:sz w:val="24"/>
                <w:szCs w:val="24"/>
              </w:rPr>
              <w:t>ь</w:t>
            </w:r>
            <w:r w:rsidRPr="00725052">
              <w:rPr>
                <w:rFonts w:ascii="Times New Roman" w:hAnsi="Times New Roman" w:cs="Times New Roman"/>
                <w:color w:val="000000"/>
                <w:sz w:val="24"/>
                <w:szCs w:val="24"/>
              </w:rPr>
              <w:t>ями и деревьев с обломленными ветвями педагог  спрашивает, какое из них детям больше нравится и почему. Чем различаются два изображения? Чего не хватает на о</w:t>
            </w:r>
            <w:r w:rsidRPr="00725052">
              <w:rPr>
                <w:rFonts w:ascii="Times New Roman" w:hAnsi="Times New Roman" w:cs="Times New Roman"/>
                <w:color w:val="000000"/>
                <w:sz w:val="24"/>
                <w:szCs w:val="24"/>
              </w:rPr>
              <w:t>д</w:t>
            </w:r>
            <w:r w:rsidRPr="00725052">
              <w:rPr>
                <w:rFonts w:ascii="Times New Roman" w:hAnsi="Times New Roman" w:cs="Times New Roman"/>
                <w:color w:val="000000"/>
                <w:sz w:val="24"/>
                <w:szCs w:val="24"/>
              </w:rPr>
              <w:t>ном из них (цвета, красивых веток, листьев)? Какие больше нравятся? Что именно нр</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вится? Так педагог подводит детей к пониманию значения красоты, отраженной цв</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том, формой.</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Прослушивание знакомой песни</w:t>
            </w:r>
            <w:r w:rsidR="007C60F8">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w:t>
            </w:r>
            <w:r w:rsidRPr="00725052">
              <w:rPr>
                <w:rFonts w:ascii="Times New Roman" w:hAnsi="Times New Roman" w:cs="Times New Roman"/>
                <w:b/>
                <w:color w:val="000000"/>
                <w:sz w:val="24"/>
                <w:szCs w:val="24"/>
              </w:rPr>
              <w:t>Во поле береза стояла</w:t>
            </w:r>
            <w:r>
              <w:rPr>
                <w:rFonts w:ascii="Times New Roman" w:hAnsi="Times New Roman" w:cs="Times New Roman"/>
                <w:b/>
                <w:color w:val="000000"/>
                <w:sz w:val="24"/>
                <w:szCs w:val="24"/>
              </w:rPr>
              <w:t>»</w:t>
            </w:r>
            <w:r w:rsidRPr="00725052">
              <w:rPr>
                <w:rFonts w:ascii="Times New Roman" w:hAnsi="Times New Roman" w:cs="Times New Roman"/>
                <w:b/>
                <w:color w:val="000000"/>
                <w:sz w:val="24"/>
                <w:szCs w:val="24"/>
              </w:rPr>
              <w:t>.</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Что можно делать под эту музыку (петь)?</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Динамическая пауза</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b/>
                <w:color w:val="000000"/>
                <w:sz w:val="24"/>
                <w:szCs w:val="24"/>
              </w:rPr>
            </w:pPr>
            <w:r w:rsidRPr="00725052">
              <w:rPr>
                <w:rFonts w:ascii="Times New Roman" w:hAnsi="Times New Roman" w:cs="Times New Roman"/>
                <w:color w:val="000000"/>
                <w:sz w:val="24"/>
                <w:szCs w:val="24"/>
                <w:shd w:val="clear" w:color="auto" w:fill="FFFFFF"/>
              </w:rPr>
              <w:t>А вы знаете, что приятное нам доставляют не только стихи, картины, но и музыка. Прислушайтесь, звучит музыка. Это «Вальс цветов» П.И. Чайковского. Давайте мы с вами представим, что на дворе жаркое лето. Мы с вами превратились в различные цв</w:t>
            </w:r>
            <w:r w:rsidRPr="00725052">
              <w:rPr>
                <w:rFonts w:ascii="Times New Roman" w:hAnsi="Times New Roman" w:cs="Times New Roman"/>
                <w:color w:val="000000"/>
                <w:sz w:val="24"/>
                <w:szCs w:val="24"/>
                <w:shd w:val="clear" w:color="auto" w:fill="FFFFFF"/>
              </w:rPr>
              <w:t>е</w:t>
            </w:r>
            <w:r w:rsidRPr="00725052">
              <w:rPr>
                <w:rFonts w:ascii="Times New Roman" w:hAnsi="Times New Roman" w:cs="Times New Roman"/>
                <w:color w:val="000000"/>
                <w:sz w:val="24"/>
                <w:szCs w:val="24"/>
                <w:shd w:val="clear" w:color="auto" w:fill="FFFFFF"/>
              </w:rPr>
              <w:t>ты, кто в ромашку, кто в розу, кто в гвоздику. У нас с вами свое царство, и мы пригл</w:t>
            </w:r>
            <w:r w:rsidRPr="00725052">
              <w:rPr>
                <w:rFonts w:ascii="Times New Roman" w:hAnsi="Times New Roman" w:cs="Times New Roman"/>
                <w:color w:val="000000"/>
                <w:sz w:val="24"/>
                <w:szCs w:val="24"/>
                <w:shd w:val="clear" w:color="auto" w:fill="FFFFFF"/>
              </w:rPr>
              <w:t>а</w:t>
            </w:r>
            <w:r w:rsidRPr="00725052">
              <w:rPr>
                <w:rFonts w:ascii="Times New Roman" w:hAnsi="Times New Roman" w:cs="Times New Roman"/>
                <w:color w:val="000000"/>
                <w:sz w:val="24"/>
                <w:szCs w:val="24"/>
                <w:shd w:val="clear" w:color="auto" w:fill="FFFFFF"/>
              </w:rPr>
              <w:t>шены сегодня на бал цветов. На балу очень весело, все танцуют, веселятся. Давайте и мы с вами закружимся в веселом танце (дети выполняют движения под музыку)</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Продуктивная деятельность.</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Игра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Сказочный художник</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(игра с красками): Кто такой сказочник? (Тот, кто рассказывает сказки.) А кто знает, кто такой художник? (Художник может красками украсить одежду каждого цветка, каждой рыбки, птички.) Воспитатель раздает детям вырезанные из белой бумаги одинаковые по форме цветы.  Давайте создадим цветы т</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кого цвета, какого захотим (раскрашивание). Готовые работы прикрепляются на лист ватмана.</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jc w:val="both"/>
              <w:rPr>
                <w:rStyle w:val="c2"/>
                <w:b/>
                <w:color w:val="000000"/>
              </w:rPr>
            </w:pPr>
            <w:r w:rsidRPr="00725052">
              <w:rPr>
                <w:rStyle w:val="c2"/>
                <w:b/>
                <w:color w:val="000000"/>
              </w:rPr>
              <w:t>Итог занятия.</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567"/>
              <w:jc w:val="both"/>
              <w:rPr>
                <w:rStyle w:val="c2"/>
                <w:b/>
                <w:color w:val="000000"/>
              </w:rPr>
            </w:pPr>
            <w:r w:rsidRPr="00725052">
              <w:rPr>
                <w:color w:val="000000"/>
                <w:shd w:val="clear" w:color="auto" w:fill="FFFFFF"/>
              </w:rPr>
              <w:t>Дети, вытяните ручки, взялись и от соприкосновения наших ладошек между ними появились маленькие искорки добра! И вот я вижу эти искорки добра вспыхнули в в</w:t>
            </w:r>
            <w:r w:rsidRPr="00725052">
              <w:rPr>
                <w:color w:val="000000"/>
                <w:shd w:val="clear" w:color="auto" w:fill="FFFFFF"/>
              </w:rPr>
              <w:t>а</w:t>
            </w:r>
            <w:r w:rsidRPr="00725052">
              <w:rPr>
                <w:color w:val="000000"/>
                <w:shd w:val="clear" w:color="auto" w:fill="FFFFFF"/>
              </w:rPr>
              <w:t xml:space="preserve">ших глазах! А губы озарила улыбка! </w:t>
            </w:r>
            <w:r>
              <w:rPr>
                <w:color w:val="000000"/>
                <w:shd w:val="clear" w:color="auto" w:fill="FFFFFF"/>
              </w:rPr>
              <w:t>–</w:t>
            </w:r>
            <w:r w:rsidRPr="00725052">
              <w:rPr>
                <w:color w:val="000000"/>
                <w:shd w:val="clear" w:color="auto" w:fill="FFFFFF"/>
              </w:rPr>
              <w:t xml:space="preserve"> Трудно, тяжело творить добро? Добро – это кр</w:t>
            </w:r>
            <w:r w:rsidRPr="00725052">
              <w:rPr>
                <w:color w:val="000000"/>
                <w:shd w:val="clear" w:color="auto" w:fill="FFFFFF"/>
              </w:rPr>
              <w:t>а</w:t>
            </w:r>
            <w:r w:rsidRPr="00725052">
              <w:rPr>
                <w:color w:val="000000"/>
                <w:shd w:val="clear" w:color="auto" w:fill="FFFFFF"/>
              </w:rPr>
              <w:t xml:space="preserve">сота души! </w:t>
            </w:r>
            <w:r>
              <w:rPr>
                <w:color w:val="000000"/>
                <w:shd w:val="clear" w:color="auto" w:fill="FFFFFF"/>
              </w:rPr>
              <w:t>–</w:t>
            </w:r>
            <w:r w:rsidRPr="00725052">
              <w:rPr>
                <w:color w:val="000000"/>
                <w:shd w:val="clear" w:color="auto" w:fill="FFFFFF"/>
              </w:rPr>
              <w:t xml:space="preserve"> Доброта, она как врач – может поднять настроение, улучшить! Как ваше настроение в данный момент? </w:t>
            </w:r>
          </w:p>
        </w:tc>
      </w:tr>
      <w:tr w:rsidR="00A34C66" w:rsidRPr="00725052" w:rsidTr="006150B5">
        <w:tc>
          <w:tcPr>
            <w:tcW w:w="10421" w:type="dxa"/>
          </w:tcPr>
          <w:p w:rsidR="00A34C66" w:rsidRPr="00725052" w:rsidRDefault="00A34C66" w:rsidP="006150B5">
            <w:pPr>
              <w:pStyle w:val="c5"/>
              <w:shd w:val="clear" w:color="auto" w:fill="FFFFFF"/>
              <w:spacing w:before="0" w:beforeAutospacing="0" w:after="0" w:afterAutospacing="0"/>
              <w:ind w:firstLine="567"/>
              <w:jc w:val="both"/>
              <w:rPr>
                <w:rStyle w:val="c4"/>
                <w:bCs/>
                <w:color w:val="000000"/>
              </w:rPr>
            </w:pPr>
            <w:r w:rsidRPr="00725052">
              <w:rPr>
                <w:rStyle w:val="c4"/>
                <w:color w:val="000000"/>
              </w:rPr>
              <w:t>Что такое красота?</w:t>
            </w:r>
          </w:p>
        </w:tc>
      </w:tr>
      <w:tr w:rsidR="00A34C66" w:rsidRPr="00725052" w:rsidTr="006150B5">
        <w:tc>
          <w:tcPr>
            <w:tcW w:w="10421" w:type="dxa"/>
          </w:tcPr>
          <w:p w:rsidR="00A34C66" w:rsidRPr="00725052" w:rsidRDefault="00A34C66" w:rsidP="006150B5">
            <w:pPr>
              <w:pStyle w:val="c5"/>
              <w:shd w:val="clear" w:color="auto" w:fill="FFFFFF"/>
              <w:spacing w:before="0" w:beforeAutospacing="0" w:after="0" w:afterAutospacing="0"/>
              <w:ind w:firstLine="567"/>
              <w:jc w:val="both"/>
              <w:rPr>
                <w:rStyle w:val="c4"/>
                <w:bCs/>
                <w:color w:val="000000"/>
              </w:rPr>
            </w:pPr>
            <w:r w:rsidRPr="00725052">
              <w:rPr>
                <w:rStyle w:val="c4"/>
                <w:color w:val="000000"/>
              </w:rPr>
              <w:t>Что ты видел красивого по дороге в детский сад?</w:t>
            </w:r>
          </w:p>
        </w:tc>
      </w:tr>
      <w:tr w:rsidR="00A34C66" w:rsidRPr="00725052" w:rsidTr="006150B5">
        <w:tc>
          <w:tcPr>
            <w:tcW w:w="10421" w:type="dxa"/>
          </w:tcPr>
          <w:p w:rsidR="00A34C66" w:rsidRPr="00725052" w:rsidRDefault="00A34C66" w:rsidP="006150B5">
            <w:pPr>
              <w:pStyle w:val="c5"/>
              <w:shd w:val="clear" w:color="auto" w:fill="FFFFFF"/>
              <w:spacing w:before="0" w:beforeAutospacing="0" w:after="0" w:afterAutospacing="0"/>
              <w:ind w:firstLine="567"/>
              <w:jc w:val="both"/>
              <w:rPr>
                <w:rStyle w:val="c4"/>
                <w:b/>
                <w:bCs/>
                <w:color w:val="000000"/>
              </w:rPr>
            </w:pPr>
            <w:r w:rsidRPr="00725052">
              <w:rPr>
                <w:color w:val="000000"/>
                <w:shd w:val="clear" w:color="auto" w:fill="FFFFFF"/>
              </w:rPr>
              <w:t>Все, что мы сегодня увидели и услышали, доставило нам радость, от чего теплее стало на сердце и мы с вами стали добрее и лучше.</w:t>
            </w:r>
          </w:p>
        </w:tc>
      </w:tr>
      <w:tr w:rsidR="00A34C66" w:rsidRPr="00725052" w:rsidTr="006150B5">
        <w:tc>
          <w:tcPr>
            <w:tcW w:w="10421" w:type="dxa"/>
          </w:tcPr>
          <w:p w:rsidR="00A34C66" w:rsidRPr="00725052" w:rsidRDefault="00A34C66" w:rsidP="006150B5">
            <w:pPr>
              <w:pStyle w:val="c5"/>
              <w:shd w:val="clear" w:color="auto" w:fill="FFFFFF"/>
              <w:spacing w:before="0" w:beforeAutospacing="0" w:after="0" w:afterAutospacing="0"/>
              <w:jc w:val="both"/>
              <w:rPr>
                <w:rStyle w:val="c4"/>
                <w:b/>
                <w:bCs/>
                <w:color w:val="000000"/>
              </w:rPr>
            </w:pPr>
          </w:p>
        </w:tc>
      </w:tr>
    </w:tbl>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8174ED" w:rsidRPr="00725052" w:rsidRDefault="008174ED"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360021" w:rsidRDefault="00A34C66" w:rsidP="006150B5">
            <w:pPr>
              <w:pStyle w:val="c5"/>
              <w:shd w:val="clear" w:color="auto" w:fill="FFFFFF"/>
              <w:spacing w:before="0" w:beforeAutospacing="0" w:after="0" w:afterAutospacing="0"/>
              <w:jc w:val="both"/>
              <w:rPr>
                <w:b/>
                <w:color w:val="000000"/>
              </w:rPr>
            </w:pPr>
            <w:r w:rsidRPr="00360021">
              <w:rPr>
                <w:rStyle w:val="c4"/>
                <w:b/>
                <w:color w:val="000000"/>
              </w:rPr>
              <w:t>Занятие № 2</w:t>
            </w:r>
          </w:p>
        </w:tc>
      </w:tr>
      <w:tr w:rsidR="00A34C66" w:rsidRPr="00725052" w:rsidTr="006150B5">
        <w:tc>
          <w:tcPr>
            <w:tcW w:w="9286" w:type="dxa"/>
          </w:tcPr>
          <w:p w:rsidR="00A34C66" w:rsidRPr="00360021" w:rsidRDefault="00A34C66" w:rsidP="006150B5">
            <w:pPr>
              <w:pStyle w:val="c5"/>
              <w:shd w:val="clear" w:color="auto" w:fill="FFFFFF"/>
              <w:spacing w:before="0" w:beforeAutospacing="0" w:after="0" w:afterAutospacing="0"/>
              <w:jc w:val="center"/>
              <w:rPr>
                <w:b/>
                <w:color w:val="000000"/>
              </w:rPr>
            </w:pPr>
            <w:r w:rsidRPr="00360021">
              <w:rPr>
                <w:rStyle w:val="c4"/>
                <w:b/>
                <w:color w:val="000000"/>
              </w:rPr>
              <w:t>«Земля – наш общий дом»</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jc w:val="both"/>
              <w:rPr>
                <w:rStyle w:val="c2"/>
                <w:color w:val="000000"/>
              </w:rPr>
            </w:pPr>
            <w:r w:rsidRPr="00725052">
              <w:rPr>
                <w:rStyle w:val="c0"/>
                <w:b/>
                <w:bCs/>
                <w:color w:val="000000"/>
              </w:rPr>
              <w:t>Задачи</w:t>
            </w:r>
            <w:r w:rsidRPr="00725052">
              <w:rPr>
                <w:rStyle w:val="c2"/>
                <w:color w:val="000000"/>
              </w:rPr>
              <w:t>:</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воспитывать уважение к нравственным нормам христианской морали</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учить различать добро и зло.</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формировать и закреплять положительное отношение к окружающему миру  живой и неживой природе созданной богом.</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развивать стремление выражать свою радость и желание участвовать в коллективной работе.</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jc w:val="both"/>
              <w:rPr>
                <w:rFonts w:ascii="Times New Roman" w:hAnsi="Times New Roman" w:cs="Times New Roman"/>
                <w:b/>
                <w:bCs/>
                <w:sz w:val="24"/>
                <w:szCs w:val="24"/>
              </w:rPr>
            </w:pPr>
            <w:r w:rsidRPr="00725052">
              <w:rPr>
                <w:rFonts w:ascii="Times New Roman" w:hAnsi="Times New Roman" w:cs="Times New Roman"/>
                <w:b/>
                <w:bCs/>
                <w:sz w:val="24"/>
                <w:szCs w:val="24"/>
              </w:rPr>
              <w:t>Предварительная работа:</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xml:space="preserve"> - беседа с детьми о животных обитающих на нашей планете</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xml:space="preserve"> - знакомство с картой мира.</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xml:space="preserve"> - экскурсия в Храм города.</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jc w:val="both"/>
              <w:rPr>
                <w:rFonts w:ascii="Times New Roman" w:hAnsi="Times New Roman" w:cs="Times New Roman"/>
                <w:b/>
                <w:bCs/>
                <w:sz w:val="24"/>
                <w:szCs w:val="24"/>
              </w:rPr>
            </w:pPr>
            <w:r w:rsidRPr="00725052">
              <w:rPr>
                <w:rFonts w:ascii="Times New Roman" w:hAnsi="Times New Roman" w:cs="Times New Roman"/>
                <w:b/>
                <w:bCs/>
                <w:sz w:val="24"/>
                <w:szCs w:val="24"/>
              </w:rPr>
              <w:t>Оборудование и материалы:</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карта нашей планеты(нарисованная на ватмане)</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вырезанные фигуры животных обитающих на нашей планете.</w:t>
            </w:r>
          </w:p>
        </w:tc>
      </w:tr>
      <w:tr w:rsidR="00A34C66" w:rsidRPr="00725052" w:rsidTr="006150B5">
        <w:tc>
          <w:tcPr>
            <w:tcW w:w="9286" w:type="dxa"/>
          </w:tcPr>
          <w:p w:rsidR="00A34C66"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клей для работы с бумагой.</w:t>
            </w:r>
          </w:p>
          <w:p w:rsidR="00A34C66" w:rsidRPr="00725052" w:rsidRDefault="00A34C66" w:rsidP="006150B5">
            <w:pPr>
              <w:autoSpaceDE w:val="0"/>
              <w:autoSpaceDN w:val="0"/>
              <w:adjustRightInd w:val="0"/>
              <w:spacing w:after="0" w:line="240" w:lineRule="auto"/>
              <w:ind w:firstLine="142"/>
              <w:jc w:val="both"/>
              <w:rPr>
                <w:rFonts w:ascii="Times New Roman" w:hAnsi="Times New Roman" w:cs="Times New Roman"/>
                <w:sz w:val="24"/>
                <w:szCs w:val="24"/>
              </w:rPr>
            </w:pP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rPr>
                <w:rFonts w:ascii="Times New Roman" w:hAnsi="Times New Roman" w:cs="Times New Roman"/>
                <w:b/>
                <w:bCs/>
                <w:sz w:val="24"/>
                <w:szCs w:val="24"/>
              </w:rPr>
            </w:pPr>
            <w:r w:rsidRPr="00725052">
              <w:rPr>
                <w:rFonts w:ascii="Times New Roman" w:hAnsi="Times New Roman" w:cs="Times New Roman"/>
                <w:b/>
                <w:bCs/>
                <w:sz w:val="24"/>
                <w:szCs w:val="24"/>
              </w:rPr>
              <w:t xml:space="preserve"> Ход занятия</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sz w:val="24"/>
                <w:szCs w:val="24"/>
              </w:rPr>
              <w:t>Воспитатель предлагает рассмотреть макет нарисованной планеты</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b/>
                <w:sz w:val="24"/>
                <w:szCs w:val="24"/>
              </w:rPr>
              <w:t xml:space="preserve">В.: </w:t>
            </w:r>
            <w:r w:rsidRPr="00725052">
              <w:rPr>
                <w:rFonts w:ascii="Times New Roman" w:hAnsi="Times New Roman" w:cs="Times New Roman"/>
                <w:sz w:val="24"/>
                <w:szCs w:val="24"/>
              </w:rPr>
              <w:t xml:space="preserve">Сколько замечательного на земле. Сама земля </w:t>
            </w:r>
            <w:r>
              <w:rPr>
                <w:rFonts w:ascii="Times New Roman" w:hAnsi="Times New Roman" w:cs="Times New Roman"/>
                <w:sz w:val="24"/>
                <w:szCs w:val="24"/>
              </w:rPr>
              <w:t>–</w:t>
            </w:r>
            <w:r w:rsidRPr="00725052">
              <w:rPr>
                <w:rFonts w:ascii="Times New Roman" w:hAnsi="Times New Roman" w:cs="Times New Roman"/>
                <w:sz w:val="24"/>
                <w:szCs w:val="24"/>
              </w:rPr>
              <w:t xml:space="preserve"> наш общий дом. Ко всему на земле человек должен относится с уважением и любовью. Об этом даже есть стихотв</w:t>
            </w:r>
            <w:r w:rsidRPr="00725052">
              <w:rPr>
                <w:rFonts w:ascii="Times New Roman" w:hAnsi="Times New Roman" w:cs="Times New Roman"/>
                <w:sz w:val="24"/>
                <w:szCs w:val="24"/>
              </w:rPr>
              <w:t>о</w:t>
            </w:r>
            <w:r w:rsidRPr="00725052">
              <w:rPr>
                <w:rFonts w:ascii="Times New Roman" w:hAnsi="Times New Roman" w:cs="Times New Roman"/>
                <w:sz w:val="24"/>
                <w:szCs w:val="24"/>
              </w:rPr>
              <w:t>рение.</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851"/>
              <w:jc w:val="both"/>
              <w:rPr>
                <w:rFonts w:ascii="Times New Roman" w:hAnsi="Times New Roman" w:cs="Times New Roman"/>
                <w:sz w:val="24"/>
                <w:szCs w:val="24"/>
              </w:rPr>
            </w:pPr>
            <w:r w:rsidRPr="00725052">
              <w:rPr>
                <w:rFonts w:ascii="Times New Roman" w:hAnsi="Times New Roman" w:cs="Times New Roman"/>
                <w:sz w:val="24"/>
                <w:szCs w:val="24"/>
              </w:rPr>
              <w:t>Моя планета-дом родной, мой дом что всех милей</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851"/>
              <w:jc w:val="both"/>
              <w:rPr>
                <w:rFonts w:ascii="Times New Roman" w:hAnsi="Times New Roman" w:cs="Times New Roman"/>
                <w:sz w:val="24"/>
                <w:szCs w:val="24"/>
              </w:rPr>
            </w:pPr>
            <w:r w:rsidRPr="00725052">
              <w:rPr>
                <w:rFonts w:ascii="Times New Roman" w:hAnsi="Times New Roman" w:cs="Times New Roman"/>
                <w:sz w:val="24"/>
                <w:szCs w:val="24"/>
              </w:rPr>
              <w:t>В нём я живу, моя семья, и тысячи людей!</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851"/>
              <w:jc w:val="both"/>
              <w:rPr>
                <w:rFonts w:ascii="Times New Roman" w:hAnsi="Times New Roman" w:cs="Times New Roman"/>
                <w:sz w:val="24"/>
                <w:szCs w:val="24"/>
              </w:rPr>
            </w:pPr>
            <w:r w:rsidRPr="00725052">
              <w:rPr>
                <w:rFonts w:ascii="Times New Roman" w:hAnsi="Times New Roman" w:cs="Times New Roman"/>
                <w:sz w:val="24"/>
                <w:szCs w:val="24"/>
              </w:rPr>
              <w:t>Давайте вместе мы о нём заботится начнём</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851"/>
              <w:jc w:val="both"/>
              <w:rPr>
                <w:rFonts w:ascii="Times New Roman" w:hAnsi="Times New Roman" w:cs="Times New Roman"/>
                <w:sz w:val="24"/>
                <w:szCs w:val="24"/>
              </w:rPr>
            </w:pPr>
            <w:r w:rsidRPr="00725052">
              <w:rPr>
                <w:rFonts w:ascii="Times New Roman" w:hAnsi="Times New Roman" w:cs="Times New Roman"/>
                <w:sz w:val="24"/>
                <w:szCs w:val="24"/>
              </w:rPr>
              <w:t>Будем беречь луга поля животных защищать</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851"/>
              <w:jc w:val="both"/>
              <w:rPr>
                <w:rFonts w:ascii="Times New Roman" w:hAnsi="Times New Roman" w:cs="Times New Roman"/>
                <w:sz w:val="24"/>
                <w:szCs w:val="24"/>
              </w:rPr>
            </w:pPr>
            <w:r w:rsidRPr="00725052">
              <w:rPr>
                <w:rFonts w:ascii="Times New Roman" w:hAnsi="Times New Roman" w:cs="Times New Roman"/>
                <w:sz w:val="24"/>
                <w:szCs w:val="24"/>
              </w:rPr>
              <w:t>И вот тогда все вместе мы отлично заживём!</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851"/>
              <w:jc w:val="both"/>
              <w:rPr>
                <w:rFonts w:ascii="Times New Roman" w:hAnsi="Times New Roman" w:cs="Times New Roman"/>
                <w:sz w:val="24"/>
                <w:szCs w:val="24"/>
              </w:rPr>
            </w:pPr>
            <w:r w:rsidRPr="00725052">
              <w:rPr>
                <w:rFonts w:ascii="Times New Roman" w:hAnsi="Times New Roman" w:cs="Times New Roman"/>
                <w:sz w:val="24"/>
                <w:szCs w:val="24"/>
              </w:rPr>
              <w:t>И солнце будет ярко нам с небес в окно светить!</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851"/>
              <w:jc w:val="both"/>
              <w:rPr>
                <w:rFonts w:ascii="Times New Roman" w:hAnsi="Times New Roman" w:cs="Times New Roman"/>
                <w:sz w:val="24"/>
                <w:szCs w:val="24"/>
              </w:rPr>
            </w:pPr>
            <w:r w:rsidRPr="00725052">
              <w:rPr>
                <w:rFonts w:ascii="Times New Roman" w:hAnsi="Times New Roman" w:cs="Times New Roman"/>
                <w:sz w:val="24"/>
                <w:szCs w:val="24"/>
              </w:rPr>
              <w:t>Планета вечно будет жить и нам добром платить!</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sz w:val="24"/>
                <w:szCs w:val="24"/>
              </w:rPr>
              <w:t xml:space="preserve"> -Понравились вам стихи,</w:t>
            </w:r>
            <w:r w:rsidR="007C60F8">
              <w:rPr>
                <w:rFonts w:ascii="Times New Roman" w:hAnsi="Times New Roman" w:cs="Times New Roman"/>
                <w:sz w:val="24"/>
                <w:szCs w:val="24"/>
              </w:rPr>
              <w:t xml:space="preserve"> </w:t>
            </w:r>
            <w:r w:rsidRPr="00725052">
              <w:rPr>
                <w:rFonts w:ascii="Times New Roman" w:hAnsi="Times New Roman" w:cs="Times New Roman"/>
                <w:sz w:val="24"/>
                <w:szCs w:val="24"/>
              </w:rPr>
              <w:t xml:space="preserve">ребята? Автор этих стихотворений с большой любовью относится ко всему живому. </w:t>
            </w:r>
          </w:p>
        </w:tc>
      </w:tr>
      <w:tr w:rsidR="00A34C66" w:rsidRPr="00725052" w:rsidTr="006150B5">
        <w:tc>
          <w:tcPr>
            <w:tcW w:w="9286" w:type="dxa"/>
          </w:tcPr>
          <w:p w:rsidR="00A34C66" w:rsidRDefault="00A34C66" w:rsidP="006150B5">
            <w:pPr>
              <w:autoSpaceDE w:val="0"/>
              <w:autoSpaceDN w:val="0"/>
              <w:adjustRightInd w:val="0"/>
              <w:spacing w:after="0" w:line="240" w:lineRule="auto"/>
              <w:rPr>
                <w:rFonts w:ascii="Times New Roman" w:hAnsi="Times New Roman" w:cs="Times New Roman"/>
                <w:b/>
                <w:bCs/>
                <w:sz w:val="24"/>
                <w:szCs w:val="24"/>
              </w:rPr>
            </w:pPr>
            <w:r w:rsidRPr="00725052">
              <w:rPr>
                <w:rFonts w:ascii="Times New Roman" w:hAnsi="Times New Roman" w:cs="Times New Roman"/>
                <w:b/>
                <w:bCs/>
                <w:sz w:val="24"/>
                <w:szCs w:val="24"/>
              </w:rPr>
              <w:t>Физминутка</w:t>
            </w:r>
            <w:r w:rsidR="007C60F8">
              <w:rPr>
                <w:rFonts w:ascii="Times New Roman" w:hAnsi="Times New Roman" w:cs="Times New Roman"/>
                <w:b/>
                <w:bCs/>
                <w:sz w:val="24"/>
                <w:szCs w:val="24"/>
              </w:rPr>
              <w:t xml:space="preserve"> </w:t>
            </w:r>
            <w:r w:rsidRPr="00725052">
              <w:rPr>
                <w:rFonts w:ascii="Times New Roman" w:hAnsi="Times New Roman" w:cs="Times New Roman"/>
                <w:b/>
                <w:bCs/>
                <w:sz w:val="24"/>
                <w:szCs w:val="24"/>
              </w:rPr>
              <w:t>«Звериная зарядка»</w:t>
            </w:r>
          </w:p>
          <w:p w:rsidR="00A34C66" w:rsidRPr="00337F25" w:rsidRDefault="00A34C66" w:rsidP="006150B5">
            <w:pPr>
              <w:autoSpaceDE w:val="0"/>
              <w:autoSpaceDN w:val="0"/>
              <w:adjustRightInd w:val="0"/>
              <w:spacing w:after="0" w:line="240" w:lineRule="auto"/>
              <w:ind w:left="851"/>
              <w:rPr>
                <w:rFonts w:ascii="Times New Roman" w:hAnsi="Times New Roman" w:cs="Times New Roman"/>
                <w:b/>
                <w:bCs/>
                <w:sz w:val="24"/>
                <w:szCs w:val="24"/>
              </w:rPr>
            </w:pPr>
            <w:r w:rsidRPr="00337F25">
              <w:rPr>
                <w:rStyle w:val="c0"/>
                <w:rFonts w:ascii="Times New Roman" w:hAnsi="Times New Roman" w:cs="Times New Roman"/>
                <w:color w:val="000000"/>
                <w:sz w:val="24"/>
                <w:shd w:val="clear" w:color="auto" w:fill="FFFFFF"/>
              </w:rPr>
              <w:t xml:space="preserve">Раз </w:t>
            </w:r>
            <w:r>
              <w:rPr>
                <w:rStyle w:val="c0"/>
                <w:rFonts w:ascii="Times New Roman" w:hAnsi="Times New Roman" w:cs="Times New Roman"/>
                <w:color w:val="000000"/>
                <w:sz w:val="24"/>
                <w:shd w:val="clear" w:color="auto" w:fill="FFFFFF"/>
              </w:rPr>
              <w:t>–</w:t>
            </w:r>
            <w:r w:rsidRPr="00337F25">
              <w:rPr>
                <w:rStyle w:val="c0"/>
                <w:rFonts w:ascii="Times New Roman" w:hAnsi="Times New Roman" w:cs="Times New Roman"/>
                <w:color w:val="000000"/>
                <w:sz w:val="24"/>
                <w:shd w:val="clear" w:color="auto" w:fill="FFFFFF"/>
              </w:rPr>
              <w:t xml:space="preserve"> присядка,</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 xml:space="preserve">Два </w:t>
            </w:r>
            <w:r>
              <w:rPr>
                <w:rStyle w:val="c0"/>
                <w:rFonts w:ascii="Times New Roman" w:hAnsi="Times New Roman" w:cs="Times New Roman"/>
                <w:color w:val="000000"/>
                <w:sz w:val="24"/>
                <w:shd w:val="clear" w:color="auto" w:fill="FFFFFF"/>
              </w:rPr>
              <w:t>–</w:t>
            </w:r>
            <w:r w:rsidRPr="00337F25">
              <w:rPr>
                <w:rStyle w:val="c0"/>
                <w:rFonts w:ascii="Times New Roman" w:hAnsi="Times New Roman" w:cs="Times New Roman"/>
                <w:color w:val="000000"/>
                <w:sz w:val="24"/>
                <w:shd w:val="clear" w:color="auto" w:fill="FFFFFF"/>
              </w:rPr>
              <w:t xml:space="preserve"> прыжок.</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Это заячья зарядка.</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А лисята как проснуться (кулачками потереть глаза)</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Любят долго потянуться (потянуться)</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Обязательно зевнуть (зевнуть, прикрывая рот ладошкой)</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Ну и хвостиком вильнуть (движение бедрами в стороны)</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А волчата спинку выгнуть (прогнуться в спине вперед)</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И легонечко подпрыгнуть  (легкий прыжок вверх)</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Ну, а мишка косолапый(руки полусогнуты в локтях, ладошки соединены ниже пояса)</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Широко расставив лапы(ноги на ширине плеч)</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То одну, то обе вместе(переступание c ноги на ногу)</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Долго топчется на месте(раскачивание туловища в стороны)</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А кому зарядки мало –</w:t>
            </w:r>
            <w:r w:rsidRPr="00337F25">
              <w:rPr>
                <w:rFonts w:ascii="Times New Roman" w:hAnsi="Times New Roman" w:cs="Times New Roman"/>
                <w:color w:val="000000"/>
                <w:sz w:val="24"/>
                <w:shd w:val="clear" w:color="auto" w:fill="FFFFFF"/>
              </w:rPr>
              <w:br/>
            </w:r>
            <w:r w:rsidRPr="00337F25">
              <w:rPr>
                <w:rStyle w:val="c0"/>
                <w:rFonts w:ascii="Times New Roman" w:hAnsi="Times New Roman" w:cs="Times New Roman"/>
                <w:color w:val="000000"/>
                <w:sz w:val="24"/>
                <w:shd w:val="clear" w:color="auto" w:fill="FFFFFF"/>
              </w:rPr>
              <w:t>Начинает все сначала!(развести руки в стороны на уровне пояса ладонями вверх).</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sz w:val="24"/>
                <w:szCs w:val="24"/>
              </w:rPr>
              <w:t>Рассмотреть вместе с детьми карту с животными, порадоваться вместе с детьми какая яркая получилась планета.</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b/>
                <w:bCs/>
                <w:sz w:val="24"/>
                <w:szCs w:val="24"/>
              </w:rPr>
              <w:t>В.:</w:t>
            </w:r>
            <w:r w:rsidRPr="00725052">
              <w:rPr>
                <w:rFonts w:ascii="Times New Roman" w:hAnsi="Times New Roman" w:cs="Times New Roman"/>
                <w:sz w:val="24"/>
                <w:szCs w:val="24"/>
              </w:rPr>
              <w:t xml:space="preserve"> Кто же так красиво устроил всё вокруг нас, на земле?(выслушиваются ответы детей)</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b/>
                <w:bCs/>
                <w:sz w:val="24"/>
                <w:szCs w:val="24"/>
              </w:rPr>
              <w:t xml:space="preserve">В.: </w:t>
            </w:r>
            <w:r w:rsidRPr="00725052">
              <w:rPr>
                <w:rFonts w:ascii="Times New Roman" w:hAnsi="Times New Roman" w:cs="Times New Roman"/>
                <w:sz w:val="24"/>
                <w:szCs w:val="24"/>
              </w:rPr>
              <w:t>А вот травинку тоненькую-тоненькую, но живую, или птичку, которая летает, может сделать человек своими руками? (Выслушиваются ответы детей)</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left="567" w:firstLine="284"/>
              <w:rPr>
                <w:rFonts w:ascii="Times New Roman" w:hAnsi="Times New Roman" w:cs="Times New Roman"/>
                <w:sz w:val="24"/>
                <w:szCs w:val="24"/>
              </w:rPr>
            </w:pPr>
            <w:r w:rsidRPr="00725052">
              <w:rPr>
                <w:rFonts w:ascii="Times New Roman" w:hAnsi="Times New Roman" w:cs="Times New Roman"/>
                <w:sz w:val="24"/>
                <w:szCs w:val="24"/>
              </w:rPr>
              <w:t>Над землёй солнышко ясное встаёт</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left="567" w:firstLine="284"/>
              <w:rPr>
                <w:rFonts w:ascii="Times New Roman" w:hAnsi="Times New Roman" w:cs="Times New Roman"/>
                <w:sz w:val="24"/>
                <w:szCs w:val="24"/>
              </w:rPr>
            </w:pPr>
            <w:r w:rsidRPr="00725052">
              <w:rPr>
                <w:rFonts w:ascii="Times New Roman" w:hAnsi="Times New Roman" w:cs="Times New Roman"/>
                <w:sz w:val="24"/>
                <w:szCs w:val="24"/>
              </w:rPr>
              <w:t>За окном воробушек весело поёт.</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left="567" w:firstLine="284"/>
              <w:rPr>
                <w:rFonts w:ascii="Times New Roman" w:hAnsi="Times New Roman" w:cs="Times New Roman"/>
                <w:sz w:val="24"/>
                <w:szCs w:val="24"/>
              </w:rPr>
            </w:pPr>
            <w:r w:rsidRPr="00725052">
              <w:rPr>
                <w:rFonts w:ascii="Times New Roman" w:hAnsi="Times New Roman" w:cs="Times New Roman"/>
                <w:sz w:val="24"/>
                <w:szCs w:val="24"/>
              </w:rPr>
              <w:t>Росы серебристые на цветах горят</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left="567" w:firstLine="284"/>
              <w:rPr>
                <w:rFonts w:ascii="Times New Roman" w:hAnsi="Times New Roman" w:cs="Times New Roman"/>
                <w:sz w:val="24"/>
                <w:szCs w:val="24"/>
              </w:rPr>
            </w:pPr>
            <w:r w:rsidRPr="00725052">
              <w:rPr>
                <w:rFonts w:ascii="Times New Roman" w:hAnsi="Times New Roman" w:cs="Times New Roman"/>
                <w:sz w:val="24"/>
                <w:szCs w:val="24"/>
              </w:rPr>
              <w:t>Выйдем в поле чистое мы рассвет встречать.</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left="567" w:firstLine="284"/>
              <w:rPr>
                <w:rFonts w:ascii="Times New Roman" w:hAnsi="Times New Roman" w:cs="Times New Roman"/>
                <w:sz w:val="24"/>
                <w:szCs w:val="24"/>
              </w:rPr>
            </w:pPr>
            <w:r w:rsidRPr="00725052">
              <w:rPr>
                <w:rFonts w:ascii="Times New Roman" w:hAnsi="Times New Roman" w:cs="Times New Roman"/>
                <w:sz w:val="24"/>
                <w:szCs w:val="24"/>
              </w:rPr>
              <w:t>Этом мир прекрасный нам Создатель дал</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left="567" w:firstLine="284"/>
              <w:rPr>
                <w:rFonts w:ascii="Times New Roman" w:hAnsi="Times New Roman" w:cs="Times New Roman"/>
                <w:sz w:val="24"/>
                <w:szCs w:val="24"/>
              </w:rPr>
            </w:pPr>
            <w:r w:rsidRPr="00725052">
              <w:rPr>
                <w:rFonts w:ascii="Times New Roman" w:hAnsi="Times New Roman" w:cs="Times New Roman"/>
                <w:sz w:val="24"/>
                <w:szCs w:val="24"/>
              </w:rPr>
              <w:t>Хочет Он, чтоб каждый истину познал</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left="567" w:firstLine="284"/>
              <w:rPr>
                <w:rFonts w:ascii="Times New Roman" w:hAnsi="Times New Roman" w:cs="Times New Roman"/>
                <w:sz w:val="24"/>
                <w:szCs w:val="24"/>
              </w:rPr>
            </w:pPr>
            <w:r w:rsidRPr="00725052">
              <w:rPr>
                <w:rFonts w:ascii="Times New Roman" w:hAnsi="Times New Roman" w:cs="Times New Roman"/>
                <w:sz w:val="24"/>
                <w:szCs w:val="24"/>
              </w:rPr>
              <w:t>Чтобы каждый понял, что на небесах</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left="567" w:firstLine="284"/>
              <w:rPr>
                <w:rFonts w:ascii="Times New Roman" w:hAnsi="Times New Roman" w:cs="Times New Roman"/>
                <w:sz w:val="24"/>
                <w:szCs w:val="24"/>
              </w:rPr>
            </w:pPr>
            <w:r w:rsidRPr="00725052">
              <w:rPr>
                <w:rFonts w:ascii="Times New Roman" w:hAnsi="Times New Roman" w:cs="Times New Roman"/>
                <w:sz w:val="24"/>
                <w:szCs w:val="24"/>
              </w:rPr>
              <w:t>Есть Отец всесильный, есть податель благ.</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sz w:val="24"/>
                <w:szCs w:val="24"/>
              </w:rPr>
              <w:t>То ,что мир сотворён Богом ,будет маленьким детским  открытием. Предложить детям вспомнить экскурсия в храм нашего города и рассказать что</w:t>
            </w:r>
            <w:r>
              <w:rPr>
                <w:rFonts w:ascii="Times New Roman" w:hAnsi="Times New Roman" w:cs="Times New Roman"/>
                <w:sz w:val="24"/>
                <w:szCs w:val="24"/>
              </w:rPr>
              <w:t xml:space="preserve"> нового они узнали посетив храм </w:t>
            </w:r>
            <w:r w:rsidRPr="00725052">
              <w:rPr>
                <w:rFonts w:ascii="Times New Roman" w:hAnsi="Times New Roman" w:cs="Times New Roman"/>
                <w:sz w:val="24"/>
                <w:szCs w:val="24"/>
              </w:rPr>
              <w:t>(выслушиваются ответы детей)</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b/>
                <w:bCs/>
                <w:sz w:val="24"/>
                <w:szCs w:val="24"/>
              </w:rPr>
              <w:t>В.:</w:t>
            </w:r>
            <w:r w:rsidRPr="00725052">
              <w:rPr>
                <w:rFonts w:ascii="Times New Roman" w:hAnsi="Times New Roman" w:cs="Times New Roman"/>
                <w:sz w:val="24"/>
                <w:szCs w:val="24"/>
              </w:rPr>
              <w:t xml:space="preserve"> О мудрости и величии Бога, сотворившего  мир, говорят нам красота и добро, существующее в мире.</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b/>
                <w:sz w:val="24"/>
                <w:szCs w:val="24"/>
              </w:rPr>
            </w:pPr>
            <w:r w:rsidRPr="00725052">
              <w:rPr>
                <w:rFonts w:ascii="Times New Roman" w:hAnsi="Times New Roman" w:cs="Times New Roman"/>
                <w:b/>
                <w:sz w:val="24"/>
                <w:szCs w:val="24"/>
              </w:rPr>
              <w:t>Продуктивная деятельность.</w:t>
            </w:r>
          </w:p>
        </w:tc>
      </w:tr>
      <w:tr w:rsidR="00A34C66" w:rsidRPr="00725052" w:rsidTr="006150B5">
        <w:tc>
          <w:tcPr>
            <w:tcW w:w="9286" w:type="dxa"/>
          </w:tcPr>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sz w:val="24"/>
                <w:szCs w:val="24"/>
              </w:rPr>
              <w:t>После чтения и обсуждения дети рассматривают подготовленный макет нашей планеты. Воспитатель предлагает детям заселить нашу планету, взять вырезанных ж</w:t>
            </w:r>
            <w:r w:rsidRPr="00725052">
              <w:rPr>
                <w:rFonts w:ascii="Times New Roman" w:hAnsi="Times New Roman" w:cs="Times New Roman"/>
                <w:sz w:val="24"/>
                <w:szCs w:val="24"/>
              </w:rPr>
              <w:t>и</w:t>
            </w:r>
            <w:r w:rsidRPr="00725052">
              <w:rPr>
                <w:rFonts w:ascii="Times New Roman" w:hAnsi="Times New Roman" w:cs="Times New Roman"/>
                <w:sz w:val="24"/>
                <w:szCs w:val="24"/>
              </w:rPr>
              <w:t>вотных, вспомнить, где они живут найти это место на карте и приклеить животных.</w:t>
            </w:r>
          </w:p>
        </w:tc>
      </w:tr>
      <w:tr w:rsidR="00A34C66" w:rsidRPr="00725052" w:rsidTr="006150B5">
        <w:tc>
          <w:tcPr>
            <w:tcW w:w="9286" w:type="dxa"/>
          </w:tcPr>
          <w:p w:rsidR="00A34C66" w:rsidRDefault="00A34C66" w:rsidP="006150B5">
            <w:pPr>
              <w:autoSpaceDE w:val="0"/>
              <w:autoSpaceDN w:val="0"/>
              <w:adjustRightInd w:val="0"/>
              <w:spacing w:after="0" w:line="240" w:lineRule="auto"/>
              <w:ind w:firstLine="567"/>
              <w:jc w:val="both"/>
              <w:rPr>
                <w:rFonts w:ascii="Times New Roman" w:hAnsi="Times New Roman" w:cs="Times New Roman"/>
                <w:b/>
                <w:bCs/>
                <w:sz w:val="24"/>
                <w:szCs w:val="24"/>
              </w:rPr>
            </w:pPr>
            <w:r w:rsidRPr="00725052">
              <w:rPr>
                <w:rFonts w:ascii="Times New Roman" w:hAnsi="Times New Roman" w:cs="Times New Roman"/>
                <w:b/>
                <w:bCs/>
                <w:sz w:val="24"/>
                <w:szCs w:val="24"/>
              </w:rPr>
              <w:t>Итог занятия</w:t>
            </w:r>
          </w:p>
          <w:p w:rsidR="00A34C66" w:rsidRPr="00725052" w:rsidRDefault="00A34C66" w:rsidP="006150B5">
            <w:pPr>
              <w:autoSpaceDE w:val="0"/>
              <w:autoSpaceDN w:val="0"/>
              <w:adjustRightInd w:val="0"/>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sz w:val="24"/>
                <w:szCs w:val="24"/>
              </w:rPr>
              <w:t>Что нового вы, ребята, узнали на занятии?</w:t>
            </w:r>
          </w:p>
        </w:tc>
      </w:tr>
      <w:tr w:rsidR="00A34C66" w:rsidRPr="00725052" w:rsidTr="006150B5">
        <w:tc>
          <w:tcPr>
            <w:tcW w:w="9286" w:type="dxa"/>
          </w:tcPr>
          <w:p w:rsidR="00A34C66" w:rsidRPr="00725052" w:rsidRDefault="00A34C66" w:rsidP="006150B5">
            <w:pPr>
              <w:autoSpaceDE w:val="0"/>
              <w:autoSpaceDN w:val="0"/>
              <w:adjustRightInd w:val="0"/>
              <w:spacing w:line="240" w:lineRule="auto"/>
              <w:ind w:firstLine="567"/>
              <w:jc w:val="both"/>
              <w:rPr>
                <w:rFonts w:ascii="Times New Roman" w:hAnsi="Times New Roman" w:cs="Times New Roman"/>
                <w:sz w:val="24"/>
                <w:szCs w:val="24"/>
              </w:rPr>
            </w:pPr>
            <w:r w:rsidRPr="00725052">
              <w:rPr>
                <w:rFonts w:ascii="Times New Roman" w:hAnsi="Times New Roman" w:cs="Times New Roman"/>
                <w:sz w:val="24"/>
                <w:szCs w:val="24"/>
              </w:rPr>
              <w:t>Кто же создал всю красоту на нашей планете?</w:t>
            </w:r>
          </w:p>
        </w:tc>
      </w:tr>
      <w:tr w:rsidR="00A34C66" w:rsidRPr="00725052" w:rsidTr="006150B5">
        <w:tc>
          <w:tcPr>
            <w:tcW w:w="9286" w:type="dxa"/>
          </w:tcPr>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Default="00A34C66" w:rsidP="006150B5">
            <w:pPr>
              <w:autoSpaceDE w:val="0"/>
              <w:autoSpaceDN w:val="0"/>
              <w:adjustRightInd w:val="0"/>
              <w:rPr>
                <w:rFonts w:ascii="Times New Roman" w:hAnsi="Times New Roman" w:cs="Times New Roman"/>
                <w:sz w:val="24"/>
                <w:szCs w:val="24"/>
              </w:rPr>
            </w:pPr>
          </w:p>
          <w:p w:rsidR="00A34C66" w:rsidRPr="00725052" w:rsidRDefault="00A34C66" w:rsidP="006150B5">
            <w:pPr>
              <w:autoSpaceDE w:val="0"/>
              <w:autoSpaceDN w:val="0"/>
              <w:adjustRightInd w:val="0"/>
              <w:rPr>
                <w:rFonts w:ascii="Times New Roman" w:hAnsi="Times New Roman" w:cs="Times New Roman"/>
                <w:sz w:val="24"/>
                <w:szCs w:val="24"/>
              </w:rPr>
            </w:pPr>
          </w:p>
        </w:tc>
      </w:tr>
    </w:tbl>
    <w:p w:rsidR="00A34C66" w:rsidRPr="00725052" w:rsidRDefault="00A34C66" w:rsidP="00A34C66">
      <w:pPr>
        <w:pStyle w:val="c5"/>
        <w:shd w:val="clear" w:color="auto" w:fill="FFFFFF"/>
        <w:spacing w:before="0" w:beforeAutospacing="0" w:after="0" w:afterAutospacing="0"/>
        <w:jc w:val="both"/>
        <w:rPr>
          <w:rStyle w:val="c4"/>
          <w:b/>
          <w:bCs/>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10421" w:type="dxa"/>
          </w:tcPr>
          <w:p w:rsidR="00A34C66" w:rsidRPr="00337F25" w:rsidRDefault="00A34C66" w:rsidP="006150B5">
            <w:pPr>
              <w:pStyle w:val="c5"/>
              <w:shd w:val="clear" w:color="auto" w:fill="FFFFFF"/>
              <w:spacing w:before="0" w:beforeAutospacing="0" w:after="0" w:afterAutospacing="0"/>
              <w:jc w:val="both"/>
              <w:rPr>
                <w:rStyle w:val="c4"/>
                <w:b/>
                <w:bCs/>
                <w:color w:val="000000"/>
              </w:rPr>
            </w:pPr>
            <w:r>
              <w:rPr>
                <w:rStyle w:val="c4"/>
                <w:b/>
                <w:color w:val="000000"/>
              </w:rPr>
              <w:t>Занятие</w:t>
            </w:r>
            <w:r w:rsidRPr="00337F25">
              <w:rPr>
                <w:rStyle w:val="c4"/>
                <w:b/>
                <w:color w:val="000000"/>
              </w:rPr>
              <w:t xml:space="preserve"> № 3</w:t>
            </w:r>
          </w:p>
        </w:tc>
      </w:tr>
      <w:tr w:rsidR="00A34C66" w:rsidRPr="00725052" w:rsidTr="006150B5">
        <w:tc>
          <w:tcPr>
            <w:tcW w:w="10421" w:type="dxa"/>
          </w:tcPr>
          <w:p w:rsidR="00A34C66" w:rsidRPr="00337F25" w:rsidRDefault="00A34C66" w:rsidP="006150B5">
            <w:pPr>
              <w:pStyle w:val="c5"/>
              <w:shd w:val="clear" w:color="auto" w:fill="FFFFFF"/>
              <w:spacing w:before="0" w:beforeAutospacing="0" w:after="0" w:afterAutospacing="0"/>
              <w:jc w:val="center"/>
              <w:rPr>
                <w:b/>
                <w:color w:val="000000"/>
              </w:rPr>
            </w:pPr>
            <w:r w:rsidRPr="00337F25">
              <w:rPr>
                <w:rStyle w:val="c4"/>
                <w:b/>
                <w:color w:val="000000"/>
              </w:rPr>
              <w:t>«Журавлики летят»</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jc w:val="both"/>
              <w:rPr>
                <w:rStyle w:val="c2"/>
                <w:color w:val="000000"/>
              </w:rPr>
            </w:pPr>
            <w:r w:rsidRPr="00725052">
              <w:rPr>
                <w:rStyle w:val="c0"/>
                <w:b/>
                <w:bCs/>
                <w:color w:val="000000"/>
              </w:rPr>
              <w:t>Задачи</w:t>
            </w:r>
            <w:r w:rsidRPr="00725052">
              <w:rPr>
                <w:rStyle w:val="c2"/>
                <w:color w:val="000000"/>
              </w:rPr>
              <w:t>:    </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142"/>
              <w:jc w:val="both"/>
              <w:rPr>
                <w:color w:val="000000"/>
              </w:rPr>
            </w:pPr>
            <w:r w:rsidRPr="00725052">
              <w:rPr>
                <w:rStyle w:val="c2"/>
                <w:color w:val="000000"/>
              </w:rPr>
              <w:t>- воспитывать у детей любовь к Родине и родной природе,</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142"/>
              <w:jc w:val="both"/>
              <w:rPr>
                <w:color w:val="000000"/>
              </w:rPr>
            </w:pPr>
            <w:r w:rsidRPr="00725052">
              <w:rPr>
                <w:rStyle w:val="c2"/>
                <w:color w:val="000000"/>
              </w:rPr>
              <w:t>-развивать умение замечать и чувствовать красоту в окружающем мире, любоваться ею;</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142"/>
              <w:jc w:val="both"/>
              <w:rPr>
                <w:color w:val="000000"/>
              </w:rPr>
            </w:pPr>
            <w:r w:rsidRPr="00725052">
              <w:rPr>
                <w:rStyle w:val="c2"/>
                <w:color w:val="000000"/>
              </w:rPr>
              <w:t>-учить понимать связь душевных переживаний человека с явлениями и состоянием природы – Божьего мира;</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142"/>
              <w:jc w:val="both"/>
              <w:rPr>
                <w:rStyle w:val="c2"/>
                <w:color w:val="000000"/>
              </w:rPr>
            </w:pPr>
            <w:r w:rsidRPr="00725052">
              <w:rPr>
                <w:rStyle w:val="c2"/>
                <w:color w:val="000000"/>
              </w:rPr>
              <w:t>- способствовать созданию художественных образов в творческих работах.</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jc w:val="both"/>
              <w:rPr>
                <w:rStyle w:val="c2"/>
                <w:b/>
                <w:color w:val="000000"/>
              </w:rPr>
            </w:pPr>
            <w:r w:rsidRPr="00725052">
              <w:rPr>
                <w:rStyle w:val="c2"/>
                <w:b/>
                <w:color w:val="000000"/>
              </w:rPr>
              <w:t>Предварительная работа.</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рассматривание осенних иллюстраций,</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беседа с детьми о перелетных птицах,</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чтение книг по данной теме.</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jc w:val="both"/>
              <w:rPr>
                <w:color w:val="000000"/>
              </w:rPr>
            </w:pPr>
            <w:r w:rsidRPr="00725052">
              <w:rPr>
                <w:rStyle w:val="c0"/>
                <w:b/>
                <w:bCs/>
                <w:color w:val="000000"/>
              </w:rPr>
              <w:t>Оборудование и материалы</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142"/>
              <w:jc w:val="both"/>
              <w:rPr>
                <w:color w:val="000000"/>
              </w:rPr>
            </w:pPr>
            <w:r>
              <w:rPr>
                <w:rStyle w:val="c2"/>
                <w:color w:val="000000"/>
              </w:rPr>
              <w:t>- о</w:t>
            </w:r>
            <w:r w:rsidRPr="00725052">
              <w:rPr>
                <w:rStyle w:val="c2"/>
                <w:color w:val="000000"/>
              </w:rPr>
              <w:t>сенние репродукции картин известных художников, одна из них с клином улета</w:t>
            </w:r>
            <w:r w:rsidRPr="00725052">
              <w:rPr>
                <w:rStyle w:val="c2"/>
                <w:color w:val="000000"/>
              </w:rPr>
              <w:t>ю</w:t>
            </w:r>
            <w:r w:rsidRPr="00725052">
              <w:rPr>
                <w:rStyle w:val="c2"/>
                <w:color w:val="000000"/>
              </w:rPr>
              <w:t>щих журавлей.</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142"/>
              <w:jc w:val="both"/>
              <w:rPr>
                <w:color w:val="000000"/>
              </w:rPr>
            </w:pPr>
            <w:r>
              <w:rPr>
                <w:rStyle w:val="c2"/>
                <w:color w:val="000000"/>
              </w:rPr>
              <w:t>- л</w:t>
            </w:r>
            <w:r w:rsidRPr="00725052">
              <w:rPr>
                <w:rStyle w:val="c2"/>
                <w:color w:val="000000"/>
              </w:rPr>
              <w:t>исты серого картона.</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142"/>
              <w:jc w:val="both"/>
              <w:rPr>
                <w:color w:val="000000"/>
              </w:rPr>
            </w:pPr>
            <w:r>
              <w:rPr>
                <w:rStyle w:val="c2"/>
                <w:color w:val="000000"/>
              </w:rPr>
              <w:t>- о</w:t>
            </w:r>
            <w:r w:rsidRPr="00725052">
              <w:rPr>
                <w:rStyle w:val="c2"/>
                <w:color w:val="000000"/>
              </w:rPr>
              <w:t>бразец аппликации «Журавлики летят».</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142"/>
              <w:jc w:val="both"/>
              <w:rPr>
                <w:color w:val="000000"/>
              </w:rPr>
            </w:pPr>
            <w:r>
              <w:rPr>
                <w:rStyle w:val="c2"/>
                <w:color w:val="000000"/>
              </w:rPr>
              <w:t>- ш</w:t>
            </w:r>
            <w:r w:rsidRPr="00725052">
              <w:rPr>
                <w:rStyle w:val="c2"/>
                <w:color w:val="000000"/>
              </w:rPr>
              <w:t>аблоны фигурок журавлей.</w:t>
            </w:r>
          </w:p>
        </w:tc>
      </w:tr>
      <w:tr w:rsidR="00A34C66" w:rsidRPr="00725052" w:rsidTr="006150B5">
        <w:tc>
          <w:tcPr>
            <w:tcW w:w="10421" w:type="dxa"/>
          </w:tcPr>
          <w:p w:rsidR="00A34C66" w:rsidRDefault="00A34C66" w:rsidP="006150B5">
            <w:pPr>
              <w:pStyle w:val="c1"/>
              <w:shd w:val="clear" w:color="auto" w:fill="FFFFFF"/>
              <w:spacing w:before="0" w:beforeAutospacing="0" w:after="0" w:afterAutospacing="0"/>
              <w:ind w:firstLine="142"/>
              <w:jc w:val="both"/>
              <w:rPr>
                <w:rStyle w:val="c2"/>
                <w:color w:val="000000"/>
              </w:rPr>
            </w:pPr>
            <w:r>
              <w:rPr>
                <w:rStyle w:val="c2"/>
                <w:color w:val="000000"/>
              </w:rPr>
              <w:t>- б</w:t>
            </w:r>
            <w:r w:rsidRPr="00725052">
              <w:rPr>
                <w:rStyle w:val="c2"/>
                <w:color w:val="000000"/>
              </w:rPr>
              <w:t>умага, засушенные листья, клей, салфетки.</w:t>
            </w:r>
          </w:p>
          <w:p w:rsidR="00A34C66" w:rsidRPr="00725052" w:rsidRDefault="00A34C66" w:rsidP="006150B5">
            <w:pPr>
              <w:pStyle w:val="c1"/>
              <w:shd w:val="clear" w:color="auto" w:fill="FFFFFF"/>
              <w:spacing w:before="0" w:beforeAutospacing="0" w:after="0" w:afterAutospacing="0"/>
              <w:ind w:firstLine="142"/>
              <w:jc w:val="both"/>
              <w:rPr>
                <w:rStyle w:val="c4"/>
                <w:b/>
                <w:bCs/>
                <w:color w:val="000000"/>
              </w:rPr>
            </w:pPr>
          </w:p>
        </w:tc>
      </w:tr>
      <w:tr w:rsidR="00A34C66" w:rsidRPr="00725052" w:rsidTr="006150B5">
        <w:tc>
          <w:tcPr>
            <w:tcW w:w="10421" w:type="dxa"/>
          </w:tcPr>
          <w:p w:rsidR="00A34C66" w:rsidRPr="00E4273A" w:rsidRDefault="00A34C66" w:rsidP="006150B5">
            <w:pPr>
              <w:pStyle w:val="c1"/>
              <w:shd w:val="clear" w:color="auto" w:fill="FFFFFF"/>
              <w:spacing w:before="0" w:beforeAutospacing="0" w:after="0" w:afterAutospacing="0"/>
              <w:rPr>
                <w:b/>
                <w:color w:val="000000"/>
              </w:rPr>
            </w:pPr>
            <w:r w:rsidRPr="00E4273A">
              <w:rPr>
                <w:rStyle w:val="c4"/>
                <w:b/>
                <w:color w:val="000000"/>
              </w:rPr>
              <w:t>Ход занятия.</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2"/>
                <w:color w:val="000000"/>
              </w:rPr>
              <w:t>Предварительно, перед занятием необходимо оформить выставку картин с осе</w:t>
            </w:r>
            <w:r w:rsidRPr="00725052">
              <w:rPr>
                <w:rStyle w:val="c2"/>
                <w:color w:val="000000"/>
              </w:rPr>
              <w:t>н</w:t>
            </w:r>
            <w:r w:rsidRPr="00725052">
              <w:rPr>
                <w:rStyle w:val="c2"/>
                <w:color w:val="000000"/>
              </w:rPr>
              <w:t>ними пейзажами, которую дети могут рассмотреть.</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0"/>
                <w:b/>
                <w:bCs/>
                <w:color w:val="000000"/>
              </w:rPr>
              <w:t>В</w:t>
            </w:r>
            <w:r w:rsidRPr="00725052">
              <w:rPr>
                <w:rStyle w:val="c2"/>
                <w:color w:val="000000"/>
              </w:rPr>
              <w:t>: Ребята, все вы знаете, какое сейчас время года. А какие приметы, признаки г</w:t>
            </w:r>
            <w:r w:rsidRPr="00725052">
              <w:rPr>
                <w:rStyle w:val="c2"/>
                <w:color w:val="000000"/>
              </w:rPr>
              <w:t>о</w:t>
            </w:r>
            <w:r w:rsidRPr="00725052">
              <w:rPr>
                <w:rStyle w:val="c2"/>
                <w:color w:val="000000"/>
              </w:rPr>
              <w:t>ворят нам об этой прекрасной поре?</w:t>
            </w:r>
          </w:p>
        </w:tc>
      </w:tr>
      <w:tr w:rsidR="00A34C66" w:rsidRPr="00725052" w:rsidTr="006150B5">
        <w:tc>
          <w:tcPr>
            <w:tcW w:w="10421" w:type="dxa"/>
          </w:tcPr>
          <w:p w:rsidR="00A34C66" w:rsidRPr="00725052" w:rsidRDefault="00A34C66" w:rsidP="006150B5">
            <w:pPr>
              <w:pStyle w:val="c5"/>
              <w:shd w:val="clear" w:color="auto" w:fill="FFFFFF"/>
              <w:spacing w:before="0" w:beforeAutospacing="0" w:after="0" w:afterAutospacing="0"/>
              <w:ind w:firstLine="567"/>
              <w:jc w:val="both"/>
              <w:rPr>
                <w:color w:val="000000"/>
              </w:rPr>
            </w:pPr>
            <w:r w:rsidRPr="00725052">
              <w:rPr>
                <w:rStyle w:val="c2"/>
                <w:color w:val="000000"/>
              </w:rPr>
              <w:t>Когда  дети одним из признаков  назовут отлет птиц, можно обратить их вним</w:t>
            </w:r>
            <w:r w:rsidRPr="00725052">
              <w:rPr>
                <w:rStyle w:val="c2"/>
                <w:color w:val="000000"/>
              </w:rPr>
              <w:t>а</w:t>
            </w:r>
            <w:r w:rsidRPr="00725052">
              <w:rPr>
                <w:rStyle w:val="c2"/>
                <w:color w:val="000000"/>
              </w:rPr>
              <w:t>ние на картину с клином летящих журавлей и предложить послушать стихотворение В. Афанасьева «</w:t>
            </w:r>
            <w:r w:rsidRPr="00725052">
              <w:rPr>
                <w:rStyle w:val="c4"/>
                <w:color w:val="000000"/>
              </w:rPr>
              <w:t>Небесные паломники»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Повеяло прохладой, начался листопад;</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Над опустевшим садом журавлики летят.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Летят, и все сильнее слышна в их кликах грусть:</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Да есть ли где роднее для них земля, чем Русь?</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Уж их не видно в тучах, закрывших небосвод…</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Паломников летучих кто за морями ждет?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Быть может им  готовы прекрасные сады,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До сей поры Христовы хранящие следы…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Не высказать словами, что на сердце лежит…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851"/>
              <w:rPr>
                <w:color w:val="000000"/>
              </w:rPr>
            </w:pPr>
            <w:r w:rsidRPr="00725052">
              <w:rPr>
                <w:rStyle w:val="c2"/>
                <w:color w:val="000000"/>
              </w:rPr>
              <w:t>Журавлики, за вами душа моя летит!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0"/>
                <w:b/>
                <w:bCs/>
                <w:color w:val="000000"/>
              </w:rPr>
              <w:t>В.</w:t>
            </w:r>
            <w:r w:rsidRPr="00725052">
              <w:rPr>
                <w:rStyle w:val="c2"/>
                <w:color w:val="000000"/>
              </w:rPr>
              <w:t>: В названии стихотворения есть новое для нас слово «паломники». С давних времен паломниками называют путешественников, отправляющихся поклониться св</w:t>
            </w:r>
            <w:r w:rsidRPr="00725052">
              <w:rPr>
                <w:rStyle w:val="c2"/>
                <w:color w:val="000000"/>
              </w:rPr>
              <w:t>я</w:t>
            </w:r>
            <w:r w:rsidRPr="00725052">
              <w:rPr>
                <w:rStyle w:val="c2"/>
                <w:color w:val="000000"/>
              </w:rPr>
              <w:t xml:space="preserve">тым местам. Верующие русские люди всегда любили паломничать. С особым трепетом отправлялись паломники в Святую Землю – места, связанные с земной жизнью Иисуса Христа. Возвращаясь, домой, они старались привезти с собой что-то на память о </w:t>
            </w:r>
            <w:r>
              <w:rPr>
                <w:rStyle w:val="c2"/>
                <w:color w:val="000000"/>
              </w:rPr>
              <w:t>святых местах – свечку, икону</w:t>
            </w:r>
            <w:r w:rsidRPr="00725052">
              <w:rPr>
                <w:rStyle w:val="c2"/>
                <w:color w:val="000000"/>
              </w:rPr>
              <w:t>, камешек из святого источника, веточку дерева. Со Святой Зе</w:t>
            </w:r>
            <w:r w:rsidRPr="00725052">
              <w:rPr>
                <w:rStyle w:val="c2"/>
                <w:color w:val="000000"/>
              </w:rPr>
              <w:t>м</w:t>
            </w:r>
            <w:r w:rsidRPr="00725052">
              <w:rPr>
                <w:rStyle w:val="c2"/>
                <w:color w:val="000000"/>
              </w:rPr>
              <w:t>ли паломники привозили пальмовые ветки. Слово «паломник» и произошло от слова «пальма»: привезенная пальмовая ветка была знаком того, что человек возвратился из Святой Земли и поклонился главным христианским святыням.</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7"/>
                <w:color w:val="000000"/>
              </w:rPr>
              <w:t>В стихотворении, которое мы с вами прочитали, поэт называет журавл</w:t>
            </w:r>
            <w:r w:rsidRPr="00725052">
              <w:rPr>
                <w:rStyle w:val="c7"/>
                <w:color w:val="000000"/>
              </w:rPr>
              <w:t>и</w:t>
            </w:r>
            <w:r w:rsidRPr="00725052">
              <w:rPr>
                <w:rStyle w:val="c7"/>
                <w:color w:val="000000"/>
              </w:rPr>
              <w:t>ков </w:t>
            </w:r>
            <w:r w:rsidRPr="00725052">
              <w:rPr>
                <w:rStyle w:val="c0"/>
                <w:bCs/>
                <w:color w:val="000000"/>
              </w:rPr>
              <w:t>небесными паломниками</w:t>
            </w:r>
            <w:r w:rsidRPr="00725052">
              <w:rPr>
                <w:rStyle w:val="c2"/>
                <w:color w:val="000000"/>
              </w:rPr>
              <w:t>. Почему, как вы думаете?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2"/>
                <w:color w:val="000000"/>
              </w:rPr>
              <w:t>Крылатым журавликам совсем нетрудно оторваться от земли, подняться в небо и по небу отправиться в свое путешествие. Послушайте еще раз строчки, где поэт ра</w:t>
            </w:r>
            <w:r w:rsidRPr="00725052">
              <w:rPr>
                <w:rStyle w:val="c2"/>
                <w:color w:val="000000"/>
              </w:rPr>
              <w:t>з</w:t>
            </w:r>
            <w:r w:rsidRPr="00725052">
              <w:rPr>
                <w:rStyle w:val="c2"/>
                <w:color w:val="000000"/>
              </w:rPr>
              <w:t>мышляет о том, что ждет журавликов в тех краях, куда они летят: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851"/>
              <w:rPr>
                <w:color w:val="000000"/>
              </w:rPr>
            </w:pPr>
            <w:r w:rsidRPr="00725052">
              <w:rPr>
                <w:rStyle w:val="c2"/>
                <w:color w:val="000000"/>
              </w:rPr>
              <w:t>Быть может им готовы прекрасные сады,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851"/>
              <w:rPr>
                <w:rStyle w:val="c2"/>
                <w:color w:val="000000"/>
              </w:rPr>
            </w:pPr>
            <w:r w:rsidRPr="00725052">
              <w:rPr>
                <w:rStyle w:val="c2"/>
                <w:color w:val="000000"/>
              </w:rPr>
              <w:t>До сей поры Христовы хранящие следы…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2"/>
                <w:color w:val="000000"/>
              </w:rPr>
              <w:t>А знаете ли вы, дорогие дети, что журавли улетают на зиму именно в те края, к</w:t>
            </w:r>
            <w:r w:rsidRPr="00725052">
              <w:rPr>
                <w:rStyle w:val="c2"/>
                <w:color w:val="000000"/>
              </w:rPr>
              <w:t>о</w:t>
            </w:r>
            <w:r w:rsidRPr="00725052">
              <w:rPr>
                <w:rStyle w:val="c2"/>
                <w:color w:val="000000"/>
              </w:rPr>
              <w:t>торые на самом деле «хранят следы  Христа» - в Палестину, Египет – страны, где две тысячи лет тому назад жил или бывал Спаситель Христос. Поэт называет журавликов «небесными паломниками», как будто желая нам сказать: птицы летят в дальние края не только чтобы спастись от зимнего холода, но и поклониться святым местам, а потом радостными и духовно просветленными опять вернуться весной на Родину.</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851"/>
              <w:jc w:val="both"/>
              <w:rPr>
                <w:color w:val="000000"/>
              </w:rPr>
            </w:pPr>
            <w:r w:rsidRPr="00725052">
              <w:rPr>
                <w:rStyle w:val="c2"/>
                <w:color w:val="000000"/>
              </w:rPr>
              <w:t>Не высказать словами, что на сердце лежит…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851"/>
              <w:jc w:val="both"/>
              <w:rPr>
                <w:color w:val="000000"/>
              </w:rPr>
            </w:pPr>
            <w:r w:rsidRPr="00725052">
              <w:rPr>
                <w:rStyle w:val="c2"/>
                <w:color w:val="000000"/>
              </w:rPr>
              <w:t>Журавлики за вами душа моя летит!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2"/>
                <w:color w:val="000000"/>
              </w:rPr>
              <w:t>Что же за чувства, которые даже трудно высказать словами, «лежат» на сердце человека, смотрящего вслед улетающим журавлям? Чего больше в стихотворении: р</w:t>
            </w:r>
            <w:r w:rsidRPr="00725052">
              <w:rPr>
                <w:rStyle w:val="c2"/>
                <w:color w:val="000000"/>
              </w:rPr>
              <w:t>а</w:t>
            </w:r>
            <w:r w:rsidRPr="00725052">
              <w:rPr>
                <w:rStyle w:val="c2"/>
                <w:color w:val="000000"/>
              </w:rPr>
              <w:t>дости или грусти?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jc w:val="both"/>
              <w:rPr>
                <w:color w:val="000000"/>
              </w:rPr>
            </w:pPr>
            <w:r w:rsidRPr="00725052">
              <w:rPr>
                <w:rStyle w:val="c2"/>
                <w:color w:val="000000"/>
              </w:rPr>
              <w:t>Пусть дети поразмышляют, выскажут свои мнения, прислушаются к своему сердцу.</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0"/>
                <w:b/>
                <w:bCs/>
                <w:color w:val="000000"/>
              </w:rPr>
              <w:t>В</w:t>
            </w:r>
            <w:r w:rsidRPr="00725052">
              <w:rPr>
                <w:rStyle w:val="c2"/>
                <w:color w:val="000000"/>
              </w:rPr>
              <w:t>: Почему грустно смотреть вслед улетающим журавликам? Грустно, что конч</w:t>
            </w:r>
            <w:r w:rsidRPr="00725052">
              <w:rPr>
                <w:rStyle w:val="c2"/>
                <w:color w:val="000000"/>
              </w:rPr>
              <w:t>и</w:t>
            </w:r>
            <w:r w:rsidRPr="00725052">
              <w:rPr>
                <w:rStyle w:val="c2"/>
                <w:color w:val="000000"/>
              </w:rPr>
              <w:t>лось лето, что птицы улетают, а мы остаемся и не можем полететь вместе с ними</w:t>
            </w:r>
            <w:r>
              <w:rPr>
                <w:rStyle w:val="c2"/>
                <w:color w:val="000000"/>
              </w:rPr>
              <w:t>,</w:t>
            </w:r>
            <w:r w:rsidRPr="00725052">
              <w:rPr>
                <w:rStyle w:val="c2"/>
                <w:color w:val="000000"/>
              </w:rPr>
              <w:t xml:space="preserve"> ув</w:t>
            </w:r>
            <w:r w:rsidRPr="00725052">
              <w:rPr>
                <w:rStyle w:val="c2"/>
                <w:color w:val="000000"/>
              </w:rPr>
              <w:t>и</w:t>
            </w:r>
            <w:r w:rsidRPr="00725052">
              <w:rPr>
                <w:rStyle w:val="c2"/>
                <w:color w:val="000000"/>
              </w:rPr>
              <w:t>деть святые места.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2"/>
                <w:color w:val="000000"/>
              </w:rPr>
              <w:t>Вот сколько разных чувств и переживаний лежит на сердце человека. Поэт гов</w:t>
            </w:r>
            <w:r w:rsidRPr="00725052">
              <w:rPr>
                <w:rStyle w:val="c2"/>
                <w:color w:val="000000"/>
              </w:rPr>
              <w:t>о</w:t>
            </w:r>
            <w:r w:rsidRPr="00725052">
              <w:rPr>
                <w:rStyle w:val="c2"/>
                <w:color w:val="000000"/>
              </w:rPr>
              <w:t>рит: «Журавлики, за вами душа моя летит»,- так ему хочется полететь вслед за птиц</w:t>
            </w:r>
            <w:r w:rsidRPr="00725052">
              <w:rPr>
                <w:rStyle w:val="c2"/>
                <w:color w:val="000000"/>
              </w:rPr>
              <w:t>а</w:t>
            </w:r>
            <w:r w:rsidRPr="00725052">
              <w:rPr>
                <w:rStyle w:val="c2"/>
                <w:color w:val="000000"/>
              </w:rPr>
              <w:t>ми, чтобы тоже поклониться святым местам.</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rStyle w:val="c2"/>
                <w:color w:val="000000"/>
              </w:rPr>
            </w:pPr>
            <w:r w:rsidRPr="00725052">
              <w:rPr>
                <w:rStyle w:val="c0"/>
                <w:b/>
                <w:bCs/>
                <w:color w:val="000000"/>
              </w:rPr>
              <w:t>Физкульт-пауза</w:t>
            </w:r>
            <w:r w:rsidRPr="00725052">
              <w:rPr>
                <w:rStyle w:val="c2"/>
                <w:color w:val="000000"/>
              </w:rPr>
              <w:t xml:space="preserve">: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2"/>
                <w:color w:val="000000"/>
              </w:rPr>
              <w:t>Воспитатель делит детей на две группы, каждая группа выбирает вожака жура</w:t>
            </w:r>
            <w:r w:rsidRPr="00725052">
              <w:rPr>
                <w:rStyle w:val="c2"/>
                <w:color w:val="000000"/>
              </w:rPr>
              <w:t>в</w:t>
            </w:r>
            <w:r w:rsidRPr="00725052">
              <w:rPr>
                <w:rStyle w:val="c2"/>
                <w:color w:val="000000"/>
              </w:rPr>
              <w:t>линой стаи. По команде педагога каждая стайка должна быстро построиться в «клин», т.е. в форме острого угла, естественно вожак должен быть во главе. Чья команда быс</w:t>
            </w:r>
            <w:r w:rsidRPr="00725052">
              <w:rPr>
                <w:rStyle w:val="c2"/>
                <w:color w:val="000000"/>
              </w:rPr>
              <w:t>т</w:t>
            </w:r>
            <w:r w:rsidRPr="00725052">
              <w:rPr>
                <w:rStyle w:val="c2"/>
                <w:color w:val="000000"/>
              </w:rPr>
              <w:t>рее построиться, та первая и попадет в святые места.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rStyle w:val="c0"/>
                <w:b/>
                <w:bCs/>
                <w:color w:val="000000"/>
              </w:rPr>
            </w:pPr>
            <w:r w:rsidRPr="00725052">
              <w:rPr>
                <w:rStyle w:val="c0"/>
                <w:b/>
                <w:bCs/>
                <w:color w:val="000000"/>
              </w:rPr>
              <w:t>Продуктивная деятельность</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2"/>
                <w:color w:val="000000"/>
              </w:rPr>
              <w:t>Воспитатель обращает внимание детей на картину с журавлями и предлагает сд</w:t>
            </w:r>
            <w:r w:rsidRPr="00725052">
              <w:rPr>
                <w:rStyle w:val="c2"/>
                <w:color w:val="000000"/>
              </w:rPr>
              <w:t>е</w:t>
            </w:r>
            <w:r w:rsidRPr="00725052">
              <w:rPr>
                <w:rStyle w:val="c2"/>
                <w:color w:val="000000"/>
              </w:rPr>
              <w:t>лать красивую аппликацию из осенних листьев с лесом и летящим над ним журавл</w:t>
            </w:r>
            <w:r w:rsidRPr="00725052">
              <w:rPr>
                <w:rStyle w:val="c2"/>
                <w:color w:val="000000"/>
              </w:rPr>
              <w:t>и</w:t>
            </w:r>
            <w:r w:rsidRPr="00725052">
              <w:rPr>
                <w:rStyle w:val="c2"/>
                <w:color w:val="000000"/>
              </w:rPr>
              <w:t>ным клином.</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2"/>
                <w:color w:val="000000"/>
              </w:rPr>
              <w:t>На листе серого картона лес, над которым летят журавлики, выкладывается и приклеивается из сухих, разной формы, листиков. Журавлики обводятся по шаблону из свернутой вдвое бумаги, вырезаются 5-7 штук, приклеиваются в порядке клина за одну половинку крыла, получаются полуобъемные  птицы.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2"/>
                <w:color w:val="000000"/>
              </w:rPr>
              <w:t>Во время творческой работы ребят, можно использовать тихую приятную музыку. В конце занятия всем вместе  полюбоваться и обсудить выставку детских композиций.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rStyle w:val="c2"/>
                <w:b/>
                <w:color w:val="000000"/>
              </w:rPr>
            </w:pPr>
            <w:r w:rsidRPr="00725052">
              <w:rPr>
                <w:rStyle w:val="c2"/>
                <w:b/>
                <w:color w:val="000000"/>
              </w:rPr>
              <w:t>Итог занятия.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rStyle w:val="c0"/>
                <w:b/>
                <w:bCs/>
                <w:color w:val="000000"/>
              </w:rPr>
              <w:t>В:</w:t>
            </w:r>
            <w:r w:rsidRPr="00725052">
              <w:rPr>
                <w:rStyle w:val="c2"/>
                <w:color w:val="000000"/>
              </w:rPr>
              <w:t> Что нового мы сегодня узнали?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rStyle w:val="c4"/>
                <w:bCs/>
                <w:color w:val="000000"/>
              </w:rPr>
            </w:pPr>
            <w:r w:rsidRPr="00725052">
              <w:rPr>
                <w:rStyle w:val="c4"/>
                <w:color w:val="000000"/>
              </w:rPr>
              <w:t>Почему журавлей называют небесными паломниками?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jc w:val="both"/>
              <w:rPr>
                <w:rStyle w:val="c4"/>
                <w:bCs/>
                <w:color w:val="000000"/>
              </w:rPr>
            </w:pP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jc w:val="both"/>
              <w:rPr>
                <w:rStyle w:val="c4"/>
                <w:bCs/>
                <w:color w:val="000000"/>
              </w:rPr>
            </w:pP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jc w:val="both"/>
              <w:rPr>
                <w:rStyle w:val="c4"/>
                <w:bCs/>
                <w:color w:val="000000"/>
              </w:rPr>
            </w:pPr>
          </w:p>
        </w:tc>
      </w:tr>
    </w:tbl>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
        <w:gridCol w:w="2204"/>
        <w:gridCol w:w="2409"/>
        <w:gridCol w:w="2268"/>
        <w:gridCol w:w="2268"/>
        <w:gridCol w:w="106"/>
      </w:tblGrid>
      <w:tr w:rsidR="00A34C66" w:rsidRPr="00725052" w:rsidTr="006150B5">
        <w:trPr>
          <w:gridBefore w:val="1"/>
          <w:wBefore w:w="31" w:type="dxa"/>
        </w:trPr>
        <w:tc>
          <w:tcPr>
            <w:tcW w:w="9255" w:type="dxa"/>
            <w:gridSpan w:val="5"/>
          </w:tcPr>
          <w:p w:rsidR="00A34C66" w:rsidRPr="00E4273A" w:rsidRDefault="00A34C66" w:rsidP="006150B5">
            <w:pPr>
              <w:shd w:val="clear" w:color="auto" w:fill="FFFFFF"/>
              <w:spacing w:after="0"/>
              <w:rPr>
                <w:rStyle w:val="c4"/>
                <w:rFonts w:ascii="Times New Roman" w:hAnsi="Times New Roman" w:cs="Times New Roman"/>
                <w:b/>
                <w:bCs/>
                <w:color w:val="000000"/>
                <w:sz w:val="24"/>
                <w:szCs w:val="24"/>
              </w:rPr>
            </w:pPr>
            <w:r w:rsidRPr="00E4273A">
              <w:rPr>
                <w:rStyle w:val="c4"/>
                <w:rFonts w:ascii="Times New Roman" w:hAnsi="Times New Roman" w:cs="Times New Roman"/>
                <w:b/>
                <w:color w:val="000000"/>
                <w:sz w:val="24"/>
                <w:szCs w:val="24"/>
              </w:rPr>
              <w:t>Занятие № 4</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«Плоды приносит осень. Соломенная кукла и зернышки»</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  </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закрепить представления детей об осени и ее приметах;</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продолжать расширять и активизировать словарь по теме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Осень</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формировать представление о том, что в определенную пору все приносит свои пл</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ды (и растения в природе, и занятия человека делом, и вся человеческая жизнь)</w:t>
            </w:r>
            <w:r>
              <w:rPr>
                <w:rFonts w:ascii="Times New Roman" w:hAnsi="Times New Roman" w:cs="Times New Roman"/>
                <w:color w:val="000000"/>
                <w:sz w:val="24"/>
                <w:szCs w:val="24"/>
              </w:rPr>
              <w:t>;</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w:t>
            </w:r>
            <w:r w:rsidRPr="00725052">
              <w:rPr>
                <w:rFonts w:ascii="Times New Roman" w:hAnsi="Times New Roman" w:cs="Times New Roman"/>
                <w:color w:val="000000"/>
                <w:sz w:val="24"/>
                <w:szCs w:val="24"/>
              </w:rPr>
              <w:t>развивать</w:t>
            </w:r>
            <w:r w:rsidR="001A1747">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зрительное внимание, тонкую и общую моторики.</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b/>
                <w:color w:val="000000"/>
                <w:sz w:val="24"/>
                <w:szCs w:val="24"/>
              </w:rPr>
            </w:pPr>
            <w:r w:rsidRPr="00725052">
              <w:rPr>
                <w:rFonts w:ascii="Times New Roman" w:hAnsi="Times New Roman" w:cs="Times New Roman"/>
                <w:color w:val="000000"/>
                <w:sz w:val="24"/>
                <w:szCs w:val="24"/>
              </w:rPr>
              <w:t>- развивать  у детей творческие способности</w:t>
            </w:r>
            <w:r>
              <w:rPr>
                <w:rFonts w:ascii="Times New Roman" w:hAnsi="Times New Roman" w:cs="Times New Roman"/>
                <w:color w:val="000000"/>
                <w:sz w:val="24"/>
                <w:szCs w:val="24"/>
              </w:rPr>
              <w:t xml:space="preserve">, </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воспитывать эстетические чувства.</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воспитывать бережное отношение к природе.</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Предварительная работа:</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Pr="00725052">
              <w:rPr>
                <w:rFonts w:ascii="Times New Roman" w:hAnsi="Times New Roman" w:cs="Times New Roman"/>
                <w:color w:val="000000"/>
                <w:sz w:val="24"/>
                <w:szCs w:val="24"/>
              </w:rPr>
              <w:t>Наблюдения за осенними изменениями в природе.             </w:t>
            </w:r>
          </w:p>
        </w:tc>
      </w:tr>
      <w:tr w:rsidR="00A34C66" w:rsidRPr="00725052" w:rsidTr="006150B5">
        <w:trPr>
          <w:gridBefore w:val="1"/>
          <w:wBefore w:w="31" w:type="dxa"/>
        </w:trPr>
        <w:tc>
          <w:tcPr>
            <w:tcW w:w="9255" w:type="dxa"/>
            <w:gridSpan w:val="5"/>
          </w:tcPr>
          <w:p w:rsidR="00A34C66" w:rsidRPr="00725052" w:rsidRDefault="00A34C66" w:rsidP="006150B5">
            <w:pPr>
              <w:pStyle w:val="c1"/>
              <w:shd w:val="clear" w:color="auto" w:fill="FFFFFF"/>
              <w:spacing w:before="0" w:beforeAutospacing="0" w:after="0" w:afterAutospacing="0"/>
              <w:jc w:val="both"/>
              <w:rPr>
                <w:color w:val="000000"/>
              </w:rPr>
            </w:pPr>
            <w:r w:rsidRPr="00725052">
              <w:rPr>
                <w:rStyle w:val="c0"/>
                <w:b/>
                <w:bCs/>
                <w:color w:val="000000"/>
              </w:rPr>
              <w:t>Оборудование и материалы</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Большой букет пшеничных, ржаных, овсяных колосков в вазе.</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Соломенная кукла.</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Цилиндрические пластмассовые баночки.</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Цветной пластилин, блюдечки для шелухи.</w:t>
            </w:r>
          </w:p>
        </w:tc>
      </w:tr>
      <w:tr w:rsidR="00A34C66" w:rsidRPr="00725052" w:rsidTr="006150B5">
        <w:trPr>
          <w:gridBefore w:val="1"/>
          <w:wBefore w:w="31" w:type="dxa"/>
        </w:trPr>
        <w:tc>
          <w:tcPr>
            <w:tcW w:w="9255" w:type="dxa"/>
            <w:gridSpan w:val="5"/>
          </w:tcPr>
          <w:p w:rsidR="00A34C66"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Простой карандаш, лист бумаги.</w:t>
            </w:r>
          </w:p>
          <w:p w:rsidR="00A34C66" w:rsidRPr="00725052" w:rsidRDefault="00A34C66" w:rsidP="006150B5">
            <w:pPr>
              <w:shd w:val="clear" w:color="auto" w:fill="FFFFFF"/>
              <w:spacing w:after="0" w:line="240" w:lineRule="auto"/>
              <w:ind w:firstLine="111"/>
              <w:jc w:val="both"/>
              <w:rPr>
                <w:rFonts w:ascii="Times New Roman" w:hAnsi="Times New Roman" w:cs="Times New Roman"/>
                <w:color w:val="000000"/>
                <w:sz w:val="24"/>
                <w:szCs w:val="24"/>
              </w:rPr>
            </w:pP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Ход занятия</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(Стук в дверь появляется соломенная кукла, которая сидит в телеге наполненн</w:t>
            </w:r>
            <w:r w:rsidRPr="00725052">
              <w:rPr>
                <w:rFonts w:ascii="Times New Roman" w:hAnsi="Times New Roman" w:cs="Times New Roman"/>
                <w:color w:val="000000"/>
                <w:sz w:val="24"/>
                <w:szCs w:val="24"/>
              </w:rPr>
              <w:t>ы</w:t>
            </w:r>
            <w:r w:rsidRPr="00725052">
              <w:rPr>
                <w:rFonts w:ascii="Times New Roman" w:hAnsi="Times New Roman" w:cs="Times New Roman"/>
                <w:color w:val="000000"/>
                <w:sz w:val="24"/>
                <w:szCs w:val="24"/>
              </w:rPr>
              <w:t>ми дарами осени).</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Смотрите, дети, какая красивая  кукла приехала к нам на занятие.</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Кукла здоровается со всеми, говорит, что ее зовут Соломинка, знакомиться со всеми и предлагает детям назвать свои имена. После знакомства педагог просит детей ответить, из чего сделана Соломинка, подсказывая, что ответить на вопрос поможет имя куклы. Воспитатель показывает ребятам букет пшеничных колосков и объясняет, что такое солома.</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Соломой называется нижняя часть колоска: в верхней части находятся зе</w:t>
            </w:r>
            <w:r w:rsidRPr="00725052">
              <w:rPr>
                <w:rFonts w:ascii="Times New Roman" w:hAnsi="Times New Roman" w:cs="Times New Roman"/>
                <w:color w:val="000000"/>
                <w:sz w:val="24"/>
                <w:szCs w:val="24"/>
              </w:rPr>
              <w:t>р</w:t>
            </w:r>
            <w:r w:rsidRPr="00725052">
              <w:rPr>
                <w:rFonts w:ascii="Times New Roman" w:hAnsi="Times New Roman" w:cs="Times New Roman"/>
                <w:color w:val="000000"/>
                <w:sz w:val="24"/>
                <w:szCs w:val="24"/>
              </w:rPr>
              <w:t>нышки, а соломинка – это стебелек на котором находиться сам колосок. А как же из соломы сделать такую куколку?</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Уточняя ответы детей, воспитатель  показывает, и называет   детали, из которых сделана соломенная  кукла.</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В</w:t>
            </w:r>
            <w:r w:rsidRPr="00725052">
              <w:rPr>
                <w:rFonts w:ascii="Times New Roman" w:hAnsi="Times New Roman" w:cs="Times New Roman"/>
                <w:color w:val="000000"/>
                <w:sz w:val="24"/>
                <w:szCs w:val="24"/>
              </w:rPr>
              <w:t xml:space="preserve">.  Поиграем с вами в </w:t>
            </w:r>
            <w:r w:rsidRPr="007A280C">
              <w:rPr>
                <w:rFonts w:ascii="Times New Roman" w:hAnsi="Times New Roman" w:cs="Times New Roman"/>
                <w:color w:val="000000"/>
                <w:sz w:val="24"/>
                <w:szCs w:val="24"/>
              </w:rPr>
              <w:t xml:space="preserve">игру </w:t>
            </w:r>
            <w:r>
              <w:rPr>
                <w:rFonts w:ascii="Times New Roman" w:hAnsi="Times New Roman" w:cs="Times New Roman"/>
                <w:color w:val="000000"/>
                <w:sz w:val="24"/>
                <w:szCs w:val="24"/>
              </w:rPr>
              <w:t>«</w:t>
            </w:r>
            <w:r w:rsidRPr="007A280C">
              <w:rPr>
                <w:rFonts w:ascii="Times New Roman" w:hAnsi="Times New Roman" w:cs="Times New Roman"/>
                <w:color w:val="000000"/>
                <w:sz w:val="24"/>
                <w:szCs w:val="24"/>
              </w:rPr>
              <w:t>Собери картинку</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перед вами конверты, откройте их и д</w:t>
            </w:r>
            <w:r>
              <w:rPr>
                <w:rFonts w:ascii="Times New Roman" w:hAnsi="Times New Roman" w:cs="Times New Roman"/>
                <w:color w:val="000000"/>
                <w:sz w:val="24"/>
                <w:szCs w:val="24"/>
              </w:rPr>
              <w:t>останьте  из них части картинок, соберите их (</w:t>
            </w:r>
            <w:r w:rsidRPr="00725052">
              <w:rPr>
                <w:rFonts w:ascii="Times New Roman" w:hAnsi="Times New Roman" w:cs="Times New Roman"/>
                <w:color w:val="000000"/>
                <w:sz w:val="24"/>
                <w:szCs w:val="24"/>
              </w:rPr>
              <w:t>дети собирают картинки по образцу из 6 частей, а  на доске выставляется целая картинка соломенной куклы).</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Как вы думаете, ребята, в какое время года русские дети чаще всего играли с соломенной куклой? Соломенная кукла – традиционная игрушка начала осени. В конце лета созревал на полях урожай, крестьяне собирали зерно, а из соломы, которую заг</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тавливали для разных хозяйственных нужд, делали куколок, чтобы позабавить малых деток. Если поставить такую куклу на стол и легонько стукнуть по столу ладонью, с</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ломенная куколка как будто начинает танцевать. И к нам в гости кукла Соломинка пришла в начале осени.</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Давай посмотрим, что кукла привезла с собой в тележке? (Дети рассматривают и называют дары осени; фрукты, овощи, грибы, ягоды, осенние листья)</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А какие изменения в природе подсказывают нам, что уже наступила осень? Д</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вайте вместе с куколкой нарисуем все признаки осенней поры в мнемотехнической табличке.</w:t>
            </w:r>
          </w:p>
        </w:tc>
      </w:tr>
      <w:tr w:rsidR="00A34C66" w:rsidRPr="00725052" w:rsidTr="006150B5">
        <w:trPr>
          <w:gridBefore w:val="1"/>
          <w:wBefore w:w="31" w:type="dxa"/>
        </w:trPr>
        <w:tc>
          <w:tcPr>
            <w:tcW w:w="9255" w:type="dxa"/>
            <w:gridSpan w:val="5"/>
          </w:tcPr>
          <w:p w:rsidR="00A34C66" w:rsidRPr="00725052" w:rsidRDefault="00A34C66" w:rsidP="006150B5">
            <w:pPr>
              <w:shd w:val="clear" w:color="auto" w:fill="FFFFFF"/>
              <w:spacing w:after="0" w:line="240" w:lineRule="auto"/>
              <w:ind w:firstLine="536"/>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вместе с воспитателем (воспитатель на доске) расчерчивают лист на графы. Ребята называют признаки осени и придумывают символ, который зарисовывают в графы.</w:t>
            </w:r>
          </w:p>
        </w:tc>
      </w:tr>
      <w:tr w:rsidR="00A34C66" w:rsidRPr="00725052" w:rsidTr="006150B5">
        <w:trPr>
          <w:gridAfter w:val="1"/>
          <w:wAfter w:w="106" w:type="dxa"/>
        </w:trPr>
        <w:tc>
          <w:tcPr>
            <w:tcW w:w="2235" w:type="dxa"/>
            <w:gridSpan w:val="2"/>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b/>
                <w:color w:val="000000"/>
                <w:sz w:val="24"/>
                <w:szCs w:val="24"/>
              </w:rPr>
            </w:pPr>
            <w:r w:rsidRPr="00725052">
              <w:rPr>
                <w:rFonts w:ascii="Times New Roman" w:hAnsi="Times New Roman" w:cs="Times New Roman"/>
                <w:color w:val="000000"/>
                <w:sz w:val="24"/>
                <w:szCs w:val="24"/>
              </w:rPr>
              <w:t>Символ –</w:t>
            </w:r>
            <w:r w:rsidRPr="00725052">
              <w:rPr>
                <w:rFonts w:ascii="Times New Roman" w:hAnsi="Times New Roman" w:cs="Times New Roman"/>
                <w:b/>
                <w:color w:val="000000"/>
                <w:sz w:val="24"/>
                <w:szCs w:val="24"/>
              </w:rPr>
              <w:t>лист</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Листья опадают с деревьев</w:t>
            </w:r>
          </w:p>
        </w:tc>
        <w:tc>
          <w:tcPr>
            <w:tcW w:w="2409" w:type="dxa"/>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b/>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солнце</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Солнце светит реже, становится холоднее</w:t>
            </w:r>
          </w:p>
        </w:tc>
        <w:tc>
          <w:tcPr>
            <w:tcW w:w="2268" w:type="dxa"/>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b/>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туча</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Часто идет дождик</w:t>
            </w:r>
          </w:p>
        </w:tc>
        <w:tc>
          <w:tcPr>
            <w:tcW w:w="2268" w:type="dxa"/>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b/>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ветер</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Чаще дует  холо</w:t>
            </w:r>
            <w:r w:rsidRPr="00725052">
              <w:rPr>
                <w:rFonts w:ascii="Times New Roman" w:hAnsi="Times New Roman" w:cs="Times New Roman"/>
                <w:color w:val="000000"/>
                <w:sz w:val="24"/>
                <w:szCs w:val="24"/>
              </w:rPr>
              <w:t>д</w:t>
            </w:r>
            <w:r w:rsidRPr="00725052">
              <w:rPr>
                <w:rFonts w:ascii="Times New Roman" w:hAnsi="Times New Roman" w:cs="Times New Roman"/>
                <w:color w:val="000000"/>
                <w:sz w:val="24"/>
                <w:szCs w:val="24"/>
              </w:rPr>
              <w:t>ный ветер</w:t>
            </w:r>
          </w:p>
        </w:tc>
      </w:tr>
      <w:tr w:rsidR="00A34C66" w:rsidRPr="00725052" w:rsidTr="006150B5">
        <w:trPr>
          <w:gridAfter w:val="1"/>
          <w:wAfter w:w="106" w:type="dxa"/>
        </w:trPr>
        <w:tc>
          <w:tcPr>
            <w:tcW w:w="2235" w:type="dxa"/>
            <w:gridSpan w:val="2"/>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b/>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 xml:space="preserve">птица </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Птицы улетают в теплые края</w:t>
            </w:r>
          </w:p>
        </w:tc>
        <w:tc>
          <w:tcPr>
            <w:tcW w:w="2409" w:type="dxa"/>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b/>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шапка</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Люди меняют оде</w:t>
            </w:r>
            <w:r w:rsidRPr="00725052">
              <w:rPr>
                <w:rFonts w:ascii="Times New Roman" w:hAnsi="Times New Roman" w:cs="Times New Roman"/>
                <w:color w:val="000000"/>
                <w:sz w:val="24"/>
                <w:szCs w:val="24"/>
              </w:rPr>
              <w:t>ж</w:t>
            </w:r>
            <w:r w:rsidRPr="00725052">
              <w:rPr>
                <w:rFonts w:ascii="Times New Roman" w:hAnsi="Times New Roman" w:cs="Times New Roman"/>
                <w:color w:val="000000"/>
                <w:sz w:val="24"/>
                <w:szCs w:val="24"/>
              </w:rPr>
              <w:t>ду</w:t>
            </w:r>
          </w:p>
        </w:tc>
        <w:tc>
          <w:tcPr>
            <w:tcW w:w="2268" w:type="dxa"/>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гриб</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В лесу собирают грибы, ягоды</w:t>
            </w:r>
          </w:p>
        </w:tc>
        <w:tc>
          <w:tcPr>
            <w:tcW w:w="2268" w:type="dxa"/>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груша</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В саду собирают урожай фруктов</w:t>
            </w:r>
          </w:p>
        </w:tc>
      </w:tr>
      <w:tr w:rsidR="00A34C66" w:rsidRPr="00725052" w:rsidTr="006150B5">
        <w:trPr>
          <w:gridAfter w:val="1"/>
          <w:wAfter w:w="106" w:type="dxa"/>
        </w:trPr>
        <w:tc>
          <w:tcPr>
            <w:tcW w:w="2235" w:type="dxa"/>
            <w:gridSpan w:val="2"/>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лук</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В огороде собир</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ют  урожай овощей</w:t>
            </w:r>
          </w:p>
        </w:tc>
        <w:tc>
          <w:tcPr>
            <w:tcW w:w="2409" w:type="dxa"/>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колос</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В поле собрали пш</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ницу и уже работают трактора</w:t>
            </w:r>
          </w:p>
        </w:tc>
        <w:tc>
          <w:tcPr>
            <w:tcW w:w="2268" w:type="dxa"/>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Символ-</w:t>
            </w:r>
            <w:r w:rsidRPr="00725052">
              <w:rPr>
                <w:rFonts w:ascii="Times New Roman" w:hAnsi="Times New Roman" w:cs="Times New Roman"/>
                <w:b/>
                <w:color w:val="000000"/>
                <w:sz w:val="24"/>
                <w:szCs w:val="24"/>
              </w:rPr>
              <w:t>повар</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Мамы заготавл</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вают овощи и фрукты на зиму</w:t>
            </w:r>
          </w:p>
        </w:tc>
        <w:tc>
          <w:tcPr>
            <w:tcW w:w="2268" w:type="dxa"/>
            <w:tcBorders>
              <w:top w:val="single" w:sz="4" w:space="0" w:color="auto"/>
              <w:left w:val="single" w:sz="4" w:space="0" w:color="auto"/>
              <w:bottom w:val="single" w:sz="4" w:space="0" w:color="auto"/>
              <w:right w:val="single" w:sz="4" w:space="0" w:color="auto"/>
            </w:tcBorders>
            <w:hideMark/>
          </w:tcPr>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Обобщение-</w:t>
            </w:r>
          </w:p>
          <w:p w:rsidR="00A34C66" w:rsidRPr="00725052" w:rsidRDefault="00A34C66" w:rsidP="006150B5">
            <w:pPr>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ОСЕНЬ</w:t>
            </w:r>
          </w:p>
        </w:tc>
      </w:tr>
    </w:tbl>
    <w:p w:rsidR="00A34C66" w:rsidRPr="00725052" w:rsidRDefault="00A34C66" w:rsidP="00A34C66">
      <w:pPr>
        <w:shd w:val="clear" w:color="auto" w:fill="FFFFFF"/>
        <w:spacing w:after="0"/>
        <w:ind w:firstLine="426"/>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Физкульт-пауза: </w:t>
      </w:r>
      <w:r>
        <w:rPr>
          <w:rFonts w:ascii="Times New Roman" w:hAnsi="Times New Roman" w:cs="Times New Roman"/>
          <w:b/>
          <w:bCs/>
          <w:color w:val="000000"/>
          <w:sz w:val="24"/>
          <w:szCs w:val="24"/>
        </w:rPr>
        <w:t>«</w:t>
      </w:r>
      <w:r w:rsidRPr="00725052">
        <w:rPr>
          <w:rFonts w:ascii="Times New Roman" w:hAnsi="Times New Roman" w:cs="Times New Roman"/>
          <w:b/>
          <w:bCs/>
          <w:color w:val="000000"/>
          <w:sz w:val="24"/>
          <w:szCs w:val="24"/>
        </w:rPr>
        <w:t>Солнце спит</w:t>
      </w:r>
      <w:r>
        <w:rPr>
          <w:rFonts w:ascii="Times New Roman" w:hAnsi="Times New Roman" w:cs="Times New Roman"/>
          <w:b/>
          <w:bCs/>
          <w:color w:val="000000"/>
          <w:sz w:val="24"/>
          <w:szCs w:val="24"/>
        </w:rPr>
        <w:t>»</w:t>
      </w:r>
      <w:r w:rsidRPr="00725052">
        <w:rPr>
          <w:rFonts w:ascii="Times New Roman" w:hAnsi="Times New Roman" w:cs="Times New Roman"/>
          <w:b/>
          <w:bCs/>
          <w:color w:val="000000"/>
          <w:sz w:val="24"/>
          <w:szCs w:val="24"/>
        </w:rPr>
        <w:t>.</w:t>
      </w:r>
    </w:p>
    <w:p w:rsidR="00A34C66" w:rsidRPr="00725052" w:rsidRDefault="00A34C66" w:rsidP="00A34C66">
      <w:pPr>
        <w:shd w:val="clear" w:color="auto" w:fill="FFFFFF"/>
        <w:spacing w:after="0"/>
        <w:ind w:firstLine="426"/>
        <w:jc w:val="center"/>
        <w:rPr>
          <w:rFonts w:ascii="Times New Roman" w:hAnsi="Times New Roman" w:cs="Times New Roman"/>
          <w:bCs/>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Солнце спит и небо спит,</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(сложенные ладони к левой щеке)</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Даже ветер не шумит.</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(качаем поднятыми вверх руками)</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Рано утром солнце встало,</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 подняли руки вверх, потянулись)</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Все лучи свои послало.</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 качаем поднятыми вверх руками)</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Вдруг повеял ветерок,</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(качаем раскрытыми в стороны р</w:t>
            </w:r>
            <w:r w:rsidRPr="00725052">
              <w:rPr>
                <w:rFonts w:ascii="Times New Roman" w:hAnsi="Times New Roman" w:cs="Times New Roman"/>
                <w:bCs/>
                <w:color w:val="000000"/>
                <w:sz w:val="24"/>
                <w:szCs w:val="24"/>
              </w:rPr>
              <w:t>у</w:t>
            </w:r>
            <w:r w:rsidRPr="00725052">
              <w:rPr>
                <w:rFonts w:ascii="Times New Roman" w:hAnsi="Times New Roman" w:cs="Times New Roman"/>
                <w:bCs/>
                <w:color w:val="000000"/>
                <w:sz w:val="24"/>
                <w:szCs w:val="24"/>
              </w:rPr>
              <w:t>ками)</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Небо тучи заволок.</w:t>
            </w:r>
          </w:p>
        </w:tc>
      </w:tr>
      <w:tr w:rsidR="00A34C66" w:rsidRPr="00725052" w:rsidTr="006150B5">
        <w:tc>
          <w:tcPr>
            <w:tcW w:w="4964" w:type="dxa"/>
          </w:tcPr>
          <w:p w:rsidR="00A34C66" w:rsidRPr="00725052" w:rsidRDefault="00A34C66" w:rsidP="006150B5">
            <w:pPr>
              <w:shd w:val="clear" w:color="auto" w:fill="FFFFFF"/>
              <w:spacing w:after="0" w:line="240" w:lineRule="auto"/>
              <w:ind w:left="426"/>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(Закрыли лицо руками)</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И деревья раскачал.</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 xml:space="preserve">(качание туловища влево </w:t>
            </w:r>
            <w:r>
              <w:rPr>
                <w:rFonts w:ascii="Times New Roman" w:hAnsi="Times New Roman" w:cs="Times New Roman"/>
                <w:bCs/>
                <w:color w:val="000000"/>
                <w:sz w:val="24"/>
                <w:szCs w:val="24"/>
              </w:rPr>
              <w:t>–</w:t>
            </w:r>
            <w:r w:rsidRPr="00725052">
              <w:rPr>
                <w:rFonts w:ascii="Times New Roman" w:hAnsi="Times New Roman" w:cs="Times New Roman"/>
                <w:bCs/>
                <w:color w:val="000000"/>
                <w:sz w:val="24"/>
                <w:szCs w:val="24"/>
              </w:rPr>
              <w:t xml:space="preserve"> впр</w:t>
            </w:r>
            <w:r w:rsidRPr="00725052">
              <w:rPr>
                <w:rFonts w:ascii="Times New Roman" w:hAnsi="Times New Roman" w:cs="Times New Roman"/>
                <w:bCs/>
                <w:color w:val="000000"/>
                <w:sz w:val="24"/>
                <w:szCs w:val="24"/>
              </w:rPr>
              <w:t>а</w:t>
            </w:r>
            <w:r w:rsidRPr="00725052">
              <w:rPr>
                <w:rFonts w:ascii="Times New Roman" w:hAnsi="Times New Roman" w:cs="Times New Roman"/>
                <w:bCs/>
                <w:color w:val="000000"/>
                <w:sz w:val="24"/>
                <w:szCs w:val="24"/>
              </w:rPr>
              <w:t>во)</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Дождь по крышам застучал,</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(прыжки на месте)</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Барабанит дождь по крышам,</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(хлопаем в ладошки)</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Солнце клонится все ниже.</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(наклоны вперед)</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Вот и спряталось за тучи,</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(приседаем)</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Ни один не виден лучик.</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bCs/>
                <w:color w:val="000000"/>
                <w:sz w:val="24"/>
                <w:szCs w:val="24"/>
              </w:rPr>
              <w:t>(встали, спрятали руки за спину)</w:t>
            </w:r>
          </w:p>
        </w:tc>
      </w:tr>
    </w:tbl>
    <w:p w:rsidR="00A34C66" w:rsidRPr="00725052" w:rsidRDefault="00A34C66" w:rsidP="00A34C66">
      <w:pPr>
        <w:shd w:val="clear" w:color="auto" w:fill="FFFFFF"/>
        <w:spacing w:after="0"/>
        <w:ind w:firstLine="426"/>
        <w:rPr>
          <w:rFonts w:ascii="Times New Roman" w:hAnsi="Times New Roman" w:cs="Times New Roman"/>
          <w:b/>
          <w:bCs/>
          <w:color w:val="000000"/>
          <w:sz w:val="24"/>
          <w:szCs w:val="24"/>
        </w:rPr>
        <w:sectPr w:rsidR="00A34C66" w:rsidRPr="00725052"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Pr>
                <w:rFonts w:ascii="Times New Roman" w:hAnsi="Times New Roman" w:cs="Times New Roman"/>
                <w:b/>
                <w:bCs/>
                <w:color w:val="000000"/>
                <w:sz w:val="24"/>
                <w:szCs w:val="24"/>
              </w:rPr>
              <w:t>.:</w:t>
            </w:r>
            <w:r w:rsidRPr="00725052">
              <w:rPr>
                <w:rFonts w:ascii="Times New Roman" w:hAnsi="Times New Roman" w:cs="Times New Roman"/>
                <w:color w:val="000000"/>
                <w:sz w:val="24"/>
                <w:szCs w:val="24"/>
              </w:rPr>
              <w:t xml:space="preserve"> Осенью  все в природе приносит свои плоды. Всякое, как говорили в стар</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ну, </w:t>
            </w:r>
            <w:r w:rsidRPr="00725052">
              <w:rPr>
                <w:rFonts w:ascii="Times New Roman" w:hAnsi="Times New Roman" w:cs="Times New Roman"/>
                <w:iCs/>
                <w:color w:val="000000"/>
                <w:sz w:val="24"/>
                <w:szCs w:val="24"/>
              </w:rPr>
              <w:t>доброе</w:t>
            </w:r>
            <w:r w:rsidRPr="00725052">
              <w:rPr>
                <w:rFonts w:ascii="Times New Roman" w:hAnsi="Times New Roman" w:cs="Times New Roman"/>
                <w:color w:val="000000"/>
                <w:sz w:val="24"/>
                <w:szCs w:val="24"/>
              </w:rPr>
              <w:t> (полезное)</w:t>
            </w:r>
            <w:r w:rsidRPr="00725052">
              <w:rPr>
                <w:rFonts w:ascii="Times New Roman" w:hAnsi="Times New Roman" w:cs="Times New Roman"/>
                <w:iCs/>
                <w:color w:val="000000"/>
                <w:sz w:val="24"/>
                <w:szCs w:val="24"/>
              </w:rPr>
              <w:t>насаждение</w:t>
            </w:r>
            <w:r w:rsidRPr="00725052">
              <w:rPr>
                <w:rFonts w:ascii="Times New Roman" w:hAnsi="Times New Roman" w:cs="Times New Roman"/>
                <w:color w:val="000000"/>
                <w:sz w:val="24"/>
                <w:szCs w:val="24"/>
              </w:rPr>
              <w:t> (растение) </w:t>
            </w:r>
            <w:r w:rsidRPr="00725052">
              <w:rPr>
                <w:rFonts w:ascii="Times New Roman" w:hAnsi="Times New Roman" w:cs="Times New Roman"/>
                <w:iCs/>
                <w:color w:val="000000"/>
                <w:sz w:val="24"/>
                <w:szCs w:val="24"/>
              </w:rPr>
              <w:t>приносит добрые плоды</w:t>
            </w:r>
            <w:r w:rsidRPr="00725052">
              <w:rPr>
                <w:rFonts w:ascii="Times New Roman" w:hAnsi="Times New Roman" w:cs="Times New Roman"/>
                <w:i/>
                <w:iCs/>
                <w:color w:val="000000"/>
                <w:sz w:val="24"/>
                <w:szCs w:val="24"/>
              </w:rPr>
              <w:t>.</w:t>
            </w:r>
            <w:r w:rsidRPr="00725052">
              <w:rPr>
                <w:rFonts w:ascii="Times New Roman" w:hAnsi="Times New Roman" w:cs="Times New Roman"/>
                <w:color w:val="000000"/>
                <w:sz w:val="24"/>
                <w:szCs w:val="24"/>
              </w:rPr>
              <w:t> Приносит «до</w:t>
            </w:r>
            <w:r w:rsidRPr="00725052">
              <w:rPr>
                <w:rFonts w:ascii="Times New Roman" w:hAnsi="Times New Roman" w:cs="Times New Roman"/>
                <w:color w:val="000000"/>
                <w:sz w:val="24"/>
                <w:szCs w:val="24"/>
              </w:rPr>
              <w:t>б</w:t>
            </w:r>
            <w:r w:rsidRPr="00725052">
              <w:rPr>
                <w:rFonts w:ascii="Times New Roman" w:hAnsi="Times New Roman" w:cs="Times New Roman"/>
                <w:color w:val="000000"/>
                <w:sz w:val="24"/>
                <w:szCs w:val="24"/>
              </w:rPr>
              <w:t>рые плоды»- оказывается полезным</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и занятие человека добрыми делами: добрая жизнь человека, всякое доброе дело оказывается сделанным на пользу и радость л</w:t>
            </w:r>
            <w:r w:rsidRPr="00725052">
              <w:rPr>
                <w:rFonts w:ascii="Times New Roman" w:hAnsi="Times New Roman" w:cs="Times New Roman"/>
                <w:color w:val="000000"/>
                <w:sz w:val="24"/>
                <w:szCs w:val="24"/>
              </w:rPr>
              <w:t>ю</w:t>
            </w:r>
            <w:r w:rsidRPr="00725052">
              <w:rPr>
                <w:rFonts w:ascii="Times New Roman" w:hAnsi="Times New Roman" w:cs="Times New Roman"/>
                <w:color w:val="000000"/>
                <w:sz w:val="24"/>
                <w:szCs w:val="24"/>
              </w:rPr>
              <w:t>дям. Будем заботиться друг о друге, и стараться делать как можно больше добрых дел. А теперь давайте рассмотрим букет, который принесла нам кукла Соломинка.</w:t>
            </w:r>
          </w:p>
        </w:tc>
      </w:tr>
      <w:tr w:rsidR="00A34C66" w:rsidRPr="00725052" w:rsidTr="006150B5">
        <w:tc>
          <w:tcPr>
            <w:tcW w:w="10421" w:type="dxa"/>
          </w:tcPr>
          <w:p w:rsidR="00A34C66" w:rsidRPr="00725052" w:rsidRDefault="00A34C66" w:rsidP="006150B5">
            <w:pPr>
              <w:shd w:val="clear" w:color="auto" w:fill="FFFFFF"/>
              <w:spacing w:after="0"/>
              <w:ind w:firstLine="567"/>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Игра «Угадай на ощупь».</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Каждый ребенок должен угадать, что за колосок ему достался.(ячменный, пш</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ничный, овсяной)</w:t>
            </w:r>
          </w:p>
        </w:tc>
      </w:tr>
      <w:tr w:rsidR="00A34C66" w:rsidRPr="00725052" w:rsidTr="006150B5">
        <w:tc>
          <w:tcPr>
            <w:tcW w:w="10421" w:type="dxa"/>
          </w:tcPr>
          <w:p w:rsidR="00A34C66" w:rsidRPr="00725052" w:rsidRDefault="00A34C66" w:rsidP="006150B5">
            <w:pPr>
              <w:pStyle w:val="c1"/>
              <w:shd w:val="clear" w:color="auto" w:fill="FFFFFF"/>
              <w:spacing w:before="0" w:beforeAutospacing="0" w:after="0" w:afterAutospacing="0"/>
              <w:ind w:firstLine="567"/>
              <w:jc w:val="both"/>
              <w:rPr>
                <w:rStyle w:val="c0"/>
                <w:b/>
                <w:bCs/>
                <w:color w:val="000000"/>
              </w:rPr>
            </w:pPr>
            <w:r w:rsidRPr="00725052">
              <w:rPr>
                <w:rStyle w:val="c0"/>
                <w:b/>
                <w:bCs/>
                <w:color w:val="000000"/>
              </w:rPr>
              <w:t>Продуктивная деятельность. «Вазочка»</w:t>
            </w:r>
          </w:p>
        </w:tc>
      </w:tr>
      <w:tr w:rsidR="00A34C66" w:rsidRPr="00725052" w:rsidTr="006150B5">
        <w:tc>
          <w:tcPr>
            <w:tcW w:w="10421" w:type="dxa"/>
          </w:tcPr>
          <w:p w:rsidR="00A34C66" w:rsidRPr="00725052" w:rsidRDefault="00A34C66" w:rsidP="006150B5">
            <w:pPr>
              <w:pStyle w:val="c5"/>
              <w:shd w:val="clear" w:color="auto" w:fill="FFFFFF"/>
              <w:spacing w:before="0" w:beforeAutospacing="0" w:after="0" w:afterAutospacing="0"/>
              <w:ind w:firstLine="567"/>
              <w:jc w:val="both"/>
              <w:rPr>
                <w:rStyle w:val="c4"/>
                <w:bCs/>
                <w:color w:val="000000"/>
              </w:rPr>
            </w:pPr>
            <w:r w:rsidRPr="00725052">
              <w:rPr>
                <w:color w:val="000000"/>
              </w:rPr>
              <w:t>Соломинка предлагает детям сделать вазочки из пластмассовых стаканчиков, о</w:t>
            </w:r>
            <w:r w:rsidRPr="00725052">
              <w:rPr>
                <w:color w:val="000000"/>
              </w:rPr>
              <w:t>б</w:t>
            </w:r>
            <w:r w:rsidRPr="00725052">
              <w:rPr>
                <w:color w:val="000000"/>
              </w:rPr>
              <w:t>мазав их тонким слоем пластилина. Пластилин используется всех цветов на выбор д</w:t>
            </w:r>
            <w:r w:rsidRPr="00725052">
              <w:rPr>
                <w:color w:val="000000"/>
              </w:rPr>
              <w:t>е</w:t>
            </w:r>
            <w:r w:rsidRPr="00725052">
              <w:rPr>
                <w:color w:val="000000"/>
              </w:rPr>
              <w:t>тей. Дети выкладывают из семян узор,  вдавливая его в пластилин. Узоры из семян дети придумывают сами. Вазочку дети могут подарить своим родителям или друзья</w:t>
            </w:r>
            <w:r>
              <w:rPr>
                <w:color w:val="000000"/>
              </w:rPr>
              <w:t>м. С</w:t>
            </w:r>
            <w:r w:rsidRPr="00725052">
              <w:rPr>
                <w:color w:val="000000"/>
              </w:rPr>
              <w:t>ем</w:t>
            </w:r>
            <w:r w:rsidRPr="00725052">
              <w:rPr>
                <w:color w:val="000000"/>
              </w:rPr>
              <w:t>е</w:t>
            </w:r>
            <w:r w:rsidRPr="00725052">
              <w:rPr>
                <w:color w:val="000000"/>
              </w:rPr>
              <w:t xml:space="preserve">на используют овса, пшеницы, ячменя. </w:t>
            </w:r>
            <w:r w:rsidRPr="00725052">
              <w:rPr>
                <w:rStyle w:val="c4"/>
                <w:color w:val="000000"/>
              </w:rPr>
              <w:t>Воспитатель оценивает деятельность каждого ребенка.</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b/>
                <w:color w:val="000000"/>
                <w:sz w:val="24"/>
                <w:szCs w:val="24"/>
              </w:rPr>
              <w:t>В</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Д</w:t>
            </w:r>
            <w:r w:rsidRPr="00725052">
              <w:rPr>
                <w:rFonts w:ascii="Times New Roman" w:hAnsi="Times New Roman" w:cs="Times New Roman"/>
                <w:color w:val="000000"/>
                <w:sz w:val="24"/>
                <w:szCs w:val="24"/>
              </w:rPr>
              <w:t xml:space="preserve">ети, я предлагаю поиграть в игру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Золотые ворота</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w:t>
            </w:r>
          </w:p>
        </w:tc>
      </w:tr>
      <w:tr w:rsidR="00A34C66" w:rsidRPr="00725052" w:rsidTr="006150B5">
        <w:tc>
          <w:tcPr>
            <w:tcW w:w="10421" w:type="dxa"/>
          </w:tcPr>
          <w:p w:rsidR="00A34C66" w:rsidRPr="00725052" w:rsidRDefault="00A34C66" w:rsidP="006150B5">
            <w:pPr>
              <w:shd w:val="clear" w:color="auto" w:fill="FFFFFF"/>
              <w:spacing w:after="0"/>
              <w:ind w:firstLine="567"/>
              <w:rPr>
                <w:rFonts w:ascii="Times New Roman" w:hAnsi="Times New Roman" w:cs="Times New Roman"/>
                <w:b/>
                <w:color w:val="000000"/>
                <w:sz w:val="24"/>
                <w:szCs w:val="24"/>
              </w:rPr>
            </w:pPr>
            <w:r w:rsidRPr="00725052">
              <w:rPr>
                <w:rFonts w:ascii="Times New Roman" w:hAnsi="Times New Roman" w:cs="Times New Roman"/>
                <w:color w:val="000000"/>
                <w:sz w:val="24"/>
                <w:szCs w:val="24"/>
              </w:rPr>
              <w:t>Русская народная подвижная</w:t>
            </w:r>
            <w:r w:rsidR="001A1747">
              <w:rPr>
                <w:rFonts w:ascii="Times New Roman" w:hAnsi="Times New Roman" w:cs="Times New Roman"/>
                <w:color w:val="000000"/>
                <w:sz w:val="24"/>
                <w:szCs w:val="24"/>
              </w:rPr>
              <w:t xml:space="preserve"> </w:t>
            </w:r>
            <w:r w:rsidRPr="007A280C">
              <w:rPr>
                <w:rFonts w:ascii="Times New Roman" w:hAnsi="Times New Roman" w:cs="Times New Roman"/>
                <w:color w:val="000000"/>
                <w:sz w:val="24"/>
                <w:szCs w:val="24"/>
              </w:rPr>
              <w:t xml:space="preserve">игра </w:t>
            </w:r>
            <w:r>
              <w:rPr>
                <w:rFonts w:ascii="Times New Roman" w:hAnsi="Times New Roman" w:cs="Times New Roman"/>
                <w:color w:val="000000"/>
                <w:sz w:val="24"/>
                <w:szCs w:val="24"/>
              </w:rPr>
              <w:t>«</w:t>
            </w:r>
            <w:r w:rsidRPr="007A280C">
              <w:rPr>
                <w:rFonts w:ascii="Times New Roman" w:hAnsi="Times New Roman" w:cs="Times New Roman"/>
                <w:color w:val="000000"/>
                <w:sz w:val="24"/>
                <w:szCs w:val="24"/>
              </w:rPr>
              <w:t xml:space="preserve">Золотые ворота </w:t>
            </w:r>
            <w:r>
              <w:rPr>
                <w:rFonts w:ascii="Times New Roman" w:hAnsi="Times New Roman" w:cs="Times New Roman"/>
                <w:color w:val="000000"/>
                <w:sz w:val="24"/>
                <w:szCs w:val="24"/>
              </w:rPr>
              <w:t>–</w:t>
            </w:r>
            <w:r w:rsidRPr="007A280C">
              <w:rPr>
                <w:rFonts w:ascii="Times New Roman" w:hAnsi="Times New Roman" w:cs="Times New Roman"/>
                <w:color w:val="000000"/>
                <w:sz w:val="24"/>
                <w:szCs w:val="24"/>
              </w:rPr>
              <w:t xml:space="preserve"> круговые</w:t>
            </w:r>
            <w:r>
              <w:rPr>
                <w:rFonts w:ascii="Times New Roman" w:hAnsi="Times New Roman" w:cs="Times New Roman"/>
                <w:color w:val="000000"/>
                <w:sz w:val="24"/>
                <w:szCs w:val="24"/>
              </w:rPr>
              <w:t>»</w:t>
            </w:r>
          </w:p>
        </w:tc>
      </w:tr>
      <w:tr w:rsidR="00A34C66" w:rsidRPr="00725052" w:rsidTr="006150B5">
        <w:tc>
          <w:tcPr>
            <w:tcW w:w="10421" w:type="dxa"/>
          </w:tcPr>
          <w:p w:rsidR="00A34C66" w:rsidRPr="00725052" w:rsidRDefault="00A34C66" w:rsidP="006150B5">
            <w:pPr>
              <w:shd w:val="clear" w:color="auto" w:fill="FFFFFF"/>
              <w:spacing w:after="0"/>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Половина участников образуют круг, стоя лицом к центру и подняв сомкнутые руки. Через ворота из сомкнутых рук пробегает цепочка остальных </w:t>
            </w:r>
            <w:r>
              <w:rPr>
                <w:rFonts w:ascii="Times New Roman" w:hAnsi="Times New Roman" w:cs="Times New Roman"/>
                <w:color w:val="000000"/>
                <w:sz w:val="24"/>
                <w:szCs w:val="24"/>
              </w:rPr>
              <w:t xml:space="preserve">игроков, тоже взявших за руки, </w:t>
            </w:r>
            <w:r w:rsidRPr="00725052">
              <w:rPr>
                <w:rFonts w:ascii="Times New Roman" w:hAnsi="Times New Roman" w:cs="Times New Roman"/>
                <w:color w:val="000000"/>
                <w:sz w:val="24"/>
                <w:szCs w:val="24"/>
              </w:rPr>
              <w:t>стоящие произносят: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ind w:left="426" w:firstLine="283"/>
              <w:rPr>
                <w:rFonts w:ascii="Times New Roman" w:hAnsi="Times New Roman" w:cs="Times New Roman"/>
                <w:color w:val="000000"/>
                <w:sz w:val="24"/>
                <w:szCs w:val="24"/>
              </w:rPr>
            </w:pPr>
            <w:r w:rsidRPr="00725052">
              <w:rPr>
                <w:rFonts w:ascii="Times New Roman" w:hAnsi="Times New Roman" w:cs="Times New Roman"/>
                <w:color w:val="000000"/>
                <w:sz w:val="24"/>
                <w:szCs w:val="24"/>
              </w:rPr>
              <w:t>Золотые ворота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ind w:left="426" w:firstLine="283"/>
              <w:rPr>
                <w:rFonts w:ascii="Times New Roman" w:hAnsi="Times New Roman" w:cs="Times New Roman"/>
                <w:color w:val="000000"/>
                <w:sz w:val="24"/>
                <w:szCs w:val="24"/>
              </w:rPr>
            </w:pPr>
            <w:r w:rsidRPr="00725052">
              <w:rPr>
                <w:rFonts w:ascii="Times New Roman" w:hAnsi="Times New Roman" w:cs="Times New Roman"/>
                <w:color w:val="000000"/>
                <w:sz w:val="24"/>
                <w:szCs w:val="24"/>
              </w:rPr>
              <w:t>Попускаю не всегда: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ind w:left="426" w:firstLine="283"/>
              <w:rPr>
                <w:rFonts w:ascii="Times New Roman" w:hAnsi="Times New Roman" w:cs="Times New Roman"/>
                <w:color w:val="000000"/>
                <w:sz w:val="24"/>
                <w:szCs w:val="24"/>
              </w:rPr>
            </w:pPr>
            <w:r w:rsidRPr="00725052">
              <w:rPr>
                <w:rFonts w:ascii="Times New Roman" w:hAnsi="Times New Roman" w:cs="Times New Roman"/>
                <w:color w:val="000000"/>
                <w:sz w:val="24"/>
                <w:szCs w:val="24"/>
              </w:rPr>
              <w:t>Первый раз прощается,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ind w:left="426" w:firstLine="283"/>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Второй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запрещается,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ind w:left="426" w:firstLine="283"/>
              <w:rPr>
                <w:rFonts w:ascii="Times New Roman" w:hAnsi="Times New Roman" w:cs="Times New Roman"/>
                <w:color w:val="000000"/>
                <w:sz w:val="24"/>
                <w:szCs w:val="24"/>
              </w:rPr>
            </w:pPr>
            <w:r w:rsidRPr="00725052">
              <w:rPr>
                <w:rFonts w:ascii="Times New Roman" w:hAnsi="Times New Roman" w:cs="Times New Roman"/>
                <w:color w:val="000000"/>
                <w:sz w:val="24"/>
                <w:szCs w:val="24"/>
              </w:rPr>
              <w:t>А на третий раз</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ind w:left="426" w:firstLine="283"/>
              <w:rPr>
                <w:rFonts w:ascii="Times New Roman" w:hAnsi="Times New Roman" w:cs="Times New Roman"/>
                <w:color w:val="000000"/>
                <w:sz w:val="24"/>
                <w:szCs w:val="24"/>
              </w:rPr>
            </w:pPr>
            <w:r w:rsidRPr="00725052">
              <w:rPr>
                <w:rFonts w:ascii="Times New Roman" w:hAnsi="Times New Roman" w:cs="Times New Roman"/>
                <w:color w:val="000000"/>
                <w:sz w:val="24"/>
                <w:szCs w:val="24"/>
              </w:rPr>
              <w:t>Не пропустим вас!</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Ворота закрываются</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при последнем слове и ловят того, кто остался в них. Ок</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 xml:space="preserve">завшиеся внутри круга становятся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воротами</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Последние 3 ребенка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победители.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567"/>
              <w:rPr>
                <w:rStyle w:val="c2"/>
                <w:rFonts w:ascii="Times New Roman" w:hAnsi="Times New Roman" w:cs="Times New Roman"/>
                <w:b/>
                <w:color w:val="000000"/>
                <w:sz w:val="24"/>
                <w:szCs w:val="24"/>
              </w:rPr>
            </w:pPr>
            <w:r w:rsidRPr="00725052">
              <w:rPr>
                <w:rStyle w:val="c2"/>
                <w:rFonts w:ascii="Times New Roman" w:hAnsi="Times New Roman" w:cs="Times New Roman"/>
                <w:b/>
                <w:color w:val="000000"/>
                <w:sz w:val="24"/>
                <w:szCs w:val="24"/>
              </w:rPr>
              <w:t>Итог занятия.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rStyle w:val="c4"/>
                <w:bCs/>
                <w:color w:val="000000"/>
              </w:rPr>
            </w:pPr>
            <w:r w:rsidRPr="00725052">
              <w:rPr>
                <w:rStyle w:val="c4"/>
                <w:color w:val="000000"/>
              </w:rPr>
              <w:t>В какие игры вы сегодня играли с куклой?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rStyle w:val="c4"/>
                <w:bCs/>
                <w:color w:val="000000"/>
              </w:rPr>
            </w:pPr>
            <w:r w:rsidRPr="00725052">
              <w:rPr>
                <w:rStyle w:val="c4"/>
                <w:color w:val="000000"/>
              </w:rPr>
              <w:t>О каком времени года она с вами говорила?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rStyle w:val="c4"/>
                <w:bCs/>
                <w:color w:val="000000"/>
              </w:rPr>
            </w:pPr>
            <w:r w:rsidRPr="00725052">
              <w:rPr>
                <w:rStyle w:val="c4"/>
                <w:color w:val="000000"/>
              </w:rPr>
              <w:t xml:space="preserve">Какая игра вам понравилась больше всего?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jc w:val="both"/>
              <w:rPr>
                <w:rStyle w:val="c4"/>
                <w:bCs/>
                <w:color w:val="000000"/>
              </w:rPr>
            </w:pPr>
          </w:p>
        </w:tc>
      </w:tr>
    </w:tbl>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Cs/>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Занятие № 5</w:t>
            </w:r>
          </w:p>
        </w:tc>
      </w:tr>
      <w:tr w:rsidR="00A34C66" w:rsidRPr="00725052" w:rsidTr="006150B5">
        <w:tc>
          <w:tcPr>
            <w:tcW w:w="9286"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«Чудесная птица»</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  </w:t>
            </w:r>
          </w:p>
        </w:tc>
      </w:tr>
      <w:tr w:rsidR="00A34C66" w:rsidRPr="00725052" w:rsidTr="006150B5">
        <w:tc>
          <w:tcPr>
            <w:tcW w:w="9286" w:type="dxa"/>
          </w:tcPr>
          <w:p w:rsidR="00A34C66" w:rsidRPr="00725052" w:rsidRDefault="00A34C66" w:rsidP="006150B5">
            <w:pPr>
              <w:shd w:val="clear" w:color="auto" w:fill="FFFFFF"/>
              <w:spacing w:after="0" w:line="240" w:lineRule="auto"/>
              <w:rPr>
                <w:rFonts w:ascii="Times New Roman" w:hAnsi="Times New Roman" w:cs="Times New Roman"/>
                <w:color w:val="000000"/>
                <w:sz w:val="24"/>
                <w:szCs w:val="24"/>
              </w:rPr>
            </w:pPr>
            <w:r w:rsidRPr="00725052">
              <w:rPr>
                <w:rFonts w:ascii="Times New Roman" w:hAnsi="Times New Roman" w:cs="Times New Roman"/>
                <w:color w:val="000000"/>
                <w:sz w:val="24"/>
                <w:szCs w:val="24"/>
              </w:rPr>
              <w:t>- формировать у детей представления о русского декоративно-прикладного искусства;</w:t>
            </w:r>
          </w:p>
        </w:tc>
      </w:tr>
      <w:tr w:rsidR="00A34C66" w:rsidRPr="00725052" w:rsidTr="006150B5">
        <w:tc>
          <w:tcPr>
            <w:tcW w:w="9286" w:type="dxa"/>
          </w:tcPr>
          <w:p w:rsidR="00A34C66" w:rsidRPr="00725052" w:rsidRDefault="00A34C66" w:rsidP="006150B5">
            <w:pPr>
              <w:shd w:val="clear" w:color="auto" w:fill="FFFFFF"/>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 </w:t>
            </w:r>
            <w:r w:rsidRPr="00725052">
              <w:rPr>
                <w:rFonts w:ascii="Times New Roman" w:hAnsi="Times New Roman" w:cs="Times New Roman"/>
                <w:color w:val="000000"/>
                <w:sz w:val="24"/>
                <w:szCs w:val="24"/>
              </w:rPr>
              <w:t>воспитывать стремление к доброй жизни, желание подражать добрым образцам, учиться добродетелям у тех, кто ими обладает;</w:t>
            </w:r>
          </w:p>
        </w:tc>
      </w:tr>
      <w:tr w:rsidR="00A34C66" w:rsidRPr="00725052" w:rsidTr="006150B5">
        <w:tc>
          <w:tcPr>
            <w:tcW w:w="9286" w:type="dxa"/>
          </w:tcPr>
          <w:p w:rsidR="00A34C66" w:rsidRPr="00725052" w:rsidRDefault="00A34C66" w:rsidP="006150B5">
            <w:pPr>
              <w:shd w:val="clear" w:color="auto" w:fill="FFFFFF"/>
              <w:spacing w:after="0" w:line="240" w:lineRule="auto"/>
              <w:rPr>
                <w:rFonts w:ascii="Times New Roman" w:hAnsi="Times New Roman" w:cs="Times New Roman"/>
                <w:color w:val="000000"/>
                <w:sz w:val="24"/>
                <w:szCs w:val="24"/>
              </w:rPr>
            </w:pPr>
            <w:r w:rsidRPr="00725052">
              <w:rPr>
                <w:rFonts w:ascii="Times New Roman" w:hAnsi="Times New Roman" w:cs="Times New Roman"/>
                <w:color w:val="000000"/>
                <w:sz w:val="24"/>
                <w:szCs w:val="24"/>
              </w:rPr>
              <w:t>  - развивать образное мышление;</w:t>
            </w:r>
          </w:p>
        </w:tc>
      </w:tr>
      <w:tr w:rsidR="00A34C66" w:rsidRPr="00725052" w:rsidTr="006150B5">
        <w:tc>
          <w:tcPr>
            <w:tcW w:w="9286" w:type="dxa"/>
          </w:tcPr>
          <w:p w:rsidR="00A34C66" w:rsidRPr="00725052" w:rsidRDefault="00A34C66" w:rsidP="006150B5">
            <w:pPr>
              <w:shd w:val="clear" w:color="auto" w:fill="FFFFFF"/>
              <w:spacing w:after="0" w:line="240" w:lineRule="auto"/>
              <w:rPr>
                <w:rFonts w:ascii="Times New Roman" w:hAnsi="Times New Roman" w:cs="Times New Roman"/>
                <w:color w:val="000000"/>
                <w:sz w:val="24"/>
                <w:szCs w:val="24"/>
              </w:rPr>
            </w:pPr>
            <w:r w:rsidRPr="00725052">
              <w:rPr>
                <w:rFonts w:ascii="Times New Roman" w:hAnsi="Times New Roman" w:cs="Times New Roman"/>
                <w:color w:val="000000"/>
                <w:sz w:val="24"/>
                <w:szCs w:val="24"/>
              </w:rPr>
              <w:t>  - развивать способности детей к созданию художественного образа различными выр</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зительными средствами.</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rPr>
                <w:color w:val="000000"/>
              </w:rPr>
            </w:pPr>
            <w:r w:rsidRPr="00725052">
              <w:rPr>
                <w:rStyle w:val="c0"/>
                <w:b/>
                <w:bCs/>
                <w:color w:val="000000"/>
              </w:rPr>
              <w:t>Оборудование и материалы</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725052">
              <w:rPr>
                <w:rFonts w:ascii="Times New Roman" w:hAnsi="Times New Roman" w:cs="Times New Roman"/>
                <w:color w:val="000000"/>
                <w:sz w:val="24"/>
                <w:szCs w:val="24"/>
              </w:rPr>
              <w:t>- яркие, реалистичные иллюстрации с изображением разных птиц.</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725052">
              <w:rPr>
                <w:rFonts w:ascii="Times New Roman" w:hAnsi="Times New Roman" w:cs="Times New Roman"/>
                <w:color w:val="000000"/>
                <w:sz w:val="24"/>
                <w:szCs w:val="24"/>
              </w:rPr>
              <w:t>- птицы-игрушки разных народных промыслов.</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725052">
              <w:rPr>
                <w:rFonts w:ascii="Times New Roman" w:hAnsi="Times New Roman" w:cs="Times New Roman"/>
                <w:color w:val="000000"/>
                <w:sz w:val="24"/>
                <w:szCs w:val="24"/>
              </w:rPr>
              <w:t>-два-три примерных образца аппликации «Чудесная птица» из осенних листьев, с</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шеные листики, собранные детьми.</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725052">
              <w:rPr>
                <w:rFonts w:ascii="Times New Roman" w:hAnsi="Times New Roman" w:cs="Times New Roman"/>
                <w:color w:val="000000"/>
                <w:sz w:val="24"/>
                <w:szCs w:val="24"/>
              </w:rPr>
              <w:t>- цветной картон, клей, гелиевая ручка золотого или серебряного цвета.</w:t>
            </w:r>
          </w:p>
        </w:tc>
      </w:tr>
      <w:tr w:rsidR="00A34C66" w:rsidRPr="00725052" w:rsidTr="006150B5">
        <w:tc>
          <w:tcPr>
            <w:tcW w:w="9286" w:type="dxa"/>
          </w:tcPr>
          <w:p w:rsidR="00A34C66" w:rsidRDefault="00A34C66" w:rsidP="006150B5">
            <w:pPr>
              <w:shd w:val="clear" w:color="auto" w:fill="FFFFFF"/>
              <w:spacing w:after="0" w:line="240" w:lineRule="auto"/>
              <w:rPr>
                <w:rFonts w:ascii="Times New Roman" w:hAnsi="Times New Roman" w:cs="Times New Roman"/>
                <w:color w:val="000000"/>
                <w:sz w:val="24"/>
                <w:szCs w:val="24"/>
              </w:rPr>
            </w:pPr>
            <w:r w:rsidRPr="00725052">
              <w:rPr>
                <w:rStyle w:val="a7"/>
                <w:rFonts w:ascii="Times New Roman" w:hAnsi="Times New Roman" w:cs="Times New Roman"/>
                <w:color w:val="000000"/>
                <w:sz w:val="24"/>
                <w:szCs w:val="24"/>
                <w:bdr w:val="none" w:sz="0" w:space="0" w:color="auto" w:frame="1"/>
                <w:shd w:val="clear" w:color="auto" w:fill="FFFFFF"/>
              </w:rPr>
              <w:t>Предварительная работа:</w:t>
            </w:r>
            <w:r w:rsidRPr="0072505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 </w:t>
            </w:r>
            <w:r w:rsidRPr="00725052">
              <w:rPr>
                <w:rFonts w:ascii="Times New Roman" w:hAnsi="Times New Roman" w:cs="Times New Roman"/>
                <w:color w:val="000000"/>
                <w:sz w:val="24"/>
                <w:szCs w:val="24"/>
                <w:shd w:val="clear" w:color="auto" w:fill="FFFFFF"/>
              </w:rPr>
              <w:t xml:space="preserve"> наблюдение за птицами на прогулке;</w:t>
            </w:r>
            <w:r w:rsidRPr="0072505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w:t>
            </w:r>
            <w:r w:rsidRPr="00725052">
              <w:rPr>
                <w:rFonts w:ascii="Times New Roman" w:hAnsi="Times New Roman" w:cs="Times New Roman"/>
                <w:color w:val="000000"/>
                <w:sz w:val="24"/>
                <w:szCs w:val="24"/>
                <w:shd w:val="clear" w:color="auto" w:fill="FFFFFF"/>
              </w:rPr>
              <w:t>рассматривание иллюстрации с птицами;</w:t>
            </w:r>
            <w:r w:rsidRPr="0072505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 </w:t>
            </w:r>
            <w:r w:rsidRPr="00725052">
              <w:rPr>
                <w:rFonts w:ascii="Times New Roman" w:hAnsi="Times New Roman" w:cs="Times New Roman"/>
                <w:color w:val="000000"/>
                <w:sz w:val="24"/>
                <w:szCs w:val="24"/>
                <w:shd w:val="clear" w:color="auto" w:fill="FFFFFF"/>
              </w:rPr>
              <w:t xml:space="preserve"> загадывание загадок</w:t>
            </w:r>
            <w:r w:rsidRPr="00725052">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 xml:space="preserve">  - </w:t>
            </w:r>
            <w:r w:rsidRPr="00725052">
              <w:rPr>
                <w:rFonts w:ascii="Times New Roman" w:hAnsi="Times New Roman" w:cs="Times New Roman"/>
                <w:color w:val="000000"/>
                <w:sz w:val="24"/>
                <w:szCs w:val="24"/>
                <w:shd w:val="clear" w:color="auto" w:fill="FFFFFF"/>
              </w:rPr>
              <w:t>чтение художественной литературы о птицах.</w:t>
            </w:r>
            <w:r w:rsidRPr="00725052">
              <w:rPr>
                <w:rFonts w:ascii="Times New Roman" w:hAnsi="Times New Roman" w:cs="Times New Roman"/>
                <w:color w:val="000000"/>
                <w:sz w:val="24"/>
                <w:szCs w:val="24"/>
              </w:rPr>
              <w:t>     </w:t>
            </w:r>
          </w:p>
          <w:p w:rsidR="00A34C66" w:rsidRPr="00725052" w:rsidRDefault="00A34C66" w:rsidP="006150B5">
            <w:pPr>
              <w:shd w:val="clear" w:color="auto" w:fill="FFFFFF"/>
              <w:spacing w:after="0" w:line="240" w:lineRule="auto"/>
              <w:rPr>
                <w:rFonts w:ascii="Times New Roman" w:hAnsi="Times New Roman" w:cs="Times New Roman"/>
                <w:color w:val="000000"/>
                <w:sz w:val="24"/>
                <w:szCs w:val="24"/>
              </w:rPr>
            </w:pPr>
          </w:p>
        </w:tc>
      </w:tr>
      <w:tr w:rsidR="00A34C66" w:rsidRPr="00725052" w:rsidTr="006150B5">
        <w:tc>
          <w:tcPr>
            <w:tcW w:w="9286" w:type="dxa"/>
          </w:tcPr>
          <w:p w:rsidR="00A34C66" w:rsidRPr="00725052" w:rsidRDefault="00A34C66" w:rsidP="006150B5">
            <w:pPr>
              <w:shd w:val="clear" w:color="auto" w:fill="FFFFFF"/>
              <w:spacing w:after="0" w:line="240" w:lineRule="auto"/>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Ход занятия</w:t>
            </w:r>
            <w:r>
              <w:rPr>
                <w:rFonts w:ascii="Times New Roman" w:hAnsi="Times New Roman" w:cs="Times New Roman"/>
                <w:b/>
                <w:bCs/>
                <w:color w:val="000000"/>
                <w:sz w:val="24"/>
                <w:szCs w:val="24"/>
              </w:rPr>
              <w:t>.</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Птички поют заливаются, солнце встаёт улыбается.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Солнце, солнце  выше поднимайся!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Птичка – певунья громче заливайся!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Солнышко красное поднимается, мы стоим весёлые, улыбаемся!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shd w:val="clear" w:color="auto" w:fill="FFFFFF"/>
              </w:rPr>
              <w:t>Птица-это прекрасное создание природы. Про птиц слагают много песен, ст</w:t>
            </w:r>
            <w:r w:rsidRPr="00725052">
              <w:rPr>
                <w:rFonts w:ascii="Times New Roman" w:hAnsi="Times New Roman" w:cs="Times New Roman"/>
                <w:color w:val="000000"/>
                <w:sz w:val="24"/>
                <w:szCs w:val="24"/>
                <w:shd w:val="clear" w:color="auto" w:fill="FFFFFF"/>
              </w:rPr>
              <w:t>и</w:t>
            </w:r>
            <w:r w:rsidRPr="00725052">
              <w:rPr>
                <w:rFonts w:ascii="Times New Roman" w:hAnsi="Times New Roman" w:cs="Times New Roman"/>
                <w:color w:val="000000"/>
                <w:sz w:val="24"/>
                <w:szCs w:val="24"/>
                <w:shd w:val="clear" w:color="auto" w:fill="FFFFFF"/>
              </w:rPr>
              <w:t>хов, легенд, сказок. Ребята, а какие вы знаете сказки, где встречаются птицы?(ответы детей, воспитатель дополняет)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Если внимательно присмотреться к мотивам русских народных вышивок, росп</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сей, к образам русских народных игрушек, мы с вами увидим, что в орнаментах и с</w:t>
            </w:r>
            <w:r w:rsidRPr="00725052">
              <w:rPr>
                <w:rFonts w:ascii="Times New Roman" w:hAnsi="Times New Roman" w:cs="Times New Roman"/>
                <w:color w:val="000000"/>
                <w:sz w:val="24"/>
                <w:szCs w:val="24"/>
              </w:rPr>
              <w:t>ю</w:t>
            </w:r>
            <w:r w:rsidRPr="00725052">
              <w:rPr>
                <w:rFonts w:ascii="Times New Roman" w:hAnsi="Times New Roman" w:cs="Times New Roman"/>
                <w:color w:val="000000"/>
                <w:sz w:val="24"/>
                <w:szCs w:val="24"/>
              </w:rPr>
              <w:t>жетах произведений декоративного искусства очень часто встречаются изображения птиц, зверей и людей. Смотрят на нас с расшитых полотенец нарядные петухи, крас</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ются на расписных прялках удалые молодцы на вороных конях. Среди русских наро</w:t>
            </w:r>
            <w:r w:rsidRPr="00725052">
              <w:rPr>
                <w:rFonts w:ascii="Times New Roman" w:hAnsi="Times New Roman" w:cs="Times New Roman"/>
                <w:color w:val="000000"/>
                <w:sz w:val="24"/>
                <w:szCs w:val="24"/>
              </w:rPr>
              <w:t>д</w:t>
            </w:r>
            <w:r w:rsidRPr="00725052">
              <w:rPr>
                <w:rFonts w:ascii="Times New Roman" w:hAnsi="Times New Roman" w:cs="Times New Roman"/>
                <w:color w:val="000000"/>
                <w:sz w:val="24"/>
                <w:szCs w:val="24"/>
              </w:rPr>
              <w:t>ных игрушек есть глиняные уточки и индюки, лошадки и медведи, куклы-барыни и д</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ревянные солдатики, кони-качалки и пестрые матрешки.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А какие образы-персонажи  встречаются в русском народном искусстве чаще др</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гих? Оказывается, таких образов три: конь, птица и кукла. В этих образах с глубокой старины народ отражал свои представления о мире, премудро устроенном Богом. Образ коня был символом мира- сотворенной Богом природы; образ птицы- символом мира небесного, духовного; кукла- символом человека, поставленного Богом во главе всего мира.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Воспитатель вместе с детьми  рассматривает народные игрушки разных русских промыслов.</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Как вы думаете, ребята, почему образ птицы связан с небесным, духовным миром? Прежде, чем ответить на вопрос, давайте вспомним знакомых вам птиц и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думаем, чем они отличаются от представителей животного мира?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725052">
              <w:rPr>
                <w:rFonts w:ascii="Times New Roman" w:hAnsi="Times New Roman" w:cs="Times New Roman"/>
                <w:color w:val="000000"/>
                <w:sz w:val="24"/>
                <w:szCs w:val="24"/>
              </w:rPr>
              <w:t>Дети отвечают, рассуждают, а воспитатель обобщает их ответы.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ind w:firstLine="567"/>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В.:</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 </w:t>
            </w:r>
            <w:r w:rsidRPr="00725052">
              <w:rPr>
                <w:rFonts w:ascii="Times New Roman" w:hAnsi="Times New Roman" w:cs="Times New Roman"/>
                <w:color w:val="000000"/>
                <w:sz w:val="24"/>
                <w:szCs w:val="24"/>
              </w:rPr>
              <w:t>Бог их греет и питает,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Чудно в перья одевает.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Высоко они летали,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Даже ангелов видали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725052">
              <w:rPr>
                <w:rFonts w:ascii="Times New Roman" w:hAnsi="Times New Roman" w:cs="Times New Roman"/>
                <w:color w:val="000000"/>
                <w:sz w:val="24"/>
                <w:szCs w:val="24"/>
              </w:rPr>
              <w:t>А теперь еще один необычный вопрос: можем ли мы, внимательно наблюдая за жизнью птиц, научиться у них добродетелям- добрым поступкам? Чтобы ответить на этот вопрос, давайте поиграем в игру.</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Физкульт-пауза: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встают со своих мест, расходятся в произвольном порядке по группе.</w:t>
            </w:r>
          </w:p>
        </w:tc>
      </w:tr>
    </w:tbl>
    <w:p w:rsidR="00A34C66" w:rsidRPr="00725052" w:rsidRDefault="00A34C66" w:rsidP="00A34C66">
      <w:pPr>
        <w:shd w:val="clear" w:color="auto" w:fill="FFFFFF"/>
        <w:spacing w:after="0" w:line="240" w:lineRule="auto"/>
        <w:ind w:firstLine="567"/>
        <w:jc w:val="center"/>
        <w:rPr>
          <w:rFonts w:ascii="Times New Roman" w:hAnsi="Times New Roman" w:cs="Times New Roman"/>
          <w:iCs/>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Летит над полем птичка</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Чирик-чирик-чирик.</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А что несет синичка?</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Чирик-чирик-чирик.</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Несет травинку птичка</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Чирик-чирик-чирик.</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Гнездо совьет синичка</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Чирик-чирик-чирик.</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Зачем гнездо синичке?</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Чирик-чирик-чирик.</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Чтоб там нести яички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Чирик-чирик-чирик.</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Зачем яички птичке?</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Чирик-чирик-чирик.</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Птенцы нужны синичке</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i/>
                <w:iCs/>
                <w:color w:val="000000"/>
                <w:sz w:val="24"/>
                <w:szCs w:val="24"/>
              </w:rPr>
            </w:pPr>
            <w:r w:rsidRPr="00725052">
              <w:rPr>
                <w:rFonts w:ascii="Times New Roman" w:hAnsi="Times New Roman" w:cs="Times New Roman"/>
                <w:iCs/>
                <w:color w:val="000000"/>
                <w:sz w:val="24"/>
                <w:szCs w:val="24"/>
              </w:rPr>
              <w:t>Чирик-чирик-чирик</w:t>
            </w:r>
            <w:r w:rsidRPr="00725052">
              <w:rPr>
                <w:rFonts w:ascii="Times New Roman" w:hAnsi="Times New Roman" w:cs="Times New Roman"/>
                <w:i/>
                <w:iCs/>
                <w:color w:val="000000"/>
                <w:sz w:val="24"/>
                <w:szCs w:val="24"/>
              </w:rPr>
              <w:t>!</w:t>
            </w:r>
          </w:p>
        </w:tc>
      </w:tr>
    </w:tbl>
    <w:p w:rsidR="00A34C66" w:rsidRPr="00725052" w:rsidRDefault="00A34C66" w:rsidP="00A34C66">
      <w:pPr>
        <w:shd w:val="clear" w:color="auto" w:fill="FFFFFF"/>
        <w:spacing w:after="0" w:line="240" w:lineRule="auto"/>
        <w:ind w:firstLine="567"/>
        <w:jc w:val="both"/>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Ребята изображают птиц, их деятельность, а по сигналу воспитателя: «Коршун», прячутся за стульчики.</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Style w:val="c0"/>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Птицы не сидят без дела, выходит, что мы можем поучиться у них трудол</w:t>
            </w:r>
            <w:r w:rsidRPr="00725052">
              <w:rPr>
                <w:rFonts w:ascii="Times New Roman" w:hAnsi="Times New Roman" w:cs="Times New Roman"/>
                <w:color w:val="000000"/>
                <w:sz w:val="24"/>
                <w:szCs w:val="24"/>
              </w:rPr>
              <w:t>ю</w:t>
            </w:r>
            <w:r>
              <w:rPr>
                <w:rFonts w:ascii="Times New Roman" w:hAnsi="Times New Roman" w:cs="Times New Roman"/>
                <w:color w:val="000000"/>
                <w:sz w:val="24"/>
                <w:szCs w:val="24"/>
              </w:rPr>
              <w:t>бию, активности. А видел ли кто</w:t>
            </w:r>
            <w:r w:rsidRPr="00725052">
              <w:rPr>
                <w:rFonts w:ascii="Times New Roman" w:hAnsi="Times New Roman" w:cs="Times New Roman"/>
                <w:color w:val="000000"/>
                <w:sz w:val="24"/>
                <w:szCs w:val="24"/>
              </w:rPr>
              <w:t>–нибудь  из вас, как птицы ухаживают за своими пте</w:t>
            </w:r>
            <w:r w:rsidRPr="00725052">
              <w:rPr>
                <w:rFonts w:ascii="Times New Roman" w:hAnsi="Times New Roman" w:cs="Times New Roman"/>
                <w:color w:val="000000"/>
                <w:sz w:val="24"/>
                <w:szCs w:val="24"/>
              </w:rPr>
              <w:t>н</w:t>
            </w:r>
            <w:r w:rsidRPr="00725052">
              <w:rPr>
                <w:rFonts w:ascii="Times New Roman" w:hAnsi="Times New Roman" w:cs="Times New Roman"/>
                <w:color w:val="000000"/>
                <w:sz w:val="24"/>
                <w:szCs w:val="24"/>
              </w:rPr>
              <w:t>цами: носят им корм, учат летать, спасаться от кошки? Получается, что мы можем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учиться у птиц еще и заботливости о младших, ответственности за них. Вот, оказывае</w:t>
            </w:r>
            <w:r w:rsidRPr="00725052">
              <w:rPr>
                <w:rFonts w:ascii="Times New Roman" w:hAnsi="Times New Roman" w:cs="Times New Roman"/>
                <w:color w:val="000000"/>
                <w:sz w:val="24"/>
                <w:szCs w:val="24"/>
              </w:rPr>
              <w:t>т</w:t>
            </w:r>
            <w:r w:rsidRPr="00725052">
              <w:rPr>
                <w:rFonts w:ascii="Times New Roman" w:hAnsi="Times New Roman" w:cs="Times New Roman"/>
                <w:color w:val="000000"/>
                <w:sz w:val="24"/>
                <w:szCs w:val="24"/>
              </w:rPr>
              <w:t>ся, сколь многому можно научиться у такого Божьего создания, как птица! Как инт</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ресно и полезно наблюдать за Божьим миром, быть внимательным и стараться растить в своем сердце сад добродетелей!</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ind w:firstLine="567"/>
              <w:jc w:val="both"/>
              <w:rPr>
                <w:rStyle w:val="c0"/>
                <w:b/>
                <w:bCs/>
                <w:color w:val="000000"/>
              </w:rPr>
            </w:pPr>
            <w:r w:rsidRPr="00725052">
              <w:rPr>
                <w:rStyle w:val="c0"/>
                <w:b/>
                <w:bCs/>
                <w:color w:val="000000"/>
              </w:rPr>
              <w:t>Продуктивная деятельность. «Птичка»</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Style w:val="c2"/>
                <w:rFonts w:ascii="Times New Roman" w:hAnsi="Times New Roman" w:cs="Times New Roman"/>
                <w:b/>
                <w:color w:val="000000"/>
                <w:sz w:val="24"/>
                <w:szCs w:val="24"/>
              </w:rPr>
            </w:pPr>
            <w:r w:rsidRPr="00725052">
              <w:rPr>
                <w:rFonts w:ascii="Times New Roman" w:hAnsi="Times New Roman" w:cs="Times New Roman"/>
                <w:color w:val="000000"/>
                <w:sz w:val="24"/>
                <w:szCs w:val="24"/>
              </w:rPr>
              <w:t>Воспитатель предлагает ребятам выполнить аппликацию чудесных птиц из зас</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шенных листиков, предварительно, рассмотрев образцы педагога. Вспоминаются при</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мы выполнения аппликации и последовательность действий. После завершения работы, рассматриваются все композиции, ребята рассказывают, каких птиц они изобразили.</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ind w:firstLine="567"/>
              <w:jc w:val="both"/>
              <w:rPr>
                <w:rStyle w:val="c2"/>
                <w:b/>
                <w:color w:val="000000"/>
              </w:rPr>
            </w:pPr>
            <w:r w:rsidRPr="00725052">
              <w:rPr>
                <w:rStyle w:val="c2"/>
                <w:b/>
                <w:color w:val="000000"/>
              </w:rPr>
              <w:t>Итог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О чем мы сегодня говорили на занятии?</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Чему можно поучиться у птиц?</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Какие добродетели вы знаете?</w:t>
            </w:r>
          </w:p>
        </w:tc>
      </w:tr>
      <w:tr w:rsidR="00A34C66" w:rsidRPr="00725052" w:rsidTr="006150B5">
        <w:tc>
          <w:tcPr>
            <w:tcW w:w="9286" w:type="dxa"/>
          </w:tcPr>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Default="00A34C66" w:rsidP="006150B5">
            <w:pPr>
              <w:shd w:val="clear" w:color="auto" w:fill="FFFFFF"/>
              <w:spacing w:after="0"/>
              <w:jc w:val="both"/>
              <w:rPr>
                <w:rFonts w:ascii="Times New Roman" w:hAnsi="Times New Roman" w:cs="Times New Roman"/>
                <w:b/>
                <w:bCs/>
                <w:color w:val="000000"/>
                <w:sz w:val="24"/>
                <w:szCs w:val="24"/>
              </w:rPr>
            </w:pPr>
          </w:p>
          <w:p w:rsidR="00A34C66" w:rsidRPr="00725052" w:rsidRDefault="00A34C66" w:rsidP="006150B5">
            <w:pPr>
              <w:shd w:val="clear" w:color="auto" w:fill="FFFFFF"/>
              <w:spacing w:after="0"/>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Занятие № 6</w:t>
            </w:r>
          </w:p>
        </w:tc>
      </w:tr>
      <w:tr w:rsidR="00A34C66" w:rsidRPr="00725052" w:rsidTr="006150B5">
        <w:tc>
          <w:tcPr>
            <w:tcW w:w="9286" w:type="dxa"/>
          </w:tcPr>
          <w:p w:rsidR="00A34C66" w:rsidRPr="00725052" w:rsidRDefault="00A34C66" w:rsidP="006150B5">
            <w:pPr>
              <w:shd w:val="clear" w:color="auto" w:fill="FFFFFF"/>
              <w:spacing w:after="0"/>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«Четыре рукавички» (поздравление осенних именинников)</w:t>
            </w:r>
          </w:p>
        </w:tc>
      </w:tr>
      <w:tr w:rsidR="00A34C66" w:rsidRPr="00725052" w:rsidTr="006150B5">
        <w:tc>
          <w:tcPr>
            <w:tcW w:w="9286" w:type="dxa"/>
          </w:tcPr>
          <w:p w:rsidR="00A34C66" w:rsidRPr="00725052" w:rsidRDefault="00A34C66" w:rsidP="006150B5">
            <w:pPr>
              <w:shd w:val="clear" w:color="auto" w:fill="FFFFFF"/>
              <w:spacing w:after="0"/>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 xml:space="preserve">: </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 установить в группе традицию ежеквартального празднования праздника «Четыре рукавички» с поздравлением тех, кто отмечает день рождения и именины; </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-акцентировать наиболее важные события в жизни ребенка, поднять его личностный и социальный статус.</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softHyphen/>
              <w:t xml:space="preserve"> -знакомить детей с яркими фрагментами жизнеописаний святых </w:t>
            </w:r>
            <w:r w:rsidRPr="00725052">
              <w:rPr>
                <w:rFonts w:ascii="Times New Roman" w:hAnsi="Times New Roman" w:cs="Times New Roman"/>
                <w:color w:val="000000"/>
                <w:sz w:val="24"/>
                <w:szCs w:val="24"/>
              </w:rPr>
              <w:softHyphen/>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небесных покровит</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лей именинников;</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-воспитывать желание подражать добрым образцам, формировать доброжелательные взаимоотношения между детьми.</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Предварительная работа</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изготовление детьми подарков для именинников</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разучивание стихов и песен</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b/>
                <w:bCs/>
                <w:color w:val="000000"/>
                <w:sz w:val="24"/>
                <w:szCs w:val="24"/>
              </w:rPr>
            </w:pPr>
            <w:r w:rsidRPr="00725052">
              <w:rPr>
                <w:rFonts w:ascii="Times New Roman" w:hAnsi="Times New Roman" w:cs="Times New Roman"/>
                <w:b/>
                <w:color w:val="000000"/>
                <w:sz w:val="24"/>
                <w:szCs w:val="24"/>
              </w:rPr>
              <w:t>Оборудование и материалы</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репродукции икон с изображением святой княгини Людмилы, Веры, Надежды, Люб</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ви и Софии. Преподобного Сергия Радонежского, святого князя Вячеслава Чешского, святой Пелагеи Антиохийской.</w:t>
            </w:r>
          </w:p>
        </w:tc>
      </w:tr>
      <w:tr w:rsidR="00A34C66" w:rsidRPr="00725052" w:rsidTr="006150B5">
        <w:tc>
          <w:tcPr>
            <w:tcW w:w="9286" w:type="dxa"/>
          </w:tcPr>
          <w:p w:rsidR="00A34C66" w:rsidRPr="00725052" w:rsidRDefault="00A34C66" w:rsidP="006150B5">
            <w:pPr>
              <w:shd w:val="clear" w:color="auto" w:fill="FFFFFF"/>
              <w:tabs>
                <w:tab w:val="left" w:pos="851"/>
              </w:tabs>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репродукция картины М.В.</w:t>
            </w:r>
            <w:r w:rsidR="001A1747">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Нестерова «Видение отроку Варфоломею».</w:t>
            </w:r>
          </w:p>
        </w:tc>
      </w:tr>
      <w:tr w:rsidR="00A34C66" w:rsidRPr="00725052" w:rsidTr="006150B5">
        <w:tc>
          <w:tcPr>
            <w:tcW w:w="9286" w:type="dxa"/>
          </w:tcPr>
          <w:p w:rsidR="00A34C66" w:rsidRPr="00725052" w:rsidRDefault="00A34C66" w:rsidP="006150B5">
            <w:pPr>
              <w:shd w:val="clear" w:color="auto" w:fill="FFFFFF"/>
              <w:tabs>
                <w:tab w:val="left" w:pos="851"/>
              </w:tabs>
              <w:spacing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изображения черной и белой голубок для иллюстрации рассказа о святой преподо</w:t>
            </w:r>
            <w:r w:rsidRPr="00725052">
              <w:rPr>
                <w:rFonts w:ascii="Times New Roman" w:hAnsi="Times New Roman" w:cs="Times New Roman"/>
                <w:color w:val="000000"/>
                <w:sz w:val="24"/>
                <w:szCs w:val="24"/>
              </w:rPr>
              <w:t>б</w:t>
            </w:r>
            <w:r w:rsidRPr="00725052">
              <w:rPr>
                <w:rFonts w:ascii="Times New Roman" w:hAnsi="Times New Roman" w:cs="Times New Roman"/>
                <w:color w:val="000000"/>
                <w:sz w:val="24"/>
                <w:szCs w:val="24"/>
              </w:rPr>
              <w:t>ной Пелагее.</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Ход праздника</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У каждого человека есть свое имя, а у имени есть свой святой</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небесный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кровитель, который охраняет человека всю жизнь от дурных поступков и бед. И каждое имя у человека что-то означает. Сегодня я расскажу вам об именах Людмила, Вера, Надежда, Любовь, София, Сергей, и Полина. В сентябре именины праздную те, кто н</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сит имя </w:t>
            </w:r>
            <w:r w:rsidRPr="00725052">
              <w:rPr>
                <w:rFonts w:ascii="Times New Roman" w:hAnsi="Times New Roman" w:cs="Times New Roman"/>
                <w:bCs/>
                <w:color w:val="000000"/>
                <w:sz w:val="24"/>
                <w:szCs w:val="24"/>
              </w:rPr>
              <w:t>Людмила.</w:t>
            </w:r>
            <w:r w:rsidRPr="00725052">
              <w:rPr>
                <w:rFonts w:ascii="Times New Roman" w:hAnsi="Times New Roman" w:cs="Times New Roman"/>
                <w:b/>
                <w:bCs/>
                <w:color w:val="000000"/>
                <w:sz w:val="24"/>
                <w:szCs w:val="24"/>
              </w:rPr>
              <w:t> </w:t>
            </w:r>
            <w:r w:rsidRPr="00725052">
              <w:rPr>
                <w:rFonts w:ascii="Times New Roman" w:hAnsi="Times New Roman" w:cs="Times New Roman"/>
                <w:color w:val="000000"/>
                <w:sz w:val="24"/>
                <w:szCs w:val="24"/>
              </w:rPr>
              <w:t>Само имя Людмила</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славянское, а что оно означает- подумайте с</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ми, послушайте, как оно звучит. Людмила- «людям милая». А какой человек «людям мил»? Добрый, чуткий, внимательный, заботливый… Небесная покровительница (об</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регательница) всех Людмил</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святая княгиня Людмила, которая много лет назад прав</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ла страной Чехией. Она построила первую в стране церковь и люди очень ее любили за доброту, щедрость и сострадание.</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Cs/>
                <w:color w:val="000000"/>
                <w:sz w:val="24"/>
                <w:szCs w:val="24"/>
              </w:rPr>
              <w:t>Исполняется песня Н.</w:t>
            </w:r>
            <w:r w:rsidR="001A1747">
              <w:rPr>
                <w:rFonts w:ascii="Times New Roman" w:hAnsi="Times New Roman" w:cs="Times New Roman"/>
                <w:bCs/>
                <w:color w:val="000000"/>
                <w:sz w:val="24"/>
                <w:szCs w:val="24"/>
              </w:rPr>
              <w:t xml:space="preserve"> </w:t>
            </w:r>
            <w:r w:rsidRPr="00725052">
              <w:rPr>
                <w:rFonts w:ascii="Times New Roman" w:hAnsi="Times New Roman" w:cs="Times New Roman"/>
                <w:bCs/>
                <w:color w:val="000000"/>
                <w:sz w:val="24"/>
                <w:szCs w:val="24"/>
              </w:rPr>
              <w:t>Танако «Только добротой сердец»</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В сентябре празднуют именины те, кто носит имена </w:t>
            </w:r>
            <w:r w:rsidRPr="00725052">
              <w:rPr>
                <w:rFonts w:ascii="Times New Roman" w:hAnsi="Times New Roman" w:cs="Times New Roman"/>
                <w:bCs/>
                <w:color w:val="000000"/>
                <w:sz w:val="24"/>
                <w:szCs w:val="24"/>
              </w:rPr>
              <w:t>Вера,</w:t>
            </w:r>
            <w:r w:rsidRPr="00725052">
              <w:rPr>
                <w:rFonts w:ascii="Times New Roman" w:hAnsi="Times New Roman" w:cs="Times New Roman"/>
                <w:color w:val="000000"/>
                <w:sz w:val="24"/>
                <w:szCs w:val="24"/>
              </w:rPr>
              <w:t> </w:t>
            </w:r>
            <w:r w:rsidRPr="00725052">
              <w:rPr>
                <w:rFonts w:ascii="Times New Roman" w:hAnsi="Times New Roman" w:cs="Times New Roman"/>
                <w:bCs/>
                <w:color w:val="000000"/>
                <w:sz w:val="24"/>
                <w:szCs w:val="24"/>
              </w:rPr>
              <w:t>Надежда, Любовь и София</w:t>
            </w:r>
            <w:r w:rsidRPr="00725052">
              <w:rPr>
                <w:rFonts w:ascii="Times New Roman" w:hAnsi="Times New Roman" w:cs="Times New Roman"/>
                <w:color w:val="000000"/>
                <w:sz w:val="24"/>
                <w:szCs w:val="24"/>
              </w:rPr>
              <w:t>(рассматривают репродукцию иконы). Имена эти означают лучшие добродет</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ли</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верить, надеяться и любить. Трудно прожить человеку, который не верит в добро, не надеется на Божью помощь в любом деле. Трудно жить на свете без любви к Богу, людям, сотворенному Богом миру.  Имя София переводится с греческого языка как «премудрость». Премудрость</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высшая мудрость, способная хранить мир, любовь, не совершать необдуманных поступков.</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Cs/>
                <w:color w:val="000000"/>
                <w:sz w:val="24"/>
                <w:szCs w:val="24"/>
              </w:rPr>
              <w:t>Проводится игра «Урожай»</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725052">
              <w:rPr>
                <w:rFonts w:ascii="Times New Roman" w:hAnsi="Times New Roman" w:cs="Times New Roman"/>
                <w:color w:val="000000"/>
                <w:sz w:val="24"/>
                <w:szCs w:val="24"/>
              </w:rPr>
              <w:t>В центре зала на расстеленной клеенке, изображающей грядку, раскладываются овощи: несколько картофелин, морковок, свекла, кабачок, помидоры, огурцы, бакл</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жан, репчатый лук, небольшой кочан капусты. Дети внимательно рассматривают, что где лежит. Затем играющие по очереди выходят «собирать урожай». С завязанными глазами за одну минуту нужно собрать как можно больше овощей в свою корзину, а затем пересчитать и на ощупь определить, какие овощи собраны.</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В октябре празднуют именины </w:t>
            </w:r>
            <w:r w:rsidRPr="00725052">
              <w:rPr>
                <w:rFonts w:ascii="Times New Roman" w:hAnsi="Times New Roman" w:cs="Times New Roman"/>
                <w:bCs/>
                <w:color w:val="000000"/>
                <w:sz w:val="24"/>
                <w:szCs w:val="24"/>
              </w:rPr>
              <w:t>Сергей, Вячеслав и Полина</w:t>
            </w:r>
            <w:r w:rsidRPr="00725052">
              <w:rPr>
                <w:rFonts w:ascii="Times New Roman" w:hAnsi="Times New Roman" w:cs="Times New Roman"/>
                <w:color w:val="000000"/>
                <w:sz w:val="24"/>
                <w:szCs w:val="24"/>
              </w:rPr>
              <w:t>.</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Имя Сергей по-славянски звучит «Сергий» и в переводе на русский язык означает «высокочтимый» (уважаемый человек). Достоин уважения человек благородный, о</w:t>
            </w:r>
            <w:r w:rsidRPr="00725052">
              <w:rPr>
                <w:rFonts w:ascii="Times New Roman" w:hAnsi="Times New Roman" w:cs="Times New Roman"/>
                <w:color w:val="000000"/>
                <w:sz w:val="24"/>
                <w:szCs w:val="24"/>
              </w:rPr>
              <w:t>т</w:t>
            </w:r>
            <w:r w:rsidRPr="00725052">
              <w:rPr>
                <w:rFonts w:ascii="Times New Roman" w:hAnsi="Times New Roman" w:cs="Times New Roman"/>
                <w:color w:val="000000"/>
                <w:sz w:val="24"/>
                <w:szCs w:val="24"/>
              </w:rPr>
              <w:t>ветственный, занимающийся серьезными делами, много доброго делающий для других. Сережин небесный покровитель- преподобный Сергий Радонежский- один из самых любимых всеми русских святых. Он небесный покровитель всей нашей России и От</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 xml:space="preserve">чества.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Cs/>
                <w:color w:val="000000"/>
                <w:sz w:val="24"/>
                <w:szCs w:val="24"/>
              </w:rPr>
              <w:t>Ребенок читает подготовленный отрывок из стихотворения С.О.</w:t>
            </w:r>
            <w:r w:rsidR="001A1747">
              <w:rPr>
                <w:rFonts w:ascii="Times New Roman" w:hAnsi="Times New Roman" w:cs="Times New Roman"/>
                <w:bCs/>
                <w:color w:val="000000"/>
                <w:sz w:val="24"/>
                <w:szCs w:val="24"/>
              </w:rPr>
              <w:t xml:space="preserve"> </w:t>
            </w:r>
            <w:r w:rsidRPr="00725052">
              <w:rPr>
                <w:rFonts w:ascii="Times New Roman" w:hAnsi="Times New Roman" w:cs="Times New Roman"/>
                <w:bCs/>
                <w:color w:val="000000"/>
                <w:sz w:val="24"/>
                <w:szCs w:val="24"/>
              </w:rPr>
              <w:t>Никулиной</w:t>
            </w:r>
            <w:r w:rsidRPr="00725052">
              <w:rPr>
                <w:rFonts w:ascii="Times New Roman" w:hAnsi="Times New Roman" w:cs="Times New Roman"/>
                <w:color w:val="000000"/>
                <w:sz w:val="24"/>
                <w:szCs w:val="24"/>
              </w:rPr>
              <w:t>:</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Отечество мое! Россия!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 тебе дух старины живет.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ни одна еще стихия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Не победила твой народ.</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Из тьмы веков ты восставала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становилась все сильней.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Святая Русь- твое начало,</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преподобный Сергий в ней.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Еще одна октябрьская именинница- </w:t>
            </w:r>
            <w:r w:rsidRPr="00725052">
              <w:rPr>
                <w:rFonts w:ascii="Times New Roman" w:hAnsi="Times New Roman" w:cs="Times New Roman"/>
                <w:bCs/>
                <w:color w:val="000000"/>
                <w:sz w:val="24"/>
                <w:szCs w:val="24"/>
              </w:rPr>
              <w:t>Полина.</w:t>
            </w:r>
            <w:r w:rsidRPr="00725052">
              <w:rPr>
                <w:rFonts w:ascii="Times New Roman" w:hAnsi="Times New Roman" w:cs="Times New Roman"/>
                <w:color w:val="000000"/>
                <w:sz w:val="24"/>
                <w:szCs w:val="24"/>
              </w:rPr>
              <w:t> Ее небесную покровительницу звали </w:t>
            </w:r>
            <w:r w:rsidRPr="00725052">
              <w:rPr>
                <w:rFonts w:ascii="Times New Roman" w:hAnsi="Times New Roman" w:cs="Times New Roman"/>
                <w:bCs/>
                <w:color w:val="000000"/>
                <w:sz w:val="24"/>
                <w:szCs w:val="24"/>
              </w:rPr>
              <w:t>Пелагея</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по-славянски- Пелагия, что в переводе на русский язык означает «мо</w:t>
            </w:r>
            <w:r w:rsidRPr="00725052">
              <w:rPr>
                <w:rFonts w:ascii="Times New Roman" w:hAnsi="Times New Roman" w:cs="Times New Roman"/>
                <w:color w:val="000000"/>
                <w:sz w:val="24"/>
                <w:szCs w:val="24"/>
              </w:rPr>
              <w:t>р</w:t>
            </w:r>
            <w:r w:rsidRPr="00725052">
              <w:rPr>
                <w:rFonts w:ascii="Times New Roman" w:hAnsi="Times New Roman" w:cs="Times New Roman"/>
                <w:color w:val="000000"/>
                <w:sz w:val="24"/>
                <w:szCs w:val="24"/>
              </w:rPr>
              <w:t>ская». Скажите, ребята, какое у нас море? Большое, красивое, глубокое, живое. Оно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хоже на душу человека, такое же бескрайнее и  красивое.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Воспитатель показывает детям два силуэта голубок; черный и белый.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Послушайте историю Пелагии. Она росла очень красивой девушкой, тратила силы и время на пустые развлечения, заботилась только о себе, не делая добра другим. Но однажды она встретила мудрого епископа и с ней произошли удивительные изм</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нения. Она почувствовала, что больше не может жить по-прежнему и пришла в це</w:t>
            </w:r>
            <w:r w:rsidRPr="00725052">
              <w:rPr>
                <w:rFonts w:ascii="Times New Roman" w:hAnsi="Times New Roman" w:cs="Times New Roman"/>
                <w:color w:val="000000"/>
                <w:sz w:val="24"/>
                <w:szCs w:val="24"/>
              </w:rPr>
              <w:t>р</w:t>
            </w:r>
            <w:r w:rsidRPr="00725052">
              <w:rPr>
                <w:rFonts w:ascii="Times New Roman" w:hAnsi="Times New Roman" w:cs="Times New Roman"/>
                <w:color w:val="000000"/>
                <w:sz w:val="24"/>
                <w:szCs w:val="24"/>
              </w:rPr>
              <w:t xml:space="preserve">ковь, чтобы ее окрестили. После крещения, она раздала людям свои богатства, стала помогать бедным и жить для людей.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Вот, посмотрите, две голубки, что они обозначают. Да, черная</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темная душа, а белая- светлая. Душа святой Пелагии стала похожа на белую голубку, способную л</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тать высоко-высоко.</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Дид</w:t>
            </w:r>
            <w:r>
              <w:rPr>
                <w:rFonts w:ascii="Times New Roman" w:hAnsi="Times New Roman" w:cs="Times New Roman"/>
                <w:color w:val="000000"/>
                <w:sz w:val="24"/>
                <w:szCs w:val="24"/>
              </w:rPr>
              <w:t>актическая</w:t>
            </w:r>
            <w:r w:rsidRPr="00725052">
              <w:rPr>
                <w:rFonts w:ascii="Times New Roman" w:hAnsi="Times New Roman" w:cs="Times New Roman"/>
                <w:color w:val="000000"/>
                <w:sz w:val="24"/>
                <w:szCs w:val="24"/>
              </w:rPr>
              <w:t xml:space="preserve"> игра «Хорошо</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плохо»</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Итог занятия.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Мы поздравляем всех наших именинников с Днем рождения и именинами!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color w:val="000000"/>
              </w:rPr>
            </w:pPr>
            <w:r w:rsidRPr="00725052">
              <w:rPr>
                <w:color w:val="000000"/>
              </w:rPr>
              <w:t>Игра «Каравай»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color w:val="000000"/>
              </w:rPr>
            </w:pPr>
            <w:r w:rsidRPr="00725052">
              <w:rPr>
                <w:color w:val="000000"/>
              </w:rPr>
              <w:t>Ребята водят традиционный «Каравай», дарят подарки и угощаются пирогами с чаем</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line="240" w:lineRule="auto"/>
              <w:jc w:val="both"/>
              <w:rPr>
                <w:rFonts w:ascii="Times New Roman" w:hAnsi="Times New Roman" w:cs="Times New Roman"/>
                <w:color w:val="000000"/>
                <w:sz w:val="24"/>
                <w:szCs w:val="24"/>
              </w:rPr>
            </w:pPr>
          </w:p>
        </w:tc>
      </w:tr>
    </w:tbl>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b/>
          <w:bCs/>
          <w:color w:val="000000"/>
          <w:sz w:val="24"/>
          <w:szCs w:val="24"/>
        </w:rPr>
      </w:pPr>
      <w:r w:rsidRPr="00725052">
        <w:rPr>
          <w:rFonts w:ascii="Times New Roman" w:hAnsi="Times New Roman" w:cs="Times New Roman"/>
          <w:color w:val="000000"/>
          <w:sz w:val="24"/>
          <w:szCs w:val="24"/>
        </w:rPr>
        <w:t>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jc w:val="both"/>
              <w:rPr>
                <w:rFonts w:ascii="Times New Roman" w:hAnsi="Times New Roman" w:cs="Times New Roman"/>
                <w:color w:val="000000"/>
                <w:sz w:val="24"/>
                <w:szCs w:val="24"/>
              </w:rPr>
            </w:pPr>
            <w:r>
              <w:rPr>
                <w:rFonts w:ascii="Times New Roman" w:hAnsi="Times New Roman" w:cs="Times New Roman"/>
                <w:b/>
                <w:bCs/>
                <w:color w:val="000000"/>
                <w:sz w:val="24"/>
                <w:szCs w:val="24"/>
              </w:rPr>
              <w:t>Занятие</w:t>
            </w:r>
            <w:r w:rsidRPr="00725052">
              <w:rPr>
                <w:rFonts w:ascii="Times New Roman" w:hAnsi="Times New Roman" w:cs="Times New Roman"/>
                <w:b/>
                <w:bCs/>
                <w:color w:val="000000"/>
                <w:sz w:val="24"/>
                <w:szCs w:val="24"/>
              </w:rPr>
              <w:t xml:space="preserve"> №7</w:t>
            </w:r>
          </w:p>
        </w:tc>
      </w:tr>
      <w:tr w:rsidR="00A34C66" w:rsidRPr="00725052" w:rsidTr="006150B5">
        <w:tc>
          <w:tcPr>
            <w:tcW w:w="9286" w:type="dxa"/>
          </w:tcPr>
          <w:p w:rsidR="00A34C66" w:rsidRPr="00725052" w:rsidRDefault="00A34C66" w:rsidP="006150B5">
            <w:pPr>
              <w:shd w:val="clear" w:color="auto" w:fill="FFFFFF"/>
              <w:spacing w:after="0"/>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«Крестики носят не для красоты»</w:t>
            </w:r>
          </w:p>
        </w:tc>
      </w:tr>
      <w:tr w:rsidR="00A34C66" w:rsidRPr="00725052" w:rsidTr="006150B5">
        <w:tc>
          <w:tcPr>
            <w:tcW w:w="9286" w:type="dxa"/>
          </w:tcPr>
          <w:p w:rsidR="00A34C66" w:rsidRPr="00725052" w:rsidRDefault="00A34C66" w:rsidP="006150B5">
            <w:pPr>
              <w:shd w:val="clear" w:color="auto" w:fill="FFFFFF"/>
              <w:spacing w:after="0"/>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w:t>
            </w:r>
          </w:p>
        </w:tc>
      </w:tr>
      <w:tr w:rsidR="00A34C66" w:rsidRPr="00725052" w:rsidTr="006150B5">
        <w:tc>
          <w:tcPr>
            <w:tcW w:w="9286" w:type="dxa"/>
          </w:tcPr>
          <w:p w:rsidR="00A34C66" w:rsidRPr="00725052"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ф</w:t>
            </w:r>
            <w:r w:rsidRPr="00725052">
              <w:rPr>
                <w:rFonts w:ascii="Times New Roman" w:hAnsi="Times New Roman" w:cs="Times New Roman"/>
                <w:sz w:val="24"/>
                <w:szCs w:val="24"/>
              </w:rPr>
              <w:t>ормировать у детей понятие о кресте, его значении.</w:t>
            </w:r>
          </w:p>
        </w:tc>
      </w:tr>
      <w:tr w:rsidR="00A34C66" w:rsidRPr="00725052" w:rsidTr="006150B5">
        <w:tc>
          <w:tcPr>
            <w:tcW w:w="9286" w:type="dxa"/>
          </w:tcPr>
          <w:p w:rsidR="00A34C66" w:rsidRPr="00725052"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п</w:t>
            </w:r>
            <w:r w:rsidRPr="00725052">
              <w:rPr>
                <w:rFonts w:ascii="Times New Roman" w:hAnsi="Times New Roman" w:cs="Times New Roman"/>
                <w:sz w:val="24"/>
                <w:szCs w:val="24"/>
              </w:rPr>
              <w:t>ознакомить детей с особенностями праздни</w:t>
            </w:r>
            <w:r>
              <w:rPr>
                <w:rFonts w:ascii="Times New Roman" w:hAnsi="Times New Roman" w:cs="Times New Roman"/>
                <w:sz w:val="24"/>
                <w:szCs w:val="24"/>
              </w:rPr>
              <w:t xml:space="preserve">ка Воздвижения Креста Господня </w:t>
            </w:r>
            <w:r w:rsidRPr="00725052">
              <w:rPr>
                <w:rFonts w:ascii="Times New Roman" w:hAnsi="Times New Roman" w:cs="Times New Roman"/>
                <w:sz w:val="24"/>
                <w:szCs w:val="24"/>
              </w:rPr>
              <w:t>с о</w:t>
            </w:r>
            <w:r w:rsidRPr="00725052">
              <w:rPr>
                <w:rFonts w:ascii="Times New Roman" w:hAnsi="Times New Roman" w:cs="Times New Roman"/>
                <w:sz w:val="24"/>
                <w:szCs w:val="24"/>
              </w:rPr>
              <w:t>б</w:t>
            </w:r>
            <w:r w:rsidRPr="00725052">
              <w:rPr>
                <w:rFonts w:ascii="Times New Roman" w:hAnsi="Times New Roman" w:cs="Times New Roman"/>
                <w:sz w:val="24"/>
                <w:szCs w:val="24"/>
              </w:rPr>
              <w:t>рядом крещения.</w:t>
            </w:r>
          </w:p>
        </w:tc>
      </w:tr>
      <w:tr w:rsidR="00A34C66" w:rsidRPr="00725052" w:rsidTr="006150B5">
        <w:tc>
          <w:tcPr>
            <w:tcW w:w="9286" w:type="dxa"/>
          </w:tcPr>
          <w:p w:rsidR="00A34C66" w:rsidRPr="00725052" w:rsidRDefault="00A34C66" w:rsidP="006150B5">
            <w:pPr>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xml:space="preserve">- </w:t>
            </w:r>
            <w:r>
              <w:rPr>
                <w:rFonts w:ascii="Times New Roman" w:hAnsi="Times New Roman" w:cs="Times New Roman"/>
                <w:sz w:val="24"/>
                <w:szCs w:val="24"/>
              </w:rPr>
              <w:t>р</w:t>
            </w:r>
            <w:r w:rsidRPr="00725052">
              <w:rPr>
                <w:rFonts w:ascii="Times New Roman" w:hAnsi="Times New Roman" w:cs="Times New Roman"/>
                <w:sz w:val="24"/>
                <w:szCs w:val="24"/>
              </w:rPr>
              <w:t>азвивать интерес к беседе</w:t>
            </w:r>
            <w:r>
              <w:rPr>
                <w:rFonts w:ascii="Times New Roman" w:hAnsi="Times New Roman" w:cs="Times New Roman"/>
                <w:sz w:val="24"/>
                <w:szCs w:val="24"/>
              </w:rPr>
              <w:t>, т</w:t>
            </w:r>
            <w:r w:rsidRPr="00725052">
              <w:rPr>
                <w:rFonts w:ascii="Times New Roman" w:hAnsi="Times New Roman" w:cs="Times New Roman"/>
                <w:sz w:val="24"/>
                <w:szCs w:val="24"/>
              </w:rPr>
              <w:t xml:space="preserve">ворческие способности, усидчивость, старание.  </w:t>
            </w:r>
          </w:p>
        </w:tc>
      </w:tr>
      <w:tr w:rsidR="00A34C66" w:rsidRPr="00725052" w:rsidTr="006150B5">
        <w:tc>
          <w:tcPr>
            <w:tcW w:w="9286" w:type="dxa"/>
          </w:tcPr>
          <w:p w:rsidR="00A34C66" w:rsidRPr="00725052"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в</w:t>
            </w:r>
            <w:r w:rsidRPr="00725052">
              <w:rPr>
                <w:rFonts w:ascii="Times New Roman" w:hAnsi="Times New Roman" w:cs="Times New Roman"/>
                <w:sz w:val="24"/>
                <w:szCs w:val="24"/>
              </w:rPr>
              <w:t>оспитывать положительное отношение к православной вере и культуре</w:t>
            </w:r>
          </w:p>
        </w:tc>
      </w:tr>
      <w:tr w:rsidR="00A34C66" w:rsidRPr="00725052" w:rsidTr="006150B5">
        <w:tc>
          <w:tcPr>
            <w:tcW w:w="9286" w:type="dxa"/>
          </w:tcPr>
          <w:p w:rsidR="00A34C66" w:rsidRDefault="00A34C66" w:rsidP="006150B5">
            <w:pPr>
              <w:spacing w:after="0" w:line="240" w:lineRule="auto"/>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Предварительная работа.</w:t>
            </w:r>
          </w:p>
          <w:p w:rsidR="00A34C66" w:rsidRPr="00725052" w:rsidRDefault="00A34C66" w:rsidP="006150B5">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э</w:t>
            </w:r>
            <w:r w:rsidRPr="00725052">
              <w:rPr>
                <w:rFonts w:ascii="Times New Roman" w:hAnsi="Times New Roman" w:cs="Times New Roman"/>
                <w:color w:val="000000"/>
                <w:sz w:val="24"/>
                <w:szCs w:val="24"/>
              </w:rPr>
              <w:t>кскурсия в храм.</w:t>
            </w:r>
          </w:p>
        </w:tc>
      </w:tr>
      <w:tr w:rsidR="00A34C66" w:rsidRPr="00725052" w:rsidTr="006150B5">
        <w:tc>
          <w:tcPr>
            <w:tcW w:w="9286" w:type="dxa"/>
          </w:tcPr>
          <w:p w:rsidR="00A34C66" w:rsidRPr="00725052" w:rsidRDefault="00A34C66" w:rsidP="006150B5">
            <w:pPr>
              <w:spacing w:after="0" w:line="240" w:lineRule="auto"/>
              <w:jc w:val="both"/>
              <w:rPr>
                <w:rStyle w:val="c0"/>
                <w:rFonts w:ascii="Times New Roman" w:hAnsi="Times New Roman" w:cs="Times New Roman"/>
                <w:b/>
                <w:bCs/>
                <w:color w:val="000000"/>
                <w:sz w:val="24"/>
                <w:szCs w:val="24"/>
              </w:rPr>
            </w:pPr>
            <w:r w:rsidRPr="00725052">
              <w:rPr>
                <w:rStyle w:val="c0"/>
                <w:rFonts w:ascii="Times New Roman" w:hAnsi="Times New Roman" w:cs="Times New Roman"/>
                <w:b/>
                <w:bCs/>
                <w:color w:val="000000"/>
                <w:sz w:val="24"/>
                <w:szCs w:val="24"/>
              </w:rPr>
              <w:t>Оборудование и материалы:</w:t>
            </w:r>
          </w:p>
        </w:tc>
      </w:tr>
      <w:tr w:rsidR="00A34C66" w:rsidRPr="00725052" w:rsidTr="006150B5">
        <w:tc>
          <w:tcPr>
            <w:tcW w:w="9286" w:type="dxa"/>
          </w:tcPr>
          <w:p w:rsidR="00A34C66" w:rsidRPr="00725052" w:rsidRDefault="00A34C66" w:rsidP="006150B5">
            <w:pPr>
              <w:spacing w:after="0" w:line="240" w:lineRule="auto"/>
              <w:ind w:firstLine="142"/>
              <w:jc w:val="both"/>
              <w:rPr>
                <w:rStyle w:val="c0"/>
                <w:rFonts w:ascii="Times New Roman" w:hAnsi="Times New Roman" w:cs="Times New Roman"/>
                <w:b/>
                <w:bCs/>
                <w:color w:val="000000"/>
                <w:sz w:val="24"/>
                <w:szCs w:val="24"/>
              </w:rPr>
            </w:pPr>
            <w:r w:rsidRPr="00725052">
              <w:rPr>
                <w:rStyle w:val="c0"/>
                <w:rFonts w:ascii="Times New Roman" w:hAnsi="Times New Roman" w:cs="Times New Roman"/>
                <w:b/>
                <w:bCs/>
                <w:color w:val="000000"/>
                <w:sz w:val="24"/>
                <w:szCs w:val="24"/>
              </w:rPr>
              <w:t xml:space="preserve">- </w:t>
            </w:r>
            <w:r>
              <w:rPr>
                <w:rStyle w:val="c0"/>
                <w:rFonts w:ascii="Times New Roman" w:hAnsi="Times New Roman" w:cs="Times New Roman"/>
                <w:bCs/>
                <w:color w:val="000000"/>
                <w:sz w:val="24"/>
                <w:szCs w:val="24"/>
              </w:rPr>
              <w:t>и</w:t>
            </w:r>
            <w:r w:rsidRPr="00725052">
              <w:rPr>
                <w:rStyle w:val="c0"/>
                <w:rFonts w:ascii="Times New Roman" w:hAnsi="Times New Roman" w:cs="Times New Roman"/>
                <w:bCs/>
                <w:color w:val="000000"/>
                <w:sz w:val="24"/>
                <w:szCs w:val="24"/>
              </w:rPr>
              <w:t>ллюстрация храма, Евангелия,</w:t>
            </w:r>
          </w:p>
        </w:tc>
      </w:tr>
      <w:tr w:rsidR="00A34C66" w:rsidRPr="00725052" w:rsidTr="006150B5">
        <w:tc>
          <w:tcPr>
            <w:tcW w:w="9286" w:type="dxa"/>
          </w:tcPr>
          <w:p w:rsidR="00A34C66" w:rsidRPr="00725052" w:rsidRDefault="00A34C66" w:rsidP="006150B5">
            <w:pPr>
              <w:spacing w:after="0" w:line="240" w:lineRule="auto"/>
              <w:ind w:firstLine="142"/>
              <w:jc w:val="both"/>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 xml:space="preserve">- </w:t>
            </w:r>
            <w:r>
              <w:rPr>
                <w:rStyle w:val="c0"/>
                <w:rFonts w:ascii="Times New Roman" w:hAnsi="Times New Roman" w:cs="Times New Roman"/>
                <w:bCs/>
                <w:color w:val="000000"/>
                <w:sz w:val="24"/>
                <w:szCs w:val="24"/>
              </w:rPr>
              <w:t>в</w:t>
            </w:r>
            <w:r w:rsidRPr="00725052">
              <w:rPr>
                <w:rStyle w:val="c0"/>
                <w:rFonts w:ascii="Times New Roman" w:hAnsi="Times New Roman" w:cs="Times New Roman"/>
                <w:bCs/>
                <w:color w:val="000000"/>
                <w:sz w:val="24"/>
                <w:szCs w:val="24"/>
              </w:rPr>
              <w:t>идеоролик « Крещение»</w:t>
            </w:r>
          </w:p>
        </w:tc>
      </w:tr>
      <w:tr w:rsidR="00A34C66" w:rsidRPr="00725052" w:rsidTr="006150B5">
        <w:tc>
          <w:tcPr>
            <w:tcW w:w="9286" w:type="dxa"/>
          </w:tcPr>
          <w:p w:rsidR="00A34C66" w:rsidRPr="00725052" w:rsidRDefault="00A34C66" w:rsidP="006150B5">
            <w:pPr>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xml:space="preserve">- </w:t>
            </w:r>
            <w:r>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ллюстрации с различными изображениями креста.</w:t>
            </w:r>
          </w:p>
        </w:tc>
      </w:tr>
      <w:tr w:rsidR="00A34C66" w:rsidRPr="00725052" w:rsidTr="006150B5">
        <w:tc>
          <w:tcPr>
            <w:tcW w:w="9286" w:type="dxa"/>
          </w:tcPr>
          <w:p w:rsidR="00A34C66" w:rsidRPr="00725052" w:rsidRDefault="00A34C66" w:rsidP="006150B5">
            <w:pPr>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w:t>
            </w:r>
            <w:r w:rsidR="001B746A">
              <w:rPr>
                <w:rFonts w:ascii="Times New Roman" w:hAnsi="Times New Roman" w:cs="Times New Roman"/>
                <w:color w:val="000000"/>
                <w:sz w:val="24"/>
                <w:szCs w:val="24"/>
              </w:rPr>
              <w:t>венок из веток</w:t>
            </w:r>
          </w:p>
        </w:tc>
      </w:tr>
      <w:tr w:rsidR="00A34C66" w:rsidRPr="00725052" w:rsidTr="006150B5">
        <w:tc>
          <w:tcPr>
            <w:tcW w:w="9286" w:type="dxa"/>
          </w:tcPr>
          <w:p w:rsidR="00A34C66" w:rsidRPr="00725052" w:rsidRDefault="00A34C66" w:rsidP="006150B5">
            <w:pPr>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к</w:t>
            </w:r>
            <w:r w:rsidRPr="00725052">
              <w:rPr>
                <w:rFonts w:ascii="Times New Roman" w:hAnsi="Times New Roman" w:cs="Times New Roman"/>
                <w:color w:val="000000"/>
                <w:sz w:val="24"/>
                <w:szCs w:val="24"/>
              </w:rPr>
              <w:t>лей ПВА,</w:t>
            </w:r>
          </w:p>
        </w:tc>
      </w:tr>
      <w:tr w:rsidR="00A34C66" w:rsidRPr="00725052" w:rsidTr="006150B5">
        <w:tc>
          <w:tcPr>
            <w:tcW w:w="9286" w:type="dxa"/>
          </w:tcPr>
          <w:p w:rsidR="00A34C66" w:rsidRDefault="00A34C66" w:rsidP="006150B5">
            <w:pPr>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w:t>
            </w:r>
            <w:r w:rsidR="001B746A">
              <w:rPr>
                <w:rFonts w:ascii="Times New Roman" w:hAnsi="Times New Roman" w:cs="Times New Roman"/>
                <w:color w:val="000000"/>
                <w:sz w:val="24"/>
                <w:szCs w:val="24"/>
              </w:rPr>
              <w:t>цветы, листья (текстильные, бумажные</w:t>
            </w:r>
            <w:r w:rsidR="00DE7149">
              <w:rPr>
                <w:rFonts w:ascii="Times New Roman" w:hAnsi="Times New Roman" w:cs="Times New Roman"/>
                <w:color w:val="000000"/>
                <w:sz w:val="24"/>
                <w:szCs w:val="24"/>
              </w:rPr>
              <w:t>)</w:t>
            </w:r>
            <w:r w:rsidRPr="00725052">
              <w:rPr>
                <w:rFonts w:ascii="Times New Roman" w:hAnsi="Times New Roman" w:cs="Times New Roman"/>
                <w:color w:val="000000"/>
                <w:sz w:val="24"/>
                <w:szCs w:val="24"/>
              </w:rPr>
              <w:t>.</w:t>
            </w:r>
          </w:p>
          <w:p w:rsidR="00DE7149" w:rsidRDefault="00DE7149" w:rsidP="006150B5">
            <w:pPr>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ленты.</w:t>
            </w:r>
          </w:p>
          <w:p w:rsidR="00A34C66" w:rsidRPr="00725052" w:rsidRDefault="00A34C66" w:rsidP="006150B5">
            <w:pPr>
              <w:spacing w:after="0" w:line="240" w:lineRule="auto"/>
              <w:ind w:firstLine="142"/>
              <w:jc w:val="both"/>
              <w:rPr>
                <w:rFonts w:ascii="Times New Roman" w:hAnsi="Times New Roman" w:cs="Times New Roman"/>
                <w:color w:val="000000"/>
                <w:sz w:val="24"/>
                <w:szCs w:val="24"/>
              </w:rPr>
            </w:pPr>
          </w:p>
        </w:tc>
      </w:tr>
      <w:tr w:rsidR="00A34C66" w:rsidRPr="00725052" w:rsidTr="006150B5">
        <w:tc>
          <w:tcPr>
            <w:tcW w:w="9286" w:type="dxa"/>
          </w:tcPr>
          <w:p w:rsidR="00A34C66" w:rsidRPr="00725052" w:rsidRDefault="00A34C66" w:rsidP="006150B5">
            <w:pPr>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Ход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 начале занятия воспитатель показывает небольшой крест.</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 xml:space="preserve">В.: </w:t>
            </w:r>
            <w:r w:rsidRPr="00725052">
              <w:rPr>
                <w:rFonts w:ascii="Times New Roman" w:hAnsi="Times New Roman" w:cs="Times New Roman"/>
                <w:color w:val="000000"/>
                <w:sz w:val="24"/>
                <w:szCs w:val="24"/>
              </w:rPr>
              <w:t>Ребята, скажите, что это?  Где вы ви</w:t>
            </w:r>
            <w:r>
              <w:rPr>
                <w:rFonts w:ascii="Times New Roman" w:hAnsi="Times New Roman" w:cs="Times New Roman"/>
                <w:color w:val="000000"/>
                <w:sz w:val="24"/>
                <w:szCs w:val="24"/>
              </w:rPr>
              <w:t xml:space="preserve">дели кресты? </w:t>
            </w:r>
            <w:r w:rsidRPr="00725052">
              <w:rPr>
                <w:rFonts w:ascii="Times New Roman" w:hAnsi="Times New Roman" w:cs="Times New Roman"/>
                <w:color w:val="000000"/>
                <w:sz w:val="24"/>
                <w:szCs w:val="24"/>
              </w:rPr>
              <w:t>Правильно. На купо</w:t>
            </w:r>
            <w:r>
              <w:rPr>
                <w:rFonts w:ascii="Times New Roman" w:hAnsi="Times New Roman" w:cs="Times New Roman"/>
                <w:color w:val="000000"/>
                <w:sz w:val="24"/>
                <w:szCs w:val="24"/>
              </w:rPr>
              <w:t>лах хр</w:t>
            </w:r>
            <w:r>
              <w:rPr>
                <w:rFonts w:ascii="Times New Roman" w:hAnsi="Times New Roman" w:cs="Times New Roman"/>
                <w:color w:val="000000"/>
                <w:sz w:val="24"/>
                <w:szCs w:val="24"/>
              </w:rPr>
              <w:t>а</w:t>
            </w:r>
            <w:r>
              <w:rPr>
                <w:rFonts w:ascii="Times New Roman" w:hAnsi="Times New Roman" w:cs="Times New Roman"/>
                <w:color w:val="000000"/>
                <w:sz w:val="24"/>
                <w:szCs w:val="24"/>
              </w:rPr>
              <w:t>мов стоят большие кресты (</w:t>
            </w:r>
            <w:r w:rsidRPr="00725052">
              <w:rPr>
                <w:rFonts w:ascii="Times New Roman" w:hAnsi="Times New Roman" w:cs="Times New Roman"/>
                <w:color w:val="000000"/>
                <w:sz w:val="24"/>
                <w:szCs w:val="24"/>
              </w:rPr>
              <w:t>показ иллюстраций). Посмотрите, какие они красивые, как пе</w:t>
            </w:r>
            <w:r>
              <w:rPr>
                <w:rFonts w:ascii="Times New Roman" w:hAnsi="Times New Roman" w:cs="Times New Roman"/>
                <w:color w:val="000000"/>
                <w:sz w:val="24"/>
                <w:szCs w:val="24"/>
              </w:rPr>
              <w:t xml:space="preserve">реливаются, блестят на солнце. </w:t>
            </w:r>
            <w:r w:rsidRPr="00725052">
              <w:rPr>
                <w:rFonts w:ascii="Times New Roman" w:hAnsi="Times New Roman" w:cs="Times New Roman"/>
                <w:color w:val="000000"/>
                <w:sz w:val="24"/>
                <w:szCs w:val="24"/>
              </w:rPr>
              <w:t>Крест на церкви означает Божий дом.</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Воспитатель читает стихотворение.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Крест над храмом.</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Над церковью даже из дальних мест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Виден большой золоченый крест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Поднят он так высоко неспроста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Во славу господа Иисуса Христа!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725052">
              <w:rPr>
                <w:rFonts w:ascii="Times New Roman" w:hAnsi="Times New Roman" w:cs="Times New Roman"/>
                <w:b/>
                <w:bCs/>
                <w:color w:val="000000"/>
                <w:sz w:val="24"/>
                <w:szCs w:val="24"/>
              </w:rPr>
              <w:t xml:space="preserve">В.: </w:t>
            </w:r>
            <w:r w:rsidRPr="00725052">
              <w:rPr>
                <w:rFonts w:ascii="Times New Roman" w:hAnsi="Times New Roman" w:cs="Times New Roman"/>
                <w:bCs/>
                <w:color w:val="000000"/>
                <w:sz w:val="24"/>
                <w:szCs w:val="24"/>
              </w:rPr>
              <w:t>Кресты изображают на церковных кни</w:t>
            </w:r>
            <w:r>
              <w:rPr>
                <w:rFonts w:ascii="Times New Roman" w:hAnsi="Times New Roman" w:cs="Times New Roman"/>
                <w:bCs/>
                <w:color w:val="000000"/>
                <w:sz w:val="24"/>
                <w:szCs w:val="24"/>
              </w:rPr>
              <w:t>гах. Это означает Божья книга (</w:t>
            </w:r>
            <w:r w:rsidRPr="00725052">
              <w:rPr>
                <w:rFonts w:ascii="Times New Roman" w:hAnsi="Times New Roman" w:cs="Times New Roman"/>
                <w:bCs/>
                <w:color w:val="000000"/>
                <w:sz w:val="24"/>
                <w:szCs w:val="24"/>
              </w:rPr>
              <w:t xml:space="preserve">показ иллюстрации Евангелия).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bCs/>
                <w:color w:val="000000"/>
                <w:sz w:val="24"/>
                <w:szCs w:val="24"/>
              </w:rPr>
              <w:t>У некоторых из вас есть крестик на груди. Это нательный крестик. А кто знает, когда вешают крестик человеку? Правильно, когда человека окрестили. Чаще всего р</w:t>
            </w:r>
            <w:r w:rsidRPr="00725052">
              <w:rPr>
                <w:rFonts w:ascii="Times New Roman" w:hAnsi="Times New Roman" w:cs="Times New Roman"/>
                <w:bCs/>
                <w:color w:val="000000"/>
                <w:sz w:val="24"/>
                <w:szCs w:val="24"/>
              </w:rPr>
              <w:t>о</w:t>
            </w:r>
            <w:r w:rsidRPr="00725052">
              <w:rPr>
                <w:rFonts w:ascii="Times New Roman" w:hAnsi="Times New Roman" w:cs="Times New Roman"/>
                <w:bCs/>
                <w:color w:val="000000"/>
                <w:sz w:val="24"/>
                <w:szCs w:val="24"/>
              </w:rPr>
              <w:t>дители крестят еще маленького ребенка. Этот обряд называется крещение. Давайте п</w:t>
            </w:r>
            <w:r w:rsidRPr="00725052">
              <w:rPr>
                <w:rFonts w:ascii="Times New Roman" w:hAnsi="Times New Roman" w:cs="Times New Roman"/>
                <w:bCs/>
                <w:color w:val="000000"/>
                <w:sz w:val="24"/>
                <w:szCs w:val="24"/>
              </w:rPr>
              <w:t>о</w:t>
            </w:r>
            <w:r>
              <w:rPr>
                <w:rFonts w:ascii="Times New Roman" w:hAnsi="Times New Roman" w:cs="Times New Roman"/>
                <w:bCs/>
                <w:color w:val="000000"/>
                <w:sz w:val="24"/>
                <w:szCs w:val="24"/>
              </w:rPr>
              <w:t>смотрим этот обряд (</w:t>
            </w:r>
            <w:r w:rsidRPr="00725052">
              <w:rPr>
                <w:rFonts w:ascii="Times New Roman" w:hAnsi="Times New Roman" w:cs="Times New Roman"/>
                <w:bCs/>
                <w:color w:val="000000"/>
                <w:sz w:val="24"/>
                <w:szCs w:val="24"/>
              </w:rPr>
              <w:t>просмотр видеоролика)</w:t>
            </w:r>
            <w:r>
              <w:rPr>
                <w:rFonts w:ascii="Times New Roman" w:hAnsi="Times New Roman" w:cs="Times New Roman"/>
                <w:bCs/>
                <w:color w:val="000000"/>
                <w:sz w:val="24"/>
                <w:szCs w:val="24"/>
              </w:rPr>
              <w:t>.</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725052">
              <w:rPr>
                <w:rFonts w:ascii="Times New Roman" w:hAnsi="Times New Roman" w:cs="Times New Roman"/>
                <w:b/>
                <w:bCs/>
                <w:color w:val="000000"/>
                <w:sz w:val="24"/>
                <w:szCs w:val="24"/>
              </w:rPr>
              <w:t>В.:</w:t>
            </w:r>
            <w:r w:rsidR="00BC79CB">
              <w:rPr>
                <w:rFonts w:ascii="Times New Roman" w:hAnsi="Times New Roman" w:cs="Times New Roman"/>
                <w:b/>
                <w:bCs/>
                <w:color w:val="000000"/>
                <w:sz w:val="24"/>
                <w:szCs w:val="24"/>
              </w:rPr>
              <w:t xml:space="preserve"> </w:t>
            </w:r>
            <w:r w:rsidRPr="00725052">
              <w:rPr>
                <w:rFonts w:ascii="Times New Roman" w:hAnsi="Times New Roman" w:cs="Times New Roman"/>
                <w:bCs/>
                <w:color w:val="000000"/>
                <w:sz w:val="24"/>
                <w:szCs w:val="24"/>
              </w:rPr>
              <w:t>Скаж</w:t>
            </w:r>
            <w:r>
              <w:rPr>
                <w:rFonts w:ascii="Times New Roman" w:hAnsi="Times New Roman" w:cs="Times New Roman"/>
                <w:bCs/>
                <w:color w:val="000000"/>
                <w:sz w:val="24"/>
                <w:szCs w:val="24"/>
              </w:rPr>
              <w:t>ите, где происходит крещение? (</w:t>
            </w:r>
            <w:r w:rsidRPr="00725052">
              <w:rPr>
                <w:rFonts w:ascii="Times New Roman" w:hAnsi="Times New Roman" w:cs="Times New Roman"/>
                <w:bCs/>
                <w:color w:val="000000"/>
                <w:sz w:val="24"/>
                <w:szCs w:val="24"/>
              </w:rPr>
              <w:t>в храме) Кто крестит малыша? ( свяще</w:t>
            </w:r>
            <w:r w:rsidRPr="00725052">
              <w:rPr>
                <w:rFonts w:ascii="Times New Roman" w:hAnsi="Times New Roman" w:cs="Times New Roman"/>
                <w:bCs/>
                <w:color w:val="000000"/>
                <w:sz w:val="24"/>
                <w:szCs w:val="24"/>
              </w:rPr>
              <w:t>н</w:t>
            </w:r>
            <w:r w:rsidRPr="00725052">
              <w:rPr>
                <w:rFonts w:ascii="Times New Roman" w:hAnsi="Times New Roman" w:cs="Times New Roman"/>
                <w:bCs/>
                <w:color w:val="000000"/>
                <w:sz w:val="24"/>
                <w:szCs w:val="24"/>
              </w:rPr>
              <w:t>ник, батюшка) К</w:t>
            </w:r>
            <w:r>
              <w:rPr>
                <w:rFonts w:ascii="Times New Roman" w:hAnsi="Times New Roman" w:cs="Times New Roman"/>
                <w:bCs/>
                <w:color w:val="000000"/>
                <w:sz w:val="24"/>
                <w:szCs w:val="24"/>
              </w:rPr>
              <w:t xml:space="preserve">то еще присутствует на крещении </w:t>
            </w:r>
            <w:r w:rsidRPr="00725052">
              <w:rPr>
                <w:rFonts w:ascii="Times New Roman" w:hAnsi="Times New Roman" w:cs="Times New Roman"/>
                <w:bCs/>
                <w:color w:val="000000"/>
                <w:sz w:val="24"/>
                <w:szCs w:val="24"/>
              </w:rPr>
              <w:t>( родители малыша, крестные, бр</w:t>
            </w:r>
            <w:r w:rsidRPr="00725052">
              <w:rPr>
                <w:rFonts w:ascii="Times New Roman" w:hAnsi="Times New Roman" w:cs="Times New Roman"/>
                <w:bCs/>
                <w:color w:val="000000"/>
                <w:sz w:val="24"/>
                <w:szCs w:val="24"/>
              </w:rPr>
              <w:t>а</w:t>
            </w:r>
            <w:r w:rsidRPr="00725052">
              <w:rPr>
                <w:rFonts w:ascii="Times New Roman" w:hAnsi="Times New Roman" w:cs="Times New Roman"/>
                <w:bCs/>
                <w:color w:val="000000"/>
                <w:sz w:val="24"/>
                <w:szCs w:val="24"/>
              </w:rPr>
              <w:t>тья и сестры)</w:t>
            </w:r>
            <w:r>
              <w:rPr>
                <w:rFonts w:ascii="Times New Roman" w:hAnsi="Times New Roman" w:cs="Times New Roman"/>
                <w:bCs/>
                <w:color w:val="000000"/>
                <w:sz w:val="24"/>
                <w:szCs w:val="24"/>
              </w:rPr>
              <w:t>?</w:t>
            </w:r>
            <w:r w:rsidRPr="00725052">
              <w:rPr>
                <w:rFonts w:ascii="Times New Roman" w:hAnsi="Times New Roman" w:cs="Times New Roman"/>
                <w:bCs/>
                <w:color w:val="000000"/>
                <w:sz w:val="24"/>
                <w:szCs w:val="24"/>
              </w:rPr>
              <w:t xml:space="preserve"> Большая чаша, в которой стоит малыш, называется купель. Как вы ду</w:t>
            </w:r>
            <w:r>
              <w:rPr>
                <w:rFonts w:ascii="Times New Roman" w:hAnsi="Times New Roman" w:cs="Times New Roman"/>
                <w:bCs/>
                <w:color w:val="000000"/>
                <w:sz w:val="24"/>
                <w:szCs w:val="24"/>
              </w:rPr>
              <w:t>м</w:t>
            </w:r>
            <w:r>
              <w:rPr>
                <w:rFonts w:ascii="Times New Roman" w:hAnsi="Times New Roman" w:cs="Times New Roman"/>
                <w:bCs/>
                <w:color w:val="000000"/>
                <w:sz w:val="24"/>
                <w:szCs w:val="24"/>
              </w:rPr>
              <w:t>а</w:t>
            </w:r>
            <w:r>
              <w:rPr>
                <w:rFonts w:ascii="Times New Roman" w:hAnsi="Times New Roman" w:cs="Times New Roman"/>
                <w:bCs/>
                <w:color w:val="000000"/>
                <w:sz w:val="24"/>
                <w:szCs w:val="24"/>
              </w:rPr>
              <w:t>ете, что в ней? (</w:t>
            </w:r>
            <w:r w:rsidRPr="00725052">
              <w:rPr>
                <w:rFonts w:ascii="Times New Roman" w:hAnsi="Times New Roman" w:cs="Times New Roman"/>
                <w:bCs/>
                <w:color w:val="000000"/>
                <w:sz w:val="24"/>
                <w:szCs w:val="24"/>
              </w:rPr>
              <w:t>вода) Правильно. Священник 3 раза окунает малыша в воду и читает специальные молитвы, надевает ему нательный крестик. Рядом с полотенцем в руках стоит мама или крестная.  Как вы думаете, какие чувства они испытывают, глядя на м</w:t>
            </w:r>
            <w:r w:rsidRPr="00725052">
              <w:rPr>
                <w:rFonts w:ascii="Times New Roman" w:hAnsi="Times New Roman" w:cs="Times New Roman"/>
                <w:bCs/>
                <w:color w:val="000000"/>
                <w:sz w:val="24"/>
                <w:szCs w:val="24"/>
              </w:rPr>
              <w:t>а</w:t>
            </w:r>
            <w:r>
              <w:rPr>
                <w:rFonts w:ascii="Times New Roman" w:hAnsi="Times New Roman" w:cs="Times New Roman"/>
                <w:bCs/>
                <w:color w:val="000000"/>
                <w:sz w:val="24"/>
                <w:szCs w:val="24"/>
              </w:rPr>
              <w:t>лыша? (</w:t>
            </w:r>
            <w:r w:rsidRPr="00725052">
              <w:rPr>
                <w:rFonts w:ascii="Times New Roman" w:hAnsi="Times New Roman" w:cs="Times New Roman"/>
                <w:bCs/>
                <w:color w:val="000000"/>
                <w:sz w:val="24"/>
                <w:szCs w:val="24"/>
              </w:rPr>
              <w:t>радость, любовь). Вот так и вас крестили. Только вы это не помните, потому что были очень маленькими. Как вы думаете, зачем нужен такой обряд? Зачем человек</w:t>
            </w:r>
            <w:r>
              <w:rPr>
                <w:rFonts w:ascii="Times New Roman" w:hAnsi="Times New Roman" w:cs="Times New Roman"/>
                <w:bCs/>
                <w:color w:val="000000"/>
                <w:sz w:val="24"/>
                <w:szCs w:val="24"/>
              </w:rPr>
              <w:t>у крестик? Кто на нем изображен (</w:t>
            </w:r>
            <w:r w:rsidRPr="00725052">
              <w:rPr>
                <w:rFonts w:ascii="Times New Roman" w:hAnsi="Times New Roman" w:cs="Times New Roman"/>
                <w:bCs/>
                <w:color w:val="000000"/>
                <w:sz w:val="24"/>
                <w:szCs w:val="24"/>
              </w:rPr>
              <w:t>Иисус)</w:t>
            </w:r>
            <w:r>
              <w:rPr>
                <w:rFonts w:ascii="Times New Roman" w:hAnsi="Times New Roman" w:cs="Times New Roman"/>
                <w:bCs/>
                <w:color w:val="000000"/>
                <w:sz w:val="24"/>
                <w:szCs w:val="24"/>
              </w:rPr>
              <w:t>?</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jc w:val="both"/>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 xml:space="preserve">        Воспитатель читает стихотворение «Крест нательный».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left="851"/>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Крест надевая, знаешь ли ты,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left="851"/>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Что крестики носят не для красоты?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left="851"/>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На каждом из них, заучи , как урок,</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left="851"/>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Любящий нас и страдающий Бог.</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00BC79CB">
              <w:rPr>
                <w:rFonts w:ascii="Times New Roman" w:hAnsi="Times New Roman" w:cs="Times New Roman"/>
                <w:b/>
                <w:bCs/>
                <w:color w:val="000000"/>
                <w:sz w:val="24"/>
                <w:szCs w:val="24"/>
              </w:rPr>
              <w:t xml:space="preserve"> </w:t>
            </w:r>
            <w:r w:rsidRPr="00725052">
              <w:rPr>
                <w:rFonts w:ascii="Times New Roman" w:hAnsi="Times New Roman" w:cs="Times New Roman"/>
                <w:bCs/>
                <w:color w:val="000000"/>
                <w:sz w:val="24"/>
                <w:szCs w:val="24"/>
              </w:rPr>
              <w:t xml:space="preserve">Когда мы носим крестик, значит Иисус Христос всегда с нами, помогает нам, защищает нас от беды. </w:t>
            </w:r>
            <w:r w:rsidRPr="00725052">
              <w:rPr>
                <w:rFonts w:ascii="Times New Roman" w:hAnsi="Times New Roman" w:cs="Times New Roman"/>
                <w:color w:val="000000"/>
                <w:sz w:val="24"/>
                <w:szCs w:val="24"/>
              </w:rPr>
              <w:t>На оборотной стороне крестика написаны слова короткой м</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литвы</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обращения к Богу: «Спаси и сохрани». Если вам когда-нибудь станет страшно, тревожно,  достаньте свой нательный крестик, поцелуйте его и скажите: «Спаси и с</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храни». И ничего больше не бойтесь!</w:t>
            </w:r>
          </w:p>
          <w:p w:rsidR="006150B5" w:rsidRDefault="006150B5"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Cs/>
                <w:color w:val="000000"/>
                <w:sz w:val="24"/>
                <w:szCs w:val="24"/>
              </w:rPr>
              <w:t>Мы чтим Господа, следуем его правилам. Он показывает нам правильный путь</w:t>
            </w:r>
          </w:p>
          <w:p w:rsidR="006150B5" w:rsidRPr="00725052" w:rsidRDefault="006150B5" w:rsidP="006150B5">
            <w:pPr>
              <w:shd w:val="clear" w:color="auto" w:fill="FFFFFF"/>
              <w:spacing w:after="0" w:line="240" w:lineRule="auto"/>
              <w:ind w:firstLine="567"/>
              <w:jc w:val="both"/>
              <w:rPr>
                <w:rFonts w:ascii="Times New Roman" w:hAnsi="Times New Roman" w:cs="Times New Roman"/>
                <w:color w:val="000000"/>
                <w:sz w:val="24"/>
                <w:szCs w:val="24"/>
              </w:rPr>
            </w:pPr>
            <w:r w:rsidRPr="006150B5">
              <w:rPr>
                <w:rFonts w:ascii="Times New Roman" w:hAnsi="Times New Roman" w:cs="Times New Roman"/>
                <w:bCs/>
                <w:color w:val="000000"/>
                <w:sz w:val="24"/>
                <w:szCs w:val="24"/>
              </w:rPr>
              <w:t>Есть такой праздник осенью, в конце сентября « Воздвижение Креста Господня»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6150B5" w:rsidRPr="006150B5" w:rsidRDefault="006150B5" w:rsidP="006150B5">
            <w:pPr>
              <w:shd w:val="clear" w:color="auto" w:fill="FFFFFF"/>
              <w:spacing w:after="0"/>
              <w:ind w:firstLine="567"/>
              <w:jc w:val="both"/>
              <w:rPr>
                <w:rFonts w:ascii="Times New Roman" w:hAnsi="Times New Roman" w:cs="Times New Roman"/>
                <w:bCs/>
                <w:color w:val="000000"/>
                <w:sz w:val="24"/>
                <w:szCs w:val="24"/>
              </w:rPr>
            </w:pPr>
            <w:r w:rsidRPr="006150B5">
              <w:rPr>
                <w:rFonts w:ascii="Times New Roman" w:hAnsi="Times New Roman" w:cs="Times New Roman"/>
                <w:bCs/>
                <w:color w:val="000000"/>
                <w:sz w:val="24"/>
                <w:szCs w:val="24"/>
              </w:rPr>
              <w:t>Праздник Воздвижения празднуется Церковью 27 сентября. Он установлен в честь обретения Креста Господня в 326 году благочестивой царицей Еленой, матерью императора Константина, который в IV веке сделал христианство государственной р</w:t>
            </w:r>
            <w:r w:rsidRPr="006150B5">
              <w:rPr>
                <w:rFonts w:ascii="Times New Roman" w:hAnsi="Times New Roman" w:cs="Times New Roman"/>
                <w:bCs/>
                <w:color w:val="000000"/>
                <w:sz w:val="24"/>
                <w:szCs w:val="24"/>
              </w:rPr>
              <w:t>е</w:t>
            </w:r>
            <w:r w:rsidRPr="006150B5">
              <w:rPr>
                <w:rFonts w:ascii="Times New Roman" w:hAnsi="Times New Roman" w:cs="Times New Roman"/>
                <w:bCs/>
                <w:color w:val="000000"/>
                <w:sz w:val="24"/>
                <w:szCs w:val="24"/>
              </w:rPr>
              <w:t>лигией Римской империи.</w:t>
            </w:r>
          </w:p>
          <w:p w:rsidR="006150B5" w:rsidRPr="006150B5" w:rsidRDefault="006150B5" w:rsidP="006150B5">
            <w:pPr>
              <w:shd w:val="clear" w:color="auto" w:fill="FFFFFF"/>
              <w:spacing w:after="0" w:line="240" w:lineRule="auto"/>
              <w:ind w:firstLine="567"/>
              <w:jc w:val="both"/>
              <w:rPr>
                <w:rFonts w:ascii="Times New Roman" w:hAnsi="Times New Roman" w:cs="Times New Roman"/>
                <w:bCs/>
                <w:color w:val="000000"/>
                <w:sz w:val="24"/>
                <w:szCs w:val="24"/>
              </w:rPr>
            </w:pPr>
            <w:r w:rsidRPr="006150B5">
              <w:rPr>
                <w:rFonts w:ascii="Times New Roman" w:hAnsi="Times New Roman" w:cs="Times New Roman"/>
                <w:bCs/>
                <w:color w:val="000000"/>
                <w:sz w:val="24"/>
                <w:szCs w:val="24"/>
              </w:rPr>
              <w:t>Царица Елена во время паломничества в Палестину обнаружила священную р</w:t>
            </w:r>
            <w:r w:rsidRPr="006150B5">
              <w:rPr>
                <w:rFonts w:ascii="Times New Roman" w:hAnsi="Times New Roman" w:cs="Times New Roman"/>
                <w:bCs/>
                <w:color w:val="000000"/>
                <w:sz w:val="24"/>
                <w:szCs w:val="24"/>
              </w:rPr>
              <w:t>е</w:t>
            </w:r>
            <w:r w:rsidRPr="006150B5">
              <w:rPr>
                <w:rFonts w:ascii="Times New Roman" w:hAnsi="Times New Roman" w:cs="Times New Roman"/>
                <w:bCs/>
                <w:color w:val="000000"/>
                <w:sz w:val="24"/>
                <w:szCs w:val="24"/>
              </w:rPr>
              <w:t>ликвию – Крест, на котором был распят Иисус Христос. По ее указанию Крест воздви</w:t>
            </w:r>
            <w:r w:rsidRPr="006150B5">
              <w:rPr>
                <w:rFonts w:ascii="Times New Roman" w:hAnsi="Times New Roman" w:cs="Times New Roman"/>
                <w:bCs/>
                <w:color w:val="000000"/>
                <w:sz w:val="24"/>
                <w:szCs w:val="24"/>
              </w:rPr>
              <w:t>г</w:t>
            </w:r>
            <w:r w:rsidRPr="006150B5">
              <w:rPr>
                <w:rFonts w:ascii="Times New Roman" w:hAnsi="Times New Roman" w:cs="Times New Roman"/>
                <w:bCs/>
                <w:color w:val="000000"/>
                <w:sz w:val="24"/>
                <w:szCs w:val="24"/>
              </w:rPr>
              <w:t>ли на Голгофе не только для почитания, но и в знак того, что христианин должен нести свой крест, в меру сил следуя путем Христа.</w:t>
            </w:r>
          </w:p>
          <w:p w:rsidR="00A34C66" w:rsidRPr="00725052"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6150B5" w:rsidP="006150B5">
            <w:pPr>
              <w:shd w:val="clear" w:color="auto" w:fill="FFFFFF"/>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00A34C66" w:rsidRPr="00725052">
              <w:rPr>
                <w:rFonts w:ascii="Times New Roman" w:hAnsi="Times New Roman" w:cs="Times New Roman"/>
                <w:bCs/>
                <w:color w:val="000000"/>
                <w:sz w:val="24"/>
                <w:szCs w:val="24"/>
              </w:rPr>
              <w:t>Про это время есть такие поговорки: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Воздвижение тепло сдвигает, а холод надвигает.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Воздвижение осень навстречу зиме двигает.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bCs/>
                <w:color w:val="000000"/>
                <w:sz w:val="24"/>
                <w:szCs w:val="24"/>
              </w:rPr>
              <w:t>В этот праздник Воздвиженья Креста Господня выносят на середину церкви крест для поклонения.</w:t>
            </w:r>
            <w:r w:rsidR="006150B5" w:rsidRPr="006150B5">
              <w:rPr>
                <w:rFonts w:ascii="Arial" w:hAnsi="Arial" w:cs="Arial"/>
                <w:color w:val="3B414B"/>
                <w:sz w:val="21"/>
                <w:szCs w:val="21"/>
                <w:shd w:val="clear" w:color="auto" w:fill="FFFFFF"/>
              </w:rPr>
              <w:t xml:space="preserve"> </w:t>
            </w:r>
            <w:r w:rsidR="006150B5">
              <w:rPr>
                <w:rFonts w:ascii="Times New Roman" w:hAnsi="Times New Roman" w:cs="Times New Roman"/>
                <w:bCs/>
                <w:color w:val="000000"/>
                <w:sz w:val="24"/>
                <w:szCs w:val="24"/>
              </w:rPr>
              <w:t>Крест</w:t>
            </w:r>
            <w:r w:rsidR="006150B5" w:rsidRPr="006150B5">
              <w:rPr>
                <w:rFonts w:ascii="Times New Roman" w:hAnsi="Times New Roman" w:cs="Times New Roman"/>
                <w:bCs/>
                <w:color w:val="000000"/>
                <w:sz w:val="24"/>
                <w:szCs w:val="24"/>
              </w:rPr>
              <w:t xml:space="preserve"> ко дню Воздвижения полагается украшать венком из цв</w:t>
            </w:r>
            <w:r w:rsidR="006150B5" w:rsidRPr="006150B5">
              <w:rPr>
                <w:rFonts w:ascii="Times New Roman" w:hAnsi="Times New Roman" w:cs="Times New Roman"/>
                <w:bCs/>
                <w:color w:val="000000"/>
                <w:sz w:val="24"/>
                <w:szCs w:val="24"/>
              </w:rPr>
              <w:t>е</w:t>
            </w:r>
            <w:r w:rsidR="006150B5" w:rsidRPr="006150B5">
              <w:rPr>
                <w:rFonts w:ascii="Times New Roman" w:hAnsi="Times New Roman" w:cs="Times New Roman"/>
                <w:bCs/>
                <w:color w:val="000000"/>
                <w:sz w:val="24"/>
                <w:szCs w:val="24"/>
              </w:rPr>
              <w:t>тов.</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О, благодать Креста Господня,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Храни ,нас , слабых, до конца.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Ты укрепляешь и сегодня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И души наши, и сердца</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Style w:val="c0"/>
                <w:rFonts w:ascii="Times New Roman" w:hAnsi="Times New Roman" w:cs="Times New Roman"/>
                <w:b/>
                <w:bCs/>
                <w:color w:val="000000"/>
                <w:sz w:val="24"/>
                <w:szCs w:val="24"/>
              </w:rPr>
            </w:pPr>
            <w:r w:rsidRPr="00725052">
              <w:rPr>
                <w:rStyle w:val="c0"/>
                <w:rFonts w:ascii="Times New Roman" w:hAnsi="Times New Roman" w:cs="Times New Roman"/>
                <w:b/>
                <w:bCs/>
                <w:color w:val="000000"/>
                <w:sz w:val="24"/>
                <w:szCs w:val="24"/>
              </w:rPr>
              <w:t>Продуктивная деятельность</w:t>
            </w:r>
          </w:p>
        </w:tc>
      </w:tr>
      <w:tr w:rsidR="00A34C66" w:rsidRPr="00725052" w:rsidTr="006150B5">
        <w:tc>
          <w:tcPr>
            <w:tcW w:w="9286" w:type="dxa"/>
          </w:tcPr>
          <w:p w:rsidR="001A1747" w:rsidRDefault="00A34C66" w:rsidP="001A1747">
            <w:pPr>
              <w:shd w:val="clear" w:color="auto" w:fill="FFFFFF"/>
              <w:spacing w:after="0" w:line="240" w:lineRule="auto"/>
              <w:ind w:firstLine="567"/>
              <w:jc w:val="both"/>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 xml:space="preserve">       А сейчас, ребята, </w:t>
            </w:r>
            <w:r w:rsidR="001A1747" w:rsidRPr="00725052">
              <w:rPr>
                <w:rFonts w:ascii="Times New Roman" w:hAnsi="Times New Roman" w:cs="Times New Roman"/>
                <w:bCs/>
                <w:color w:val="000000"/>
                <w:sz w:val="24"/>
                <w:szCs w:val="24"/>
              </w:rPr>
              <w:t>давайте,</w:t>
            </w:r>
            <w:r w:rsidRPr="00725052">
              <w:rPr>
                <w:rFonts w:ascii="Times New Roman" w:hAnsi="Times New Roman" w:cs="Times New Roman"/>
                <w:bCs/>
                <w:color w:val="000000"/>
                <w:sz w:val="24"/>
                <w:szCs w:val="24"/>
              </w:rPr>
              <w:t xml:space="preserve"> </w:t>
            </w:r>
            <w:r w:rsidR="001A1747">
              <w:rPr>
                <w:rFonts w:ascii="Times New Roman" w:hAnsi="Times New Roman" w:cs="Times New Roman"/>
                <w:bCs/>
                <w:color w:val="000000"/>
                <w:sz w:val="24"/>
                <w:szCs w:val="24"/>
              </w:rPr>
              <w:t xml:space="preserve">и мы с вами создадим венок для украшения Креста Господня. Посмотрите, перед вами лежит венок из веток, а рядом на тарелочке лежат цветы, листья, ленты. Помните, что работать надо дружно, не спорить, не отбирать элементы друг у друга, и стараться чтобы получилось красиво и гармонично. </w:t>
            </w:r>
          </w:p>
          <w:p w:rsidR="00A34C66" w:rsidRPr="00725052" w:rsidRDefault="001A1747" w:rsidP="001A1747">
            <w:pPr>
              <w:shd w:val="clear" w:color="auto" w:fill="FFFFFF"/>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Дети выполняют задание под руководством воспитателя.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Итог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 Что нового вы сегодня узнали?</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 Для чего носят крестик?</w:t>
            </w:r>
          </w:p>
        </w:tc>
      </w:tr>
      <w:tr w:rsidR="00A34C66" w:rsidRPr="00725052" w:rsidTr="006150B5">
        <w:tc>
          <w:tcPr>
            <w:tcW w:w="9286" w:type="dxa"/>
          </w:tcPr>
          <w:p w:rsidR="00A34C66" w:rsidRPr="00725052" w:rsidRDefault="001A1747" w:rsidP="001A1747">
            <w:pPr>
              <w:shd w:val="clear" w:color="auto" w:fill="FFFFFF"/>
              <w:spacing w:after="0" w:line="240" w:lineRule="auto"/>
              <w:ind w:firstLine="567"/>
              <w:rPr>
                <w:rFonts w:ascii="Times New Roman" w:hAnsi="Times New Roman" w:cs="Times New Roman"/>
                <w:bCs/>
                <w:color w:val="000000"/>
                <w:sz w:val="24"/>
                <w:szCs w:val="24"/>
              </w:rPr>
            </w:pPr>
            <w:r>
              <w:rPr>
                <w:rFonts w:ascii="Times New Roman" w:hAnsi="Times New Roman" w:cs="Times New Roman"/>
                <w:bCs/>
                <w:color w:val="000000"/>
                <w:sz w:val="24"/>
                <w:szCs w:val="24"/>
              </w:rPr>
              <w:t>- О каком празднике мы сегодня узнали?</w:t>
            </w:r>
          </w:p>
        </w:tc>
      </w:tr>
    </w:tbl>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pStyle w:val="c5"/>
        <w:shd w:val="clear" w:color="auto" w:fill="FFFFFF"/>
        <w:spacing w:before="0" w:beforeAutospacing="0" w:after="0" w:afterAutospacing="0"/>
        <w:ind w:firstLine="426"/>
        <w:jc w:val="both"/>
        <w:rPr>
          <w:color w:val="000000"/>
        </w:rPr>
      </w:pPr>
    </w:p>
    <w:p w:rsidR="00A34C66" w:rsidRPr="00725052" w:rsidRDefault="00A34C66" w:rsidP="00A34C66">
      <w:pPr>
        <w:pStyle w:val="c5"/>
        <w:shd w:val="clear" w:color="auto" w:fill="FFFFFF"/>
        <w:spacing w:before="0" w:beforeAutospacing="0" w:after="0" w:afterAutospacing="0"/>
        <w:ind w:firstLine="426"/>
        <w:jc w:val="both"/>
        <w:rPr>
          <w:color w:val="000000"/>
        </w:rPr>
      </w:pPr>
    </w:p>
    <w:p w:rsidR="00A34C66" w:rsidRPr="00725052" w:rsidRDefault="00A34C66" w:rsidP="00A34C66">
      <w:pPr>
        <w:pStyle w:val="c5"/>
        <w:shd w:val="clear" w:color="auto" w:fill="FFFFFF"/>
        <w:spacing w:before="0" w:beforeAutospacing="0" w:after="0" w:afterAutospacing="0"/>
        <w:ind w:firstLine="426"/>
        <w:jc w:val="both"/>
        <w:rPr>
          <w:color w:val="000000"/>
        </w:rPr>
      </w:pPr>
    </w:p>
    <w:p w:rsidR="00A34C66" w:rsidRDefault="00A34C66" w:rsidP="00A34C66">
      <w:pPr>
        <w:pStyle w:val="c5"/>
        <w:shd w:val="clear" w:color="auto" w:fill="FFFFFF"/>
        <w:spacing w:before="0" w:beforeAutospacing="0" w:after="0" w:afterAutospacing="0"/>
        <w:ind w:firstLine="426"/>
        <w:jc w:val="both"/>
        <w:rPr>
          <w:color w:val="000000"/>
        </w:rPr>
      </w:pPr>
    </w:p>
    <w:p w:rsidR="001A1747" w:rsidRPr="00725052" w:rsidRDefault="001A1747" w:rsidP="00A34C66">
      <w:pPr>
        <w:pStyle w:val="c5"/>
        <w:shd w:val="clear" w:color="auto" w:fill="FFFFFF"/>
        <w:spacing w:before="0" w:beforeAutospacing="0" w:after="0" w:afterAutospacing="0"/>
        <w:ind w:firstLine="426"/>
        <w:jc w:val="both"/>
        <w:rPr>
          <w:color w:val="000000"/>
        </w:rPr>
      </w:pPr>
    </w:p>
    <w:p w:rsidR="00A34C66" w:rsidRPr="00725052" w:rsidRDefault="00A34C66" w:rsidP="00A34C66">
      <w:pPr>
        <w:pStyle w:val="c5"/>
        <w:shd w:val="clear" w:color="auto" w:fill="FFFFFF"/>
        <w:spacing w:before="0" w:beforeAutospacing="0" w:after="0" w:afterAutospacing="0"/>
        <w:ind w:firstLine="426"/>
        <w:jc w:val="both"/>
        <w:rPr>
          <w:color w:val="000000"/>
        </w:rPr>
      </w:pPr>
    </w:p>
    <w:p w:rsidR="00A34C66" w:rsidRPr="00725052" w:rsidRDefault="00A34C66" w:rsidP="00A34C66">
      <w:pPr>
        <w:pStyle w:val="c5"/>
        <w:shd w:val="clear" w:color="auto" w:fill="FFFFFF"/>
        <w:spacing w:before="0" w:beforeAutospacing="0" w:after="0" w:afterAutospacing="0"/>
        <w:ind w:firstLine="426"/>
        <w:jc w:val="both"/>
        <w:rPr>
          <w:color w:val="000000"/>
        </w:rPr>
      </w:pPr>
    </w:p>
    <w:p w:rsidR="00A34C66" w:rsidRPr="00725052" w:rsidRDefault="00A34C66" w:rsidP="00A34C66">
      <w:pPr>
        <w:pStyle w:val="c5"/>
        <w:shd w:val="clear" w:color="auto" w:fill="FFFFFF"/>
        <w:spacing w:before="0" w:beforeAutospacing="0" w:after="0" w:afterAutospacing="0"/>
        <w:ind w:firstLine="426"/>
        <w:jc w:val="both"/>
        <w:rPr>
          <w:color w:val="000000"/>
        </w:rPr>
      </w:pPr>
    </w:p>
    <w:p w:rsidR="00A34C66" w:rsidRPr="00725052" w:rsidRDefault="00A34C66" w:rsidP="00A34C66">
      <w:pPr>
        <w:pStyle w:val="c5"/>
        <w:shd w:val="clear" w:color="auto" w:fill="FFFFFF"/>
        <w:spacing w:before="0" w:beforeAutospacing="0" w:after="0" w:afterAutospacing="0"/>
        <w:ind w:firstLine="426"/>
        <w:jc w:val="both"/>
        <w:rPr>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pStyle w:val="c13"/>
              <w:shd w:val="clear" w:color="auto" w:fill="FFFFFF"/>
              <w:spacing w:before="0" w:beforeAutospacing="0" w:after="0" w:afterAutospacing="0"/>
              <w:jc w:val="both"/>
              <w:rPr>
                <w:color w:val="000000"/>
              </w:rPr>
            </w:pPr>
            <w:r w:rsidRPr="00725052">
              <w:rPr>
                <w:b/>
                <w:bCs/>
                <w:color w:val="000000"/>
              </w:rPr>
              <w:t>Занятие № 8</w:t>
            </w:r>
          </w:p>
        </w:tc>
      </w:tr>
      <w:tr w:rsidR="00A34C66" w:rsidRPr="00725052" w:rsidTr="006150B5">
        <w:tc>
          <w:tcPr>
            <w:tcW w:w="9286"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«Первый снег. Ангел белую крупу сыплет из-за тучи»</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i/>
                <w:color w:val="000000"/>
                <w:sz w:val="24"/>
                <w:szCs w:val="24"/>
              </w:rPr>
              <w:t xml:space="preserve">- </w:t>
            </w:r>
            <w:r w:rsidRPr="00725052">
              <w:rPr>
                <w:rFonts w:ascii="Times New Roman" w:hAnsi="Times New Roman" w:cs="Times New Roman"/>
                <w:color w:val="000000"/>
                <w:sz w:val="24"/>
                <w:szCs w:val="24"/>
              </w:rPr>
              <w:t xml:space="preserve">дать представления детям  о связи мира духовного и материального </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развивать способность видеть в реальности духовное через  образное мышление</w:t>
            </w:r>
          </w:p>
        </w:tc>
      </w:tr>
      <w:tr w:rsidR="00A34C66" w:rsidRPr="00725052" w:rsidTr="006150B5">
        <w:tc>
          <w:tcPr>
            <w:tcW w:w="9286" w:type="dxa"/>
          </w:tcPr>
          <w:p w:rsidR="00A34C66"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воспитывать доброжелательность</w:t>
            </w:r>
            <w:r w:rsidR="001A1747">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в</w:t>
            </w:r>
            <w:r w:rsidR="001A1747">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отношении к окружающему миру, стремление  свои чувства и отношения передавать через творчество.</w:t>
            </w:r>
          </w:p>
          <w:p w:rsidR="00A34C66" w:rsidRDefault="00A34C66" w:rsidP="006150B5">
            <w:pPr>
              <w:shd w:val="clear" w:color="auto" w:fill="FFFFFF"/>
              <w:spacing w:after="0" w:line="240" w:lineRule="auto"/>
              <w:jc w:val="both"/>
              <w:rPr>
                <w:rFonts w:ascii="Times New Roman" w:hAnsi="Times New Roman" w:cs="Times New Roman"/>
                <w:b/>
                <w:color w:val="000000"/>
                <w:sz w:val="24"/>
                <w:szCs w:val="24"/>
              </w:rPr>
            </w:pPr>
            <w:r w:rsidRPr="001053FF">
              <w:rPr>
                <w:rFonts w:ascii="Times New Roman" w:hAnsi="Times New Roman" w:cs="Times New Roman"/>
                <w:b/>
                <w:color w:val="000000"/>
                <w:sz w:val="24"/>
                <w:szCs w:val="24"/>
              </w:rPr>
              <w:t>Предварительная работа.</w:t>
            </w:r>
          </w:p>
          <w:p w:rsidR="00A34C66"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беседа с детьми и о приметах зимы;</w:t>
            </w:r>
          </w:p>
          <w:p w:rsidR="00A34C66"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аппликация из ваты «Пушистые сугробы»</w:t>
            </w:r>
          </w:p>
          <w:p w:rsidR="00A34C66" w:rsidRPr="001053FF"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наблюдение за погодой во время прогулки</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jc w:val="both"/>
              <w:rPr>
                <w:color w:val="000000"/>
              </w:rPr>
            </w:pPr>
            <w:r w:rsidRPr="00725052">
              <w:rPr>
                <w:rStyle w:val="c0"/>
                <w:b/>
                <w:bCs/>
                <w:color w:val="000000"/>
              </w:rPr>
              <w:t>Оборудование и материалы:</w:t>
            </w:r>
          </w:p>
        </w:tc>
      </w:tr>
      <w:tr w:rsidR="00A34C66" w:rsidRPr="00725052" w:rsidTr="006150B5">
        <w:tc>
          <w:tcPr>
            <w:tcW w:w="9286" w:type="dxa"/>
          </w:tcPr>
          <w:p w:rsidR="00A34C66" w:rsidRPr="00725052" w:rsidRDefault="00A34C66" w:rsidP="006150B5">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падающий снег, зимняя природа</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видеозапись.</w:t>
            </w:r>
          </w:p>
        </w:tc>
      </w:tr>
      <w:tr w:rsidR="00A34C66" w:rsidRPr="00725052" w:rsidTr="006150B5">
        <w:tc>
          <w:tcPr>
            <w:tcW w:w="9286" w:type="dxa"/>
          </w:tcPr>
          <w:p w:rsidR="00A34C66" w:rsidRPr="00725052" w:rsidRDefault="00A34C66" w:rsidP="006150B5">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картон синего, голубого или фиолетового цвета , белые салфетки</w:t>
            </w:r>
            <w:r>
              <w:rPr>
                <w:rFonts w:ascii="Times New Roman" w:hAnsi="Times New Roman" w:cs="Times New Roman"/>
                <w:color w:val="000000"/>
                <w:sz w:val="24"/>
                <w:szCs w:val="24"/>
              </w:rPr>
              <w:t>.</w:t>
            </w:r>
          </w:p>
        </w:tc>
      </w:tr>
      <w:tr w:rsidR="00A34C66" w:rsidRPr="00725052" w:rsidTr="006150B5">
        <w:tc>
          <w:tcPr>
            <w:tcW w:w="9286" w:type="dxa"/>
          </w:tcPr>
          <w:p w:rsidR="00A34C66" w:rsidRPr="00725052" w:rsidRDefault="00A34C66" w:rsidP="006150B5">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принадлежности для аппликации.</w:t>
            </w:r>
          </w:p>
        </w:tc>
      </w:tr>
      <w:tr w:rsidR="00A34C66" w:rsidRPr="00725052" w:rsidTr="006150B5">
        <w:tc>
          <w:tcPr>
            <w:tcW w:w="9286" w:type="dxa"/>
          </w:tcPr>
          <w:p w:rsidR="00A34C66" w:rsidRDefault="00A34C66" w:rsidP="006150B5">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шаблон</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половинка фигурки ангела.        </w:t>
            </w:r>
          </w:p>
          <w:p w:rsidR="00A34C66" w:rsidRPr="00725052" w:rsidRDefault="00A34C66" w:rsidP="006150B5">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 </w:t>
            </w:r>
          </w:p>
        </w:tc>
      </w:tr>
      <w:tr w:rsidR="00A34C66" w:rsidRPr="00725052" w:rsidTr="006150B5">
        <w:tc>
          <w:tcPr>
            <w:tcW w:w="9286" w:type="dxa"/>
          </w:tcPr>
          <w:p w:rsidR="00A34C66" w:rsidRPr="00725052" w:rsidRDefault="00A34C66" w:rsidP="006150B5">
            <w:pPr>
              <w:shd w:val="clear" w:color="auto" w:fill="FFFFFF"/>
              <w:spacing w:after="0"/>
              <w:jc w:val="both"/>
              <w:rPr>
                <w:rFonts w:ascii="Times New Roman" w:hAnsi="Times New Roman" w:cs="Times New Roman"/>
                <w:b/>
                <w:color w:val="000000"/>
                <w:sz w:val="24"/>
                <w:szCs w:val="24"/>
              </w:rPr>
            </w:pPr>
            <w:r w:rsidRPr="00725052">
              <w:rPr>
                <w:rFonts w:ascii="Times New Roman" w:hAnsi="Times New Roman" w:cs="Times New Roman"/>
                <w:b/>
                <w:bCs/>
                <w:color w:val="000000"/>
                <w:sz w:val="24"/>
                <w:szCs w:val="24"/>
              </w:rPr>
              <w:t>Ход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Наше занятие сегодня начнется необычно: мы будем любоваться первым сн</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гом! Дети, а на что похожи падающие с неба снежинки? А первый снег</w:t>
            </w:r>
            <w:r w:rsidRPr="00FC0D98">
              <w:rPr>
                <w:rFonts w:ascii="Times New Roman" w:hAnsi="Times New Roman" w:cs="Times New Roman"/>
                <w:color w:val="000000"/>
                <w:sz w:val="24"/>
                <w:szCs w:val="24"/>
              </w:rPr>
              <w:t>?(</w:t>
            </w:r>
            <w:r w:rsidRPr="00725052">
              <w:rPr>
                <w:rFonts w:ascii="Times New Roman" w:hAnsi="Times New Roman" w:cs="Times New Roman"/>
                <w:color w:val="000000"/>
                <w:sz w:val="24"/>
                <w:szCs w:val="24"/>
              </w:rPr>
              <w:t>если нет во</w:t>
            </w:r>
            <w:r w:rsidRPr="00725052">
              <w:rPr>
                <w:rFonts w:ascii="Times New Roman" w:hAnsi="Times New Roman" w:cs="Times New Roman"/>
                <w:color w:val="000000"/>
                <w:sz w:val="24"/>
                <w:szCs w:val="24"/>
              </w:rPr>
              <w:t>з</w:t>
            </w:r>
            <w:r w:rsidRPr="00725052">
              <w:rPr>
                <w:rFonts w:ascii="Times New Roman" w:hAnsi="Times New Roman" w:cs="Times New Roman"/>
                <w:color w:val="000000"/>
                <w:sz w:val="24"/>
                <w:szCs w:val="24"/>
              </w:rPr>
              <w:t>можности приурочить занятие к первому снегу, показать видеозапись) Ответы детей.</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Воспитатель  читает стихотворение священника Леонида Сафронова «Снег».</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На траву и на тропу и на</w:t>
            </w:r>
            <w:r w:rsidR="001A1747">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листьев кучи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Ангел белую крупу сыплет из-за тучи.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Веет розовым крылом, сыплет, как попало…</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Даже в старый бурелом та крупа попала.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От нее река и луг сразу стали краше…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А под вечер все вокруг вымазалось в каше.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Мы из дома в лес пойдем и прихватим ложку,</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Проведем из леса в дом манную дорожку.</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Пусть зимой ушастый зверь задней лапкой ловкой,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Постучится в нашу дверь</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угостит морковкой.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Станет жизнь его теплей от морковки нашей…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Снег лежит среди полей белой манной кашей.</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863B76">
              <w:rPr>
                <w:rFonts w:ascii="Times New Roman" w:hAnsi="Times New Roman" w:cs="Times New Roman"/>
                <w:b/>
                <w:color w:val="000000"/>
                <w:sz w:val="24"/>
                <w:szCs w:val="24"/>
              </w:rPr>
              <w:t xml:space="preserve">В: </w:t>
            </w:r>
            <w:r w:rsidRPr="00863B76">
              <w:rPr>
                <w:rFonts w:ascii="Times New Roman" w:hAnsi="Times New Roman" w:cs="Times New Roman"/>
                <w:color w:val="000000"/>
                <w:sz w:val="24"/>
                <w:szCs w:val="24"/>
              </w:rPr>
              <w:t>Поэт сравнивает первый снег с чем?  Ребята, а  как выглядит манная крупа? А как варится каша? (ответы детей).  Поэт в стихотворении сравнивает снежинки с кр</w:t>
            </w:r>
            <w:r w:rsidRPr="00863B76">
              <w:rPr>
                <w:rFonts w:ascii="Times New Roman" w:hAnsi="Times New Roman" w:cs="Times New Roman"/>
                <w:color w:val="000000"/>
                <w:sz w:val="24"/>
                <w:szCs w:val="24"/>
              </w:rPr>
              <w:t>у</w:t>
            </w:r>
            <w:r w:rsidRPr="00863B76">
              <w:rPr>
                <w:rFonts w:ascii="Times New Roman" w:hAnsi="Times New Roman" w:cs="Times New Roman"/>
                <w:color w:val="000000"/>
                <w:sz w:val="24"/>
                <w:szCs w:val="24"/>
              </w:rPr>
              <w:t>пинками манной крупы, а выпавший снег- с  манной кашей. Только человек наблюд</w:t>
            </w:r>
            <w:r w:rsidRPr="00863B76">
              <w:rPr>
                <w:rFonts w:ascii="Times New Roman" w:hAnsi="Times New Roman" w:cs="Times New Roman"/>
                <w:color w:val="000000"/>
                <w:sz w:val="24"/>
                <w:szCs w:val="24"/>
              </w:rPr>
              <w:t>а</w:t>
            </w:r>
            <w:r w:rsidRPr="00863B76">
              <w:rPr>
                <w:rFonts w:ascii="Times New Roman" w:hAnsi="Times New Roman" w:cs="Times New Roman"/>
                <w:color w:val="000000"/>
                <w:sz w:val="24"/>
                <w:szCs w:val="24"/>
              </w:rPr>
              <w:t>тельный, с радостью и добротой, смотрящий на мир, может так увлекательно расск</w:t>
            </w:r>
            <w:r w:rsidRPr="00863B76">
              <w:rPr>
                <w:rFonts w:ascii="Times New Roman" w:hAnsi="Times New Roman" w:cs="Times New Roman"/>
                <w:color w:val="000000"/>
                <w:sz w:val="24"/>
                <w:szCs w:val="24"/>
              </w:rPr>
              <w:t>а</w:t>
            </w:r>
            <w:r w:rsidRPr="00863B76">
              <w:rPr>
                <w:rFonts w:ascii="Times New Roman" w:hAnsi="Times New Roman" w:cs="Times New Roman"/>
                <w:color w:val="000000"/>
                <w:sz w:val="24"/>
                <w:szCs w:val="24"/>
              </w:rPr>
              <w:t xml:space="preserve">зать об увиденном снегопаде: «Ангел белую крупу сыплет из-за тучи»… невидимые ангелы служат Богу, помогают людям и заботятся о многом в нашем видимом мире. Даже снег на земле идет по воле Божьей. Наши с вами сердца, радуясь красоте Божьего мира, первому снегу, как будто открываются для новых добрых дел.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rStyle w:val="c0"/>
                <w:b/>
                <w:bCs/>
                <w:color w:val="000000"/>
              </w:rPr>
            </w:pPr>
            <w:r w:rsidRPr="00725052">
              <w:rPr>
                <w:rStyle w:val="c0"/>
                <w:b/>
                <w:bCs/>
                <w:color w:val="000000"/>
              </w:rPr>
              <w:t>Продуктивная деятельность</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color w:val="000000"/>
              </w:rPr>
              <w:t xml:space="preserve">Выполнение работы допускается в парах, дети самостоятельно распределяют между собой этапы работы.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1"/>
              <w:shd w:val="clear" w:color="auto" w:fill="FFFFFF"/>
              <w:spacing w:before="0" w:beforeAutospacing="0" w:after="0" w:afterAutospacing="0"/>
              <w:ind w:firstLine="567"/>
              <w:jc w:val="both"/>
              <w:rPr>
                <w:color w:val="000000"/>
              </w:rPr>
            </w:pPr>
            <w:r w:rsidRPr="00725052">
              <w:rPr>
                <w:color w:val="000000"/>
              </w:rPr>
              <w:t xml:space="preserve"> По шаблону вырезается фигурка ангела из белой бумаги, сложенной вдвое. Наклеивается одной половинкой. Затем скатываются из белых салфеток комочки- снег. Размещаются по всему листу вокруг ангела и наклеиваются. Сугробы- большие куски смятых салфеток.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rStyle w:val="c2"/>
                <w:b/>
                <w:color w:val="000000"/>
              </w:rPr>
            </w:pPr>
            <w:r w:rsidRPr="00725052">
              <w:rPr>
                <w:rStyle w:val="c2"/>
                <w:b/>
                <w:color w:val="000000"/>
              </w:rPr>
              <w:t>Итог занятия.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rStyle w:val="c2"/>
                <w:color w:val="000000"/>
              </w:rPr>
            </w:pPr>
            <w:r w:rsidRPr="00725052">
              <w:rPr>
                <w:rStyle w:val="c2"/>
                <w:color w:val="000000"/>
              </w:rPr>
              <w:t>-Чем мы с вами занимались на занятии?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rStyle w:val="c2"/>
                <w:color w:val="000000"/>
              </w:rPr>
            </w:pPr>
            <w:r w:rsidRPr="00725052">
              <w:rPr>
                <w:rStyle w:val="c2"/>
                <w:color w:val="000000"/>
              </w:rPr>
              <w:t>-С чем сравнивает поэт падающий снег?</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rStyle w:val="c2"/>
                <w:color w:val="000000"/>
              </w:rPr>
            </w:pPr>
            <w:r w:rsidRPr="00725052">
              <w:rPr>
                <w:rStyle w:val="c2"/>
                <w:color w:val="000000"/>
              </w:rPr>
              <w:t>-Что вам понравилось на занятии?</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Занятие №9</w:t>
            </w:r>
          </w:p>
        </w:tc>
      </w:tr>
      <w:tr w:rsidR="00A34C66" w:rsidRPr="00725052" w:rsidTr="006150B5">
        <w:tc>
          <w:tcPr>
            <w:tcW w:w="9286"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«Рождество Христово»</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продолжать знакомить детей с праздником Рождества Христова: дать знания о том, как пришел к нам этот праздник.</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закрепить знания детей о праздновании этого торжества, об обрядах и традициях русского народа.</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воспитывать такие качества как, доброта, милосердие, любовь к окружающим.</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Предварительная работа:</w:t>
            </w:r>
            <w:r w:rsidRPr="00725052">
              <w:rPr>
                <w:rFonts w:ascii="Times New Roman" w:hAnsi="Times New Roman" w:cs="Times New Roman"/>
                <w:color w:val="000000"/>
                <w:sz w:val="24"/>
                <w:szCs w:val="24"/>
              </w:rPr>
              <w:t> </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б</w:t>
            </w:r>
            <w:r w:rsidRPr="00725052">
              <w:rPr>
                <w:rFonts w:ascii="Times New Roman" w:hAnsi="Times New Roman" w:cs="Times New Roman"/>
                <w:color w:val="000000"/>
                <w:sz w:val="24"/>
                <w:szCs w:val="24"/>
              </w:rPr>
              <w:t>еседа о празднике Рождество Христово</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ч</w:t>
            </w:r>
            <w:r w:rsidRPr="00725052">
              <w:rPr>
                <w:rFonts w:ascii="Times New Roman" w:hAnsi="Times New Roman" w:cs="Times New Roman"/>
                <w:color w:val="000000"/>
                <w:sz w:val="24"/>
                <w:szCs w:val="24"/>
              </w:rPr>
              <w:t>тение Рождественской сказки</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р</w:t>
            </w:r>
            <w:r w:rsidRPr="00725052">
              <w:rPr>
                <w:rFonts w:ascii="Times New Roman" w:hAnsi="Times New Roman" w:cs="Times New Roman"/>
                <w:color w:val="000000"/>
                <w:sz w:val="24"/>
                <w:szCs w:val="24"/>
              </w:rPr>
              <w:t>ассматривание иллюстраций</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и</w:t>
            </w:r>
            <w:r w:rsidRPr="00725052">
              <w:rPr>
                <w:rFonts w:ascii="Times New Roman" w:hAnsi="Times New Roman" w:cs="Times New Roman"/>
                <w:color w:val="000000"/>
                <w:sz w:val="24"/>
                <w:szCs w:val="24"/>
              </w:rPr>
              <w:t>зготовление игрушек для Рождественской елки</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р</w:t>
            </w:r>
            <w:r w:rsidRPr="00725052">
              <w:rPr>
                <w:rFonts w:ascii="Times New Roman" w:hAnsi="Times New Roman" w:cs="Times New Roman"/>
                <w:color w:val="000000"/>
                <w:sz w:val="24"/>
                <w:szCs w:val="24"/>
              </w:rPr>
              <w:t>азучивание колядок.</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Материалы и оборудование:</w:t>
            </w:r>
            <w:r w:rsidRPr="00725052">
              <w:rPr>
                <w:rFonts w:ascii="Times New Roman" w:hAnsi="Times New Roman" w:cs="Times New Roman"/>
                <w:color w:val="000000"/>
                <w:sz w:val="24"/>
                <w:szCs w:val="24"/>
              </w:rPr>
              <w:t> </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-украшенная елка</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иллюстрации</w:t>
            </w:r>
          </w:p>
        </w:tc>
      </w:tr>
      <w:tr w:rsidR="00A34C66" w:rsidRPr="00725052" w:rsidTr="006150B5">
        <w:tc>
          <w:tcPr>
            <w:tcW w:w="9286" w:type="dxa"/>
          </w:tcPr>
          <w:p w:rsidR="00A34C66"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игрушка-ангел</w:t>
            </w:r>
          </w:p>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Ход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Вот и наступил праздник, который мы так долго ждали. В церкви торжестве</w:t>
            </w:r>
            <w:r w:rsidRPr="00725052">
              <w:rPr>
                <w:rFonts w:ascii="Times New Roman" w:hAnsi="Times New Roman" w:cs="Times New Roman"/>
                <w:color w:val="000000"/>
                <w:sz w:val="24"/>
                <w:szCs w:val="24"/>
              </w:rPr>
              <w:t>н</w:t>
            </w:r>
            <w:r w:rsidRPr="00725052">
              <w:rPr>
                <w:rFonts w:ascii="Times New Roman" w:hAnsi="Times New Roman" w:cs="Times New Roman"/>
                <w:color w:val="000000"/>
                <w:sz w:val="24"/>
                <w:szCs w:val="24"/>
              </w:rPr>
              <w:t>но горят свечи, дома – лампады, а на небе – звезды! Но посмотрите, и у нас в группе тоже висят звездочки! Все ли они одинаковые?</w:t>
            </w:r>
            <w:r w:rsidRPr="00725052">
              <w:rPr>
                <w:rFonts w:ascii="Times New Roman" w:hAnsi="Times New Roman" w:cs="Times New Roman"/>
                <w:iCs/>
                <w:color w:val="000000"/>
                <w:sz w:val="24"/>
                <w:szCs w:val="24"/>
              </w:rPr>
              <w:t>(Дети разглядывают звезды, подвеше</w:t>
            </w:r>
            <w:r w:rsidRPr="00725052">
              <w:rPr>
                <w:rFonts w:ascii="Times New Roman" w:hAnsi="Times New Roman" w:cs="Times New Roman"/>
                <w:iCs/>
                <w:color w:val="000000"/>
                <w:sz w:val="24"/>
                <w:szCs w:val="24"/>
              </w:rPr>
              <w:t>н</w:t>
            </w:r>
            <w:r w:rsidRPr="00725052">
              <w:rPr>
                <w:rFonts w:ascii="Times New Roman" w:hAnsi="Times New Roman" w:cs="Times New Roman"/>
                <w:iCs/>
                <w:color w:val="000000"/>
                <w:sz w:val="24"/>
                <w:szCs w:val="24"/>
              </w:rPr>
              <w:t>ные на крестовинах, отмечают, что одна из звезд – самая яркая, большая)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Верно, ребята, одна из звезд ярче и красивее. А кто-нибудь знает, поч</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му?</w:t>
            </w:r>
            <w:r w:rsidRPr="00725052">
              <w:rPr>
                <w:rFonts w:ascii="Times New Roman" w:hAnsi="Times New Roman" w:cs="Times New Roman"/>
                <w:iCs/>
                <w:color w:val="000000"/>
                <w:sz w:val="24"/>
                <w:szCs w:val="24"/>
              </w:rPr>
              <w:t>(Ответы детей)</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В Вифлееме, когда родился Иисус, взошла особенно большая, красивая и яркая звезда. Она так освещала землю, что все люди невольно обращали на нее внимание. Мы с вами уже много чего узнали про Рождество Христово, познакомились с историей во</w:t>
            </w:r>
            <w:r w:rsidRPr="00725052">
              <w:rPr>
                <w:rFonts w:ascii="Times New Roman" w:hAnsi="Times New Roman" w:cs="Times New Roman"/>
                <w:color w:val="000000"/>
                <w:sz w:val="24"/>
                <w:szCs w:val="24"/>
              </w:rPr>
              <w:t>з</w:t>
            </w:r>
            <w:r w:rsidRPr="00725052">
              <w:rPr>
                <w:rFonts w:ascii="Times New Roman" w:hAnsi="Times New Roman" w:cs="Times New Roman"/>
                <w:color w:val="000000"/>
                <w:sz w:val="24"/>
                <w:szCs w:val="24"/>
              </w:rPr>
              <w:t>никновения этого праздника. Скажите, а без чего мы не можем себе представить праз</w:t>
            </w:r>
            <w:r w:rsidRPr="00725052">
              <w:rPr>
                <w:rFonts w:ascii="Times New Roman" w:hAnsi="Times New Roman" w:cs="Times New Roman"/>
                <w:color w:val="000000"/>
                <w:sz w:val="24"/>
                <w:szCs w:val="24"/>
              </w:rPr>
              <w:t>д</w:t>
            </w:r>
            <w:r w:rsidRPr="00725052">
              <w:rPr>
                <w:rFonts w:ascii="Times New Roman" w:hAnsi="Times New Roman" w:cs="Times New Roman"/>
                <w:color w:val="000000"/>
                <w:sz w:val="24"/>
                <w:szCs w:val="24"/>
              </w:rPr>
              <w:t>нование Рождества и Нового года?</w:t>
            </w:r>
            <w:r w:rsidRPr="00725052">
              <w:rPr>
                <w:rFonts w:ascii="Times New Roman" w:hAnsi="Times New Roman" w:cs="Times New Roman"/>
                <w:iCs/>
                <w:color w:val="000000"/>
                <w:sz w:val="24"/>
                <w:szCs w:val="24"/>
              </w:rPr>
              <w:t>(Ответы детей)</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Если тихонько посидеть и послушать, то можно услышать, о чем же говорят звезды в Рождество. Послушайте удивительную историю!</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 Рождественскую ночь ангел возвестил радостную весть: «В городе Вифлееме роди</w:t>
            </w:r>
            <w:r w:rsidRPr="00725052">
              <w:rPr>
                <w:rFonts w:ascii="Times New Roman" w:hAnsi="Times New Roman" w:cs="Times New Roman"/>
                <w:color w:val="000000"/>
                <w:sz w:val="24"/>
                <w:szCs w:val="24"/>
              </w:rPr>
              <w:t>л</w:t>
            </w:r>
            <w:r w:rsidRPr="00725052">
              <w:rPr>
                <w:rFonts w:ascii="Times New Roman" w:hAnsi="Times New Roman" w:cs="Times New Roman"/>
                <w:color w:val="000000"/>
                <w:sz w:val="24"/>
                <w:szCs w:val="24"/>
              </w:rPr>
              <w:t>ся Спаситель Христос!» Первыми услышали эту новость пастухи. Они заплакали от в</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ликой радости, упали на колени, первыми поклонились родившемуся Спасителю и всем рассказали об услышанном от ангела. Обрадовались все: и люди, и звери, и птицы, и даже растения.</w:t>
            </w:r>
          </w:p>
        </w:tc>
      </w:tr>
      <w:tr w:rsidR="00A34C66" w:rsidRPr="00725052" w:rsidTr="006150B5">
        <w:tc>
          <w:tcPr>
            <w:tcW w:w="9286" w:type="dxa"/>
          </w:tcPr>
          <w:p w:rsidR="00A34C66"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Соседний лес тоже услышал радостную весть.  Заволновались все деревья. Им т</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же захотелось поклониться Спасителю – Младенцу. Но больше всех повезло тем дер</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вьям, что осеняли пещеру, где родился Спаситель. Это оказались три дерева, стоящие у самого входа в пещеру. Им хорошо были видны ясли и покоящийся в</w:t>
            </w:r>
            <w:r>
              <w:rPr>
                <w:rFonts w:ascii="Times New Roman" w:hAnsi="Times New Roman" w:cs="Times New Roman"/>
                <w:color w:val="000000"/>
                <w:sz w:val="24"/>
                <w:szCs w:val="24"/>
              </w:rPr>
              <w:t xml:space="preserve"> них Младенец, окруженный ангелами</w:t>
            </w:r>
            <w:r w:rsidRPr="00725052">
              <w:rPr>
                <w:rFonts w:ascii="Times New Roman" w:hAnsi="Times New Roman" w:cs="Times New Roman"/>
                <w:color w:val="000000"/>
                <w:sz w:val="24"/>
                <w:szCs w:val="24"/>
              </w:rPr>
              <w:t>. Это стройная пальма, прекрасная пахучая маслина и скромная зеленая елка. Предложила пальма: «Пойдем и мы поклонимся Божественному Младе</w:t>
            </w:r>
            <w:r w:rsidRPr="00725052">
              <w:rPr>
                <w:rFonts w:ascii="Times New Roman" w:hAnsi="Times New Roman" w:cs="Times New Roman"/>
                <w:color w:val="000000"/>
                <w:sz w:val="24"/>
                <w:szCs w:val="24"/>
              </w:rPr>
              <w:t>н</w:t>
            </w:r>
            <w:r w:rsidRPr="00725052">
              <w:rPr>
                <w:rFonts w:ascii="Times New Roman" w:hAnsi="Times New Roman" w:cs="Times New Roman"/>
                <w:color w:val="000000"/>
                <w:sz w:val="24"/>
                <w:szCs w:val="24"/>
              </w:rPr>
              <w:t>цу и принесем Ему наши дары».  Елка взмолилась: «Возьмите и меня с собой!». «Куда тебе с нами?!» - ответила ей пальма. Маслина ее поддержала: «И какие дары можешь ты поднести Божественному Младенцу? Что у тебя есть? Только колючие иголки и противная липкая  смола». Великолепная пальма склонилась над Младенцем и повер</w:t>
            </w:r>
            <w:r w:rsidRPr="00725052">
              <w:rPr>
                <w:rFonts w:ascii="Times New Roman" w:hAnsi="Times New Roman" w:cs="Times New Roman"/>
                <w:color w:val="000000"/>
                <w:sz w:val="24"/>
                <w:szCs w:val="24"/>
              </w:rPr>
              <w:t>г</w:t>
            </w:r>
            <w:r w:rsidRPr="00725052">
              <w:rPr>
                <w:rFonts w:ascii="Times New Roman" w:hAnsi="Times New Roman" w:cs="Times New Roman"/>
                <w:color w:val="000000"/>
                <w:sz w:val="24"/>
                <w:szCs w:val="24"/>
              </w:rPr>
              <w:t>ла перед  Ним лучший лист своей роскошной кроны, произнеся: «Пусть он навевает на Тебя прохладу в жаркий день». А маслина наклонила свои ветки</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и с них закапало д</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шистое масло. Одна лишь елка осталась на своем месте. «Они правы, - подумала ель. – Где мне с ними сравниться? Я ведь такая бездарная, ничтожная. Достойна ли я прибл</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 xml:space="preserve">зиться к Божественному Младенцу?». </w:t>
            </w:r>
          </w:p>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Но ангел услышал разговор деревьев, увидел гордость пальмы и маслины и скромность елки. И сказал тогда ангел: «Своей скромностью ты унижаешь себя, милая елка. Но я возвеличу тебя и разукрашу лучше твоих сестер!». Ангел взглянул на небо – темное небо было усеяно сверкающими звездами. Он сделал знак – и одна звезда за другой стали скатываться на землю, прямо на зеленые ветки елки. И скоро вся она з</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сияла блестящими огоньками. А когда Божественный Младенец проснулся, то не бл</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гоухание в пещере, не роскошный веер привлек Его внимание, а сияющая елка. «Ты – доброе деревце, - сказал ей ангел, - и за это ты будешь вознаграждена. Каждый год, как и теперь, ты будешь красоваться в сиянии множества огней, и маленькие дети будут, глядя на тебя, радоваться и веселиться. И ты, скромная зеленая елка, сделаешься зн</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мением веселого Рождественского праздника!».</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С тех пор люди празднуют Рождество Христово, веселятся и прославляют его, наряжают рождественскую елку.</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Какая чудесная легенда! И есть очень хорошее стихотворение про эту елочку Т.</w:t>
            </w:r>
            <w:r w:rsidR="001A1747">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Шорыгиной «Елочка».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 Отчего ты, елочка, грустна?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Ты зимой и летом зелена!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 Я грущу, что нету у меня обновы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мне не в чем встретить Рождество Христово!</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Вся природа славит рождение Христа!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Вдруг с небес упала яркая звезда,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Вспыхнула, рассыпалась на мелкие осколки,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они сверкнули на ветвях у елки.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Засмеялась елочка: - Вот я и готова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Встретить с Божьим миром Рождество Христово!</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А теперь немного отдохнем. У нас тоже есть звезда, но она также рассыпалась на мелкие осколки, надо ее сложить, чтобы получилась целая звезда!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725052">
              <w:rPr>
                <w:rFonts w:ascii="Times New Roman" w:hAnsi="Times New Roman" w:cs="Times New Roman"/>
                <w:b/>
                <w:iCs/>
                <w:color w:val="000000"/>
                <w:sz w:val="24"/>
                <w:szCs w:val="24"/>
              </w:rPr>
              <w:t>Физминутка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А еще хотите поиграть? Игра называется «Чего на елке не бывает?». Я буду называть вам разные предметы, если вы услышите название елочных игрушек, надо поднять вверх руку и сказать «Да». Если буду называть то, чего на елке не бывает, надо сдержаться и промолчать. Постарайтесь не ошибаться. Готовы?</w:t>
            </w:r>
          </w:p>
        </w:tc>
      </w:tr>
    </w:tbl>
    <w:p w:rsidR="00A34C66" w:rsidRPr="00725052" w:rsidRDefault="00A34C66" w:rsidP="00A34C66">
      <w:pPr>
        <w:shd w:val="clear" w:color="auto" w:fill="FFFFFF"/>
        <w:spacing w:after="0" w:line="240" w:lineRule="auto"/>
        <w:jc w:val="center"/>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Вот и праздник наступил,</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Каждый елку нарядил.</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Кто, ребята, подтвердит –</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На ветвях ее висит:</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Звездочка – верхушка?</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Звонкая хлопушка?</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Петенька – Петрушка?</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Мягкая подушка?</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Белые снежинки?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Яркие картинки?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Шар из паутинки?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Старые ботинки?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Плитки шоколадки?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Кони и лошадки?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Зайчики из ватки?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Варежки-перчатки?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Красные фонарики?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Хлебные сухарики?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Яркие флажки?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Шапки и платки?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Яблоки и шишки?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Колины  штанишки?</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Вкусные конфеты?</w:t>
            </w:r>
          </w:p>
        </w:tc>
      </w:tr>
      <w:tr w:rsidR="00A34C66" w:rsidRPr="00725052" w:rsidTr="006150B5">
        <w:tc>
          <w:tcPr>
            <w:tcW w:w="4964"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Свежие газеты?</w:t>
            </w:r>
          </w:p>
        </w:tc>
      </w:tr>
    </w:tbl>
    <w:p w:rsidR="00A34C66" w:rsidRPr="00725052" w:rsidRDefault="00A34C66" w:rsidP="00A34C66">
      <w:pPr>
        <w:shd w:val="clear" w:color="auto" w:fill="FFFFFF"/>
        <w:spacing w:after="0" w:line="240" w:lineRule="auto"/>
        <w:jc w:val="center"/>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А ведь звездочки наши, что</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то шепчут мне! Хотите узнать? Оказывается, они еще и загадки для вас приготовили! Отгадаем? </w:t>
            </w:r>
            <w:r w:rsidRPr="00725052">
              <w:rPr>
                <w:rFonts w:ascii="Times New Roman" w:hAnsi="Times New Roman" w:cs="Times New Roman"/>
                <w:iCs/>
                <w:color w:val="000000"/>
                <w:sz w:val="24"/>
                <w:szCs w:val="24"/>
              </w:rPr>
              <w:t>(Дети снимают по одной звезде, на о</w:t>
            </w:r>
            <w:r w:rsidRPr="00725052">
              <w:rPr>
                <w:rFonts w:ascii="Times New Roman" w:hAnsi="Times New Roman" w:cs="Times New Roman"/>
                <w:iCs/>
                <w:color w:val="000000"/>
                <w:sz w:val="24"/>
                <w:szCs w:val="24"/>
              </w:rPr>
              <w:t>б</w:t>
            </w:r>
            <w:r w:rsidRPr="00725052">
              <w:rPr>
                <w:rFonts w:ascii="Times New Roman" w:hAnsi="Times New Roman" w:cs="Times New Roman"/>
                <w:iCs/>
                <w:color w:val="000000"/>
                <w:sz w:val="24"/>
                <w:szCs w:val="24"/>
              </w:rPr>
              <w:t>ратной стороне которых написаны загадки.</w:t>
            </w:r>
            <w:r w:rsidR="001A1747">
              <w:rPr>
                <w:rFonts w:ascii="Times New Roman" w:hAnsi="Times New Roman" w:cs="Times New Roman"/>
                <w:iCs/>
                <w:color w:val="000000"/>
                <w:sz w:val="24"/>
                <w:szCs w:val="24"/>
              </w:rPr>
              <w:t xml:space="preserve"> </w:t>
            </w:r>
            <w:r w:rsidRPr="00725052">
              <w:rPr>
                <w:rFonts w:ascii="Times New Roman" w:hAnsi="Times New Roman" w:cs="Times New Roman"/>
                <w:iCs/>
                <w:color w:val="000000"/>
                <w:sz w:val="24"/>
                <w:szCs w:val="24"/>
              </w:rPr>
              <w:t>Воспитатель читает загадку, дети отгад</w:t>
            </w:r>
            <w:r w:rsidRPr="00725052">
              <w:rPr>
                <w:rFonts w:ascii="Times New Roman" w:hAnsi="Times New Roman" w:cs="Times New Roman"/>
                <w:iCs/>
                <w:color w:val="000000"/>
                <w:sz w:val="24"/>
                <w:szCs w:val="24"/>
              </w:rPr>
              <w:t>ы</w:t>
            </w:r>
            <w:r w:rsidRPr="00725052">
              <w:rPr>
                <w:rFonts w:ascii="Times New Roman" w:hAnsi="Times New Roman" w:cs="Times New Roman"/>
                <w:iCs/>
                <w:color w:val="000000"/>
                <w:sz w:val="24"/>
                <w:szCs w:val="24"/>
              </w:rPr>
              <w:t>вают).</w:t>
            </w:r>
            <w:r w:rsidRPr="00725052">
              <w:rPr>
                <w:rFonts w:ascii="Times New Roman" w:hAnsi="Times New Roman" w:cs="Times New Roman"/>
                <w:color w:val="000000"/>
                <w:sz w:val="24"/>
                <w:szCs w:val="24"/>
              </w:rPr>
              <w:t>              </w:t>
            </w:r>
          </w:p>
        </w:tc>
      </w:tr>
    </w:tbl>
    <w:p w:rsidR="00A34C66" w:rsidRPr="00725052" w:rsidRDefault="00A34C66" w:rsidP="00A34C66">
      <w:pPr>
        <w:shd w:val="clear" w:color="auto" w:fill="FFFFFF"/>
        <w:spacing w:after="0" w:line="240" w:lineRule="auto"/>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Летом спят, а зимой бегут.</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В гору деревяшка, под гору – коняшка. </w:t>
            </w:r>
            <w:r w:rsidRPr="00725052">
              <w:rPr>
                <w:rFonts w:ascii="Times New Roman" w:hAnsi="Times New Roman" w:cs="Times New Roman"/>
                <w:iCs/>
                <w:color w:val="000000"/>
                <w:sz w:val="24"/>
                <w:szCs w:val="24"/>
              </w:rPr>
              <w:t>(сани)</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Глянули в оконце – летит белое сукоце. </w:t>
            </w:r>
            <w:r w:rsidRPr="00725052">
              <w:rPr>
                <w:rFonts w:ascii="Times New Roman" w:hAnsi="Times New Roman" w:cs="Times New Roman"/>
                <w:iCs/>
                <w:color w:val="000000"/>
                <w:sz w:val="24"/>
                <w:szCs w:val="24"/>
              </w:rPr>
              <w:t>(снег)</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Трескучий ядрен</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Pr>
                <w:rFonts w:ascii="Times New Roman" w:hAnsi="Times New Roman" w:cs="Times New Roman"/>
                <w:color w:val="000000"/>
                <w:sz w:val="24"/>
                <w:szCs w:val="24"/>
              </w:rPr>
              <w:t>Намостил мостов</w:t>
            </w:r>
            <w:r w:rsidRPr="00725052">
              <w:rPr>
                <w:rFonts w:ascii="Times New Roman" w:hAnsi="Times New Roman" w:cs="Times New Roman"/>
                <w:color w:val="000000"/>
                <w:sz w:val="24"/>
                <w:szCs w:val="24"/>
              </w:rPr>
              <w:t>,</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По дворам пробежал,</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Все окна расписал </w:t>
            </w:r>
            <w:r w:rsidRPr="00725052">
              <w:rPr>
                <w:rFonts w:ascii="Times New Roman" w:hAnsi="Times New Roman" w:cs="Times New Roman"/>
                <w:iCs/>
                <w:color w:val="000000"/>
                <w:sz w:val="24"/>
                <w:szCs w:val="24"/>
              </w:rPr>
              <w:t>(мороз)</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Текло, текло и легло под сте</w:t>
            </w:r>
            <w:r w:rsidRPr="00725052">
              <w:rPr>
                <w:rFonts w:ascii="Times New Roman" w:hAnsi="Times New Roman" w:cs="Times New Roman"/>
                <w:color w:val="000000"/>
                <w:sz w:val="24"/>
                <w:szCs w:val="24"/>
              </w:rPr>
              <w:t>к</w:t>
            </w:r>
            <w:r w:rsidRPr="00725052">
              <w:rPr>
                <w:rFonts w:ascii="Times New Roman" w:hAnsi="Times New Roman" w:cs="Times New Roman"/>
                <w:color w:val="000000"/>
                <w:sz w:val="24"/>
                <w:szCs w:val="24"/>
              </w:rPr>
              <w:t>ло. </w:t>
            </w:r>
            <w:r w:rsidRPr="00725052">
              <w:rPr>
                <w:rFonts w:ascii="Times New Roman" w:hAnsi="Times New Roman" w:cs="Times New Roman"/>
                <w:iCs/>
                <w:color w:val="000000"/>
                <w:sz w:val="24"/>
                <w:szCs w:val="24"/>
              </w:rPr>
              <w:t>(лед)</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Пышная красавица,</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Острая иголка.</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Выросла в лесу она</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зовется… </w:t>
            </w:r>
            <w:r w:rsidRPr="00725052">
              <w:rPr>
                <w:rFonts w:ascii="Times New Roman" w:hAnsi="Times New Roman" w:cs="Times New Roman"/>
                <w:iCs/>
                <w:color w:val="000000"/>
                <w:sz w:val="24"/>
                <w:szCs w:val="24"/>
              </w:rPr>
              <w:t>(елка)</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Вокруг елочки зеленой</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Веселится весь народ.</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Он зимой приходит в гости</w:t>
            </w:r>
          </w:p>
        </w:tc>
      </w:tr>
      <w:tr w:rsidR="00A34C66" w:rsidRPr="00725052" w:rsidTr="001A1747">
        <w:tc>
          <w:tcPr>
            <w:tcW w:w="4503" w:type="dxa"/>
          </w:tcPr>
          <w:p w:rsidR="00A34C66" w:rsidRPr="00725052" w:rsidRDefault="00A34C66" w:rsidP="006150B5">
            <w:pPr>
              <w:shd w:val="clear" w:color="auto" w:fill="FFFFFF"/>
              <w:spacing w:after="0" w:line="240" w:lineRule="auto"/>
              <w:ind w:left="851"/>
              <w:rPr>
                <w:rFonts w:ascii="Times New Roman" w:hAnsi="Times New Roman" w:cs="Times New Roman"/>
                <w:color w:val="000000"/>
                <w:sz w:val="24"/>
                <w:szCs w:val="24"/>
              </w:rPr>
            </w:pPr>
            <w:r w:rsidRPr="00725052">
              <w:rPr>
                <w:rFonts w:ascii="Times New Roman" w:hAnsi="Times New Roman" w:cs="Times New Roman"/>
                <w:color w:val="000000"/>
                <w:sz w:val="24"/>
                <w:szCs w:val="24"/>
              </w:rPr>
              <w:t>Его имя … </w:t>
            </w:r>
            <w:r w:rsidRPr="00725052">
              <w:rPr>
                <w:rFonts w:ascii="Times New Roman" w:hAnsi="Times New Roman" w:cs="Times New Roman"/>
                <w:iCs/>
                <w:color w:val="000000"/>
                <w:sz w:val="24"/>
                <w:szCs w:val="24"/>
              </w:rPr>
              <w:t>(Новый год).</w:t>
            </w:r>
          </w:p>
        </w:tc>
      </w:tr>
    </w:tbl>
    <w:p w:rsidR="00A34C66" w:rsidRPr="00725052" w:rsidRDefault="00A34C66" w:rsidP="00A34C66">
      <w:pPr>
        <w:shd w:val="clear" w:color="auto" w:fill="FFFFFF"/>
        <w:spacing w:after="0" w:line="240" w:lineRule="auto"/>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Где родился Иисус Христос? </w:t>
            </w:r>
            <w:r w:rsidRPr="00725052">
              <w:rPr>
                <w:rFonts w:ascii="Times New Roman" w:hAnsi="Times New Roman" w:cs="Times New Roman"/>
                <w:iCs/>
                <w:color w:val="000000"/>
                <w:sz w:val="24"/>
                <w:szCs w:val="24"/>
              </w:rPr>
              <w:t>(В Вифлееме).</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Как звали мать Иисуса Христа? </w:t>
            </w:r>
            <w:r w:rsidRPr="00725052">
              <w:rPr>
                <w:rFonts w:ascii="Times New Roman" w:hAnsi="Times New Roman" w:cs="Times New Roman"/>
                <w:iCs/>
                <w:color w:val="000000"/>
                <w:sz w:val="24"/>
                <w:szCs w:val="24"/>
              </w:rPr>
              <w:t>(Мария)</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Как называется день накануне Рождества? </w:t>
            </w:r>
            <w:r w:rsidRPr="00725052">
              <w:rPr>
                <w:rFonts w:ascii="Times New Roman" w:hAnsi="Times New Roman" w:cs="Times New Roman"/>
                <w:iCs/>
                <w:color w:val="000000"/>
                <w:sz w:val="24"/>
                <w:szCs w:val="24"/>
              </w:rPr>
              <w:t>(Сочельник)</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Как люди узнали, что родился Иисус Христос? </w:t>
            </w:r>
            <w:r w:rsidRPr="00725052">
              <w:rPr>
                <w:rFonts w:ascii="Times New Roman" w:hAnsi="Times New Roman" w:cs="Times New Roman"/>
                <w:iCs/>
                <w:color w:val="000000"/>
                <w:sz w:val="24"/>
                <w:szCs w:val="24"/>
              </w:rPr>
              <w:t>(Ангел возвестил о рождении Спасит</w:t>
            </w:r>
            <w:r w:rsidRPr="00725052">
              <w:rPr>
                <w:rFonts w:ascii="Times New Roman" w:hAnsi="Times New Roman" w:cs="Times New Roman"/>
                <w:iCs/>
                <w:color w:val="000000"/>
                <w:sz w:val="24"/>
                <w:szCs w:val="24"/>
              </w:rPr>
              <w:t>е</w:t>
            </w:r>
            <w:r w:rsidRPr="00725052">
              <w:rPr>
                <w:rFonts w:ascii="Times New Roman" w:hAnsi="Times New Roman" w:cs="Times New Roman"/>
                <w:iCs/>
                <w:color w:val="000000"/>
                <w:sz w:val="24"/>
                <w:szCs w:val="24"/>
              </w:rPr>
              <w:t>ля)</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Кто первым пришел поздравить Божьего Младенца? </w:t>
            </w:r>
            <w:r w:rsidRPr="00725052">
              <w:rPr>
                <w:rFonts w:ascii="Times New Roman" w:hAnsi="Times New Roman" w:cs="Times New Roman"/>
                <w:iCs/>
                <w:color w:val="000000"/>
                <w:sz w:val="24"/>
                <w:szCs w:val="24"/>
              </w:rPr>
              <w:t>(пастухи)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Какие деревья принесли свои дары Младенцу Божьему?</w:t>
            </w:r>
            <w:r w:rsidRPr="00725052">
              <w:rPr>
                <w:rFonts w:ascii="Times New Roman" w:hAnsi="Times New Roman" w:cs="Times New Roman"/>
                <w:iCs/>
                <w:color w:val="000000"/>
                <w:sz w:val="24"/>
                <w:szCs w:val="24"/>
              </w:rPr>
              <w:t> (пальма, маслина, ель)</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Чем отличается новогодняя елка от рождественской? </w:t>
            </w:r>
            <w:r w:rsidRPr="00725052">
              <w:rPr>
                <w:rFonts w:ascii="Times New Roman" w:hAnsi="Times New Roman" w:cs="Times New Roman"/>
                <w:iCs/>
                <w:color w:val="000000"/>
                <w:sz w:val="24"/>
                <w:szCs w:val="24"/>
              </w:rPr>
              <w:t>(рождественскую е</w:t>
            </w:r>
            <w:r>
              <w:rPr>
                <w:rFonts w:ascii="Times New Roman" w:hAnsi="Times New Roman" w:cs="Times New Roman"/>
                <w:iCs/>
                <w:color w:val="000000"/>
                <w:sz w:val="24"/>
                <w:szCs w:val="24"/>
              </w:rPr>
              <w:t>ль обязательно украшают звездой</w:t>
            </w:r>
            <w:r w:rsidRPr="00725052">
              <w:rPr>
                <w:rFonts w:ascii="Times New Roman" w:hAnsi="Times New Roman" w:cs="Times New Roman"/>
                <w:iCs/>
                <w:color w:val="000000"/>
                <w:sz w:val="24"/>
                <w:szCs w:val="24"/>
              </w:rPr>
              <w:t>)</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Какой цвет является символом Рождества?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Ух, как хорошо-то вы умеете загадки отгадывать. А попробуйте-ка отгадать следующие:</w:t>
            </w:r>
          </w:p>
        </w:tc>
      </w:tr>
    </w:tbl>
    <w:p w:rsidR="00A34C66" w:rsidRPr="00725052" w:rsidRDefault="00A34C66" w:rsidP="00A34C66">
      <w:pPr>
        <w:shd w:val="clear" w:color="auto" w:fill="FFFFFF"/>
        <w:spacing w:after="0" w:line="240" w:lineRule="auto"/>
        <w:jc w:val="center"/>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Есть игра одна для вас.</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Я начну стихи сейчас.</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Я начну – а вы кончайте,</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Хором дружно отвечайте.</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Снег на улице! Ура!</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На дворе стоит… (мороз)</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И свисает низко-низко</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С крыши хрупкая… (сосулька)</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Мир раскрашен белым цветом,</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Так бывает только… (зимой)</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В эти дни нас ждет веселье –</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Чудный праздник… (Новый год)</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Будто только что с мороза,</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Вся блестит в огнях … (елка)</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И подарки – не зевай!</w:t>
            </w:r>
          </w:p>
        </w:tc>
      </w:tr>
      <w:tr w:rsidR="00A34C66" w:rsidRPr="00725052" w:rsidTr="006150B5">
        <w:tc>
          <w:tcPr>
            <w:tcW w:w="4964"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color w:val="000000"/>
                <w:sz w:val="24"/>
                <w:szCs w:val="24"/>
              </w:rPr>
              <w:t>Раздает всем дед… (Мороз).</w:t>
            </w:r>
          </w:p>
        </w:tc>
      </w:tr>
    </w:tbl>
    <w:p w:rsidR="00A34C66" w:rsidRPr="00725052" w:rsidRDefault="00A34C66" w:rsidP="00A34C66">
      <w:pPr>
        <w:shd w:val="clear" w:color="auto" w:fill="FFFFFF"/>
        <w:spacing w:after="0" w:line="240" w:lineRule="auto"/>
        <w:rPr>
          <w:rFonts w:ascii="Times New Roman" w:hAnsi="Times New Roman" w:cs="Times New Roman"/>
          <w:b/>
          <w:bCs/>
          <w:color w:val="000000"/>
          <w:sz w:val="24"/>
          <w:szCs w:val="24"/>
        </w:rPr>
        <w:sectPr w:rsidR="00A34C66" w:rsidRPr="00725052"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В России, как и во многих других странах, Рождество – праздник семейный. Его стараются провести в кругу близких, при свечах, за богатым столом. Дети всегда ждут от Рождества не просто подарков, игр, веселья – ждут настоящего чуда. И, коне</w:t>
            </w:r>
            <w:r w:rsidRPr="00725052">
              <w:rPr>
                <w:rFonts w:ascii="Times New Roman" w:hAnsi="Times New Roman" w:cs="Times New Roman"/>
                <w:color w:val="000000"/>
                <w:sz w:val="24"/>
                <w:szCs w:val="24"/>
              </w:rPr>
              <w:t>ч</w:t>
            </w:r>
            <w:r w:rsidRPr="00725052">
              <w:rPr>
                <w:rFonts w:ascii="Times New Roman" w:hAnsi="Times New Roman" w:cs="Times New Roman"/>
                <w:color w:val="000000"/>
                <w:sz w:val="24"/>
                <w:szCs w:val="24"/>
              </w:rPr>
              <w:t>но, в этот праздник у всех дома стоит наряженная рождественская елка – символ неув</w:t>
            </w:r>
            <w:r w:rsidRPr="00725052">
              <w:rPr>
                <w:rFonts w:ascii="Times New Roman" w:hAnsi="Times New Roman" w:cs="Times New Roman"/>
                <w:color w:val="000000"/>
                <w:sz w:val="24"/>
                <w:szCs w:val="24"/>
              </w:rPr>
              <w:t>я</w:t>
            </w:r>
            <w:r w:rsidRPr="00725052">
              <w:rPr>
                <w:rFonts w:ascii="Times New Roman" w:hAnsi="Times New Roman" w:cs="Times New Roman"/>
                <w:color w:val="000000"/>
                <w:sz w:val="24"/>
                <w:szCs w:val="24"/>
              </w:rPr>
              <w:t>дающей жизни. Рождественская елка отличается от новогодней тем, что венчает ее с</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ребристая звезда в память о той самой звездочке, что указала путь к месту рождения Сына Божьего.</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Накануне Рождества в старину готовили много вкусных угощений и вечером, к</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гда на небе зажигалась первая звезда, садились за стол и праздновали всю ночь. По улицам ходили ряженые.  Ряженые – это дети и взрослые, они наряжались в разные маски. Люди веселились: плясали, гадали, ходили колядовать. Колядовать – это значит ходить по домам и славить Господа нашего – Иисуса Христа. В народе об Иисусе Хр</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сте было сложено много песен – они назывались колядками. Их-то и пели, когда пр</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ходили в дом. Разбрасывали в доме по полу овес – это означало пожелание хозяевам счастья, богатства, хорошего урожая. Хозяева за это благодарили гостей, угощали их. И, конечно, после щедрого угощения колядовщики благодарили хозяев, желали им сч</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стья, благополучия, достатка и здоровья.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725052">
              <w:rPr>
                <w:rFonts w:ascii="Times New Roman" w:hAnsi="Times New Roman" w:cs="Times New Roman"/>
                <w:color w:val="000000"/>
                <w:sz w:val="24"/>
                <w:szCs w:val="24"/>
              </w:rPr>
              <w:t>  </w:t>
            </w:r>
            <w:r w:rsidRPr="00725052">
              <w:rPr>
                <w:rFonts w:ascii="Times New Roman" w:hAnsi="Times New Roman" w:cs="Times New Roman"/>
                <w:b/>
                <w:color w:val="000000"/>
                <w:sz w:val="24"/>
                <w:szCs w:val="24"/>
              </w:rPr>
              <w:t>Итог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Вот такое оно – наше Рождество. Чистое, удалое, веселое, ряженое, таинственное и загадочное. Праздник ожидания чуда. Как некогда свершилось чудо в Вифлееме, так оно должно вершиться ежегодно в этот день.</w:t>
            </w:r>
          </w:p>
        </w:tc>
      </w:tr>
      <w:tr w:rsidR="00A34C66" w:rsidRPr="00725052" w:rsidTr="006150B5">
        <w:tc>
          <w:tcPr>
            <w:tcW w:w="9286" w:type="dxa"/>
          </w:tcPr>
          <w:p w:rsidR="00A34C66" w:rsidRPr="00725052" w:rsidRDefault="00A34C66" w:rsidP="006150B5">
            <w:pPr>
              <w:shd w:val="clear" w:color="auto" w:fill="FFFFFF"/>
              <w:spacing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И давайте пожелаем друг другу счастья, здоровья, добра. А еще в этот день, р</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бятки, зажигают свечку и загадывают самые заветные желания. Вот я сейчас зажгу св</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 xml:space="preserve">чу. А вы загадайте желание! </w:t>
            </w:r>
            <w:r w:rsidRPr="00725052">
              <w:rPr>
                <w:rFonts w:ascii="Times New Roman" w:hAnsi="Times New Roman" w:cs="Times New Roman"/>
                <w:iCs/>
                <w:color w:val="000000"/>
                <w:sz w:val="24"/>
                <w:szCs w:val="24"/>
              </w:rPr>
              <w:t>(Дети поочередно берут в руки подсвечник со свечкой и произносят свои желания)</w:t>
            </w:r>
            <w:r w:rsidRPr="00725052">
              <w:rPr>
                <w:rFonts w:ascii="Times New Roman" w:hAnsi="Times New Roman" w:cs="Times New Roman"/>
                <w:color w:val="000000"/>
                <w:sz w:val="24"/>
                <w:szCs w:val="24"/>
              </w:rPr>
              <w:t xml:space="preserve"> Хорошие желания вы загадали! И какой же праздник без чаепития и угощений? Я приглашаю вас за стол. </w:t>
            </w:r>
            <w:r w:rsidRPr="00725052">
              <w:rPr>
                <w:rFonts w:ascii="Times New Roman" w:hAnsi="Times New Roman" w:cs="Times New Roman"/>
                <w:iCs/>
                <w:color w:val="000000"/>
                <w:sz w:val="24"/>
                <w:szCs w:val="24"/>
              </w:rPr>
              <w:t>Проводится чаепитие</w:t>
            </w:r>
            <w:r>
              <w:rPr>
                <w:rFonts w:ascii="Times New Roman" w:hAnsi="Times New Roman" w:cs="Times New Roman"/>
                <w:iCs/>
                <w:color w:val="000000"/>
                <w:sz w:val="24"/>
                <w:szCs w:val="24"/>
              </w:rPr>
              <w:t>.</w:t>
            </w:r>
          </w:p>
        </w:tc>
      </w:tr>
      <w:tr w:rsidR="00A34C66" w:rsidRPr="00725052" w:rsidTr="006150B5">
        <w:tc>
          <w:tcPr>
            <w:tcW w:w="9286" w:type="dxa"/>
          </w:tcPr>
          <w:p w:rsidR="00A34C66" w:rsidRDefault="00A34C66" w:rsidP="006150B5">
            <w:pPr>
              <w:shd w:val="clear" w:color="auto" w:fill="FFFFFF"/>
              <w:spacing w:after="0" w:line="240" w:lineRule="auto"/>
              <w:jc w:val="both"/>
              <w:rPr>
                <w:rFonts w:ascii="Times New Roman" w:hAnsi="Times New Roman" w:cs="Times New Roman"/>
                <w:b/>
                <w:bCs/>
                <w:color w:val="000000"/>
                <w:sz w:val="24"/>
                <w:szCs w:val="24"/>
              </w:rPr>
            </w:pPr>
          </w:p>
          <w:p w:rsidR="00A34C66" w:rsidRPr="00D5337F" w:rsidRDefault="00A34C66" w:rsidP="006150B5">
            <w:pPr>
              <w:shd w:val="clear" w:color="auto" w:fill="FFFFFF"/>
              <w:spacing w:after="0" w:line="240" w:lineRule="auto"/>
              <w:jc w:val="both"/>
              <w:rPr>
                <w:rFonts w:ascii="Times New Roman" w:hAnsi="Times New Roman" w:cs="Times New Roman"/>
                <w:b/>
                <w:color w:val="000000"/>
                <w:sz w:val="24"/>
                <w:szCs w:val="24"/>
              </w:rPr>
            </w:pPr>
            <w:r w:rsidRPr="00D5337F">
              <w:rPr>
                <w:rFonts w:ascii="Times New Roman" w:hAnsi="Times New Roman" w:cs="Times New Roman"/>
                <w:b/>
                <w:bCs/>
                <w:color w:val="000000"/>
                <w:sz w:val="24"/>
                <w:szCs w:val="24"/>
              </w:rPr>
              <w:t>Занятие № 10</w:t>
            </w:r>
          </w:p>
        </w:tc>
      </w:tr>
      <w:tr w:rsidR="00A34C66" w:rsidRPr="00725052" w:rsidTr="006150B5">
        <w:tc>
          <w:tcPr>
            <w:tcW w:w="9286"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«Крещение празднуем Господне»</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Задача</w:t>
            </w:r>
            <w:r w:rsidRPr="00725052">
              <w:rPr>
                <w:rFonts w:ascii="Times New Roman" w:hAnsi="Times New Roman" w:cs="Times New Roman"/>
                <w:color w:val="000000"/>
                <w:sz w:val="24"/>
                <w:szCs w:val="24"/>
              </w:rPr>
              <w:t>:  </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color w:val="000000"/>
                <w:sz w:val="24"/>
                <w:szCs w:val="24"/>
              </w:rPr>
              <w:t>-</w:t>
            </w:r>
            <w:r w:rsidRPr="00725052">
              <w:rPr>
                <w:rFonts w:ascii="Times New Roman" w:hAnsi="Times New Roman" w:cs="Times New Roman"/>
                <w:sz w:val="24"/>
                <w:szCs w:val="24"/>
              </w:rPr>
              <w:t>знакомить детей с событиями и главными особенностями праздника Крещение Го</w:t>
            </w:r>
            <w:r w:rsidRPr="00725052">
              <w:rPr>
                <w:rFonts w:ascii="Times New Roman" w:hAnsi="Times New Roman" w:cs="Times New Roman"/>
                <w:sz w:val="24"/>
                <w:szCs w:val="24"/>
              </w:rPr>
              <w:t>с</w:t>
            </w:r>
            <w:r w:rsidRPr="00725052">
              <w:rPr>
                <w:rFonts w:ascii="Times New Roman" w:hAnsi="Times New Roman" w:cs="Times New Roman"/>
                <w:sz w:val="24"/>
                <w:szCs w:val="24"/>
              </w:rPr>
              <w:t>подня;</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textAlignment w:val="baseline"/>
              <w:rPr>
                <w:rFonts w:ascii="Times New Roman" w:hAnsi="Times New Roman" w:cs="Times New Roman"/>
                <w:sz w:val="24"/>
                <w:szCs w:val="24"/>
              </w:rPr>
            </w:pPr>
            <w:r>
              <w:rPr>
                <w:rFonts w:ascii="Times New Roman" w:hAnsi="Times New Roman" w:cs="Times New Roman"/>
                <w:sz w:val="24"/>
                <w:szCs w:val="24"/>
              </w:rPr>
              <w:t>- с</w:t>
            </w:r>
            <w:r w:rsidRPr="00725052">
              <w:rPr>
                <w:rFonts w:ascii="Times New Roman" w:hAnsi="Times New Roman" w:cs="Times New Roman"/>
                <w:sz w:val="24"/>
                <w:szCs w:val="24"/>
              </w:rPr>
              <w:t xml:space="preserve">оздать  у  детей  радостное  настроение.  Вызвать  эмоциональную  отзывчивость, </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textAlignment w:val="baseline"/>
              <w:rPr>
                <w:rFonts w:ascii="Times New Roman" w:hAnsi="Times New Roman" w:cs="Times New Roman"/>
                <w:sz w:val="24"/>
                <w:szCs w:val="24"/>
              </w:rPr>
            </w:pPr>
            <w:r>
              <w:rPr>
                <w:rFonts w:ascii="Times New Roman" w:hAnsi="Times New Roman" w:cs="Times New Roman"/>
                <w:sz w:val="24"/>
                <w:szCs w:val="24"/>
              </w:rPr>
              <w:t xml:space="preserve">- </w:t>
            </w:r>
            <w:r w:rsidRPr="00725052">
              <w:rPr>
                <w:rFonts w:ascii="Times New Roman" w:hAnsi="Times New Roman" w:cs="Times New Roman"/>
                <w:sz w:val="24"/>
                <w:szCs w:val="24"/>
              </w:rPr>
              <w:t>способствовать развитию интереса к окружающему миру.</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shd w:val="clear" w:color="auto" w:fill="FFFFFF"/>
              </w:rPr>
              <w:t>- воспитывать положительное отношение к православной вере и культуре.</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sz w:val="24"/>
                <w:szCs w:val="24"/>
              </w:rPr>
            </w:pPr>
            <w:r w:rsidRPr="00725052">
              <w:rPr>
                <w:rFonts w:ascii="Times New Roman" w:hAnsi="Times New Roman" w:cs="Times New Roman"/>
                <w:sz w:val="24"/>
                <w:szCs w:val="24"/>
              </w:rPr>
              <w:t>- развивать фантазию, творческие способности аккуратность в работе.</w:t>
            </w:r>
          </w:p>
        </w:tc>
      </w:tr>
      <w:tr w:rsidR="00A34C66" w:rsidRPr="00725052" w:rsidTr="006150B5">
        <w:tc>
          <w:tcPr>
            <w:tcW w:w="9286" w:type="dxa"/>
          </w:tcPr>
          <w:p w:rsidR="00A34C66" w:rsidRPr="00725052" w:rsidRDefault="00A34C66" w:rsidP="006150B5">
            <w:pPr>
              <w:shd w:val="clear" w:color="auto" w:fill="FFFFFF"/>
              <w:spacing w:after="0"/>
              <w:jc w:val="both"/>
              <w:rPr>
                <w:rFonts w:ascii="Times New Roman" w:hAnsi="Times New Roman" w:cs="Times New Roman"/>
                <w:b/>
                <w:sz w:val="24"/>
                <w:szCs w:val="24"/>
              </w:rPr>
            </w:pPr>
            <w:r w:rsidRPr="00725052">
              <w:rPr>
                <w:rFonts w:ascii="Times New Roman" w:hAnsi="Times New Roman" w:cs="Times New Roman"/>
                <w:b/>
                <w:sz w:val="24"/>
                <w:szCs w:val="24"/>
              </w:rPr>
              <w:t>Предварительная работа</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shd w:val="clear" w:color="auto" w:fill="FFFFFF"/>
              </w:rPr>
            </w:pPr>
            <w:r w:rsidRPr="00725052">
              <w:rPr>
                <w:rFonts w:ascii="Times New Roman" w:hAnsi="Times New Roman" w:cs="Times New Roman"/>
                <w:color w:val="000000"/>
                <w:sz w:val="24"/>
                <w:szCs w:val="24"/>
                <w:shd w:val="clear" w:color="auto" w:fill="FFFFFF"/>
              </w:rPr>
              <w:t>- беседа о зимних праздниках</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shd w:val="clear" w:color="auto" w:fill="FFFFFF"/>
              </w:rPr>
            </w:pPr>
            <w:r w:rsidRPr="00725052">
              <w:rPr>
                <w:rFonts w:ascii="Times New Roman" w:hAnsi="Times New Roman" w:cs="Times New Roman"/>
                <w:color w:val="000000"/>
                <w:sz w:val="24"/>
                <w:szCs w:val="24"/>
                <w:shd w:val="clear" w:color="auto" w:fill="FFFFFF"/>
              </w:rPr>
              <w:t>- чтение сказок на тему</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shd w:val="clear" w:color="auto" w:fill="FFFFFF"/>
              </w:rPr>
              <w:t>- рассматривание иллюстраций.</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jc w:val="both"/>
              <w:rPr>
                <w:color w:val="000000"/>
              </w:rPr>
            </w:pPr>
            <w:r w:rsidRPr="00725052">
              <w:rPr>
                <w:rStyle w:val="c0"/>
                <w:b/>
                <w:bCs/>
                <w:color w:val="000000"/>
              </w:rPr>
              <w:t>Оборудование и материалы</w:t>
            </w:r>
            <w:r w:rsidRPr="00725052">
              <w:rPr>
                <w:color w:val="000000"/>
              </w:rPr>
              <w:t xml:space="preserve">  </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большая икона, или репродукция иконы праздника Крещения Господня.</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фотография реки Иордан из альбома о Святой Земле.</w:t>
            </w:r>
          </w:p>
        </w:tc>
      </w:tr>
      <w:tr w:rsidR="00A34C66" w:rsidRPr="00725052" w:rsidTr="006150B5">
        <w:tc>
          <w:tcPr>
            <w:tcW w:w="9286" w:type="dxa"/>
          </w:tcPr>
          <w:p w:rsidR="00A34C66"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небольшие листочки бумаги, цветные карандаши. </w:t>
            </w:r>
          </w:p>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w:t>
            </w:r>
          </w:p>
        </w:tc>
      </w:tr>
      <w:tr w:rsidR="00A34C66" w:rsidRPr="00725052" w:rsidTr="006150B5">
        <w:tc>
          <w:tcPr>
            <w:tcW w:w="9286" w:type="dxa"/>
          </w:tcPr>
          <w:p w:rsidR="00A34C66" w:rsidRPr="00725052" w:rsidRDefault="00A34C66" w:rsidP="006150B5">
            <w:pPr>
              <w:shd w:val="clear" w:color="auto" w:fill="FFFFFF"/>
              <w:spacing w:after="0"/>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Ход занятия. </w:t>
            </w:r>
            <w:r w:rsidRPr="00725052">
              <w:rPr>
                <w:rFonts w:ascii="Times New Roman" w:hAnsi="Times New Roman" w:cs="Times New Roman"/>
                <w:b/>
                <w:bCs/>
                <w:color w:val="000000"/>
                <w:sz w:val="24"/>
                <w:szCs w:val="24"/>
              </w:rPr>
              <w:t>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Вот и подошла, дорогие ребята, середина того зимнего месяца, который зиму пополам делит и начинает новый календарный год. А что это за месяц такой? А много ли в январе праздников? Какие?</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вспоминают и называют январские праздники, воспитатель обобщает отв</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ты.</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В январе много праздников. Вы правильно назвали главные праздники начала месяца: и Рождество Христово, и Новый год вспомнили. А в нынешние дни, когда уже отсветил тихим ласковым светом праздник Рождества Христова, пролетели веселые шумные Святки с детскими утренниками и рождественскими подарками, подошел еще один январский праздник. Давайте рассмотрим с вами икону этого праздника.</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рассматривают икону или репродукцию этой иконы Крещения Господня.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Называют этот праздник Крещением Господним, вспоминая Крещение Спас</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теля в реке Иордан. Это крещение произошло через тридцать лет после Рождества Хр</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стова. В те времена пришел к народу страны Иудеи удивительный человек- Иоанн Кр</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ститель. Он много лет провел в пустыне за рекой Иордан: много молился, носил гр</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бую одежду из шерсти и очень мало ел. «Покайтесь, приблизилось Царство Небе</w:t>
            </w:r>
            <w:r w:rsidRPr="00725052">
              <w:rPr>
                <w:rFonts w:ascii="Times New Roman" w:hAnsi="Times New Roman" w:cs="Times New Roman"/>
                <w:color w:val="000000"/>
                <w:sz w:val="24"/>
                <w:szCs w:val="24"/>
              </w:rPr>
              <w:t>с</w:t>
            </w:r>
            <w:r w:rsidRPr="00725052">
              <w:rPr>
                <w:rFonts w:ascii="Times New Roman" w:hAnsi="Times New Roman" w:cs="Times New Roman"/>
                <w:color w:val="000000"/>
                <w:sz w:val="24"/>
                <w:szCs w:val="24"/>
              </w:rPr>
              <w:t>ное!»- говорил Иоанн Креститель людям. И жители всех окрестностей выходили к Иоанну, он всех крестил в реке, прося прощения всех своих грехов. Народ спрашивал Иоанна: « Что нам теперь делать?», а он отвечал им: «У кого две одежды, то отдай т</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му, у которого нет, у кого есть лишняя пища – поделись с голодным». И настал день, когда пришел к Иоанну Крестителю Иисус Христос, чтобы принять от него Крещение. На иконе праз</w:t>
            </w:r>
            <w:r>
              <w:rPr>
                <w:rFonts w:ascii="Times New Roman" w:hAnsi="Times New Roman" w:cs="Times New Roman"/>
                <w:color w:val="000000"/>
                <w:sz w:val="24"/>
                <w:szCs w:val="24"/>
              </w:rPr>
              <w:t>дника Крещения Господня рядом с</w:t>
            </w:r>
            <w:r w:rsidRPr="00725052">
              <w:rPr>
                <w:rFonts w:ascii="Times New Roman" w:hAnsi="Times New Roman" w:cs="Times New Roman"/>
                <w:color w:val="000000"/>
                <w:sz w:val="24"/>
                <w:szCs w:val="24"/>
              </w:rPr>
              <w:t xml:space="preserve"> Христом и изображен Иоанн Крест</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тель.</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еще раз рассматривают икону, высказывают свои мнения и впечатления. Можно показать ребятам цветную фотографию реки Иордан. Затем воспитатель задает уточняющие вопросы.</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:Запомнили ли вы, как называется река, в которой принял крещение Иисус? Как звали человека, который крестил Спасителя?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Физкульт-минутка</w:t>
            </w:r>
            <w:r w:rsidRPr="00725052">
              <w:rPr>
                <w:rFonts w:ascii="Times New Roman" w:hAnsi="Times New Roman" w:cs="Times New Roman"/>
                <w:color w:val="000000"/>
                <w:sz w:val="24"/>
                <w:szCs w:val="24"/>
              </w:rPr>
              <w:t>: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Давайте, ребята представим, что мы с вами на улице, на берегу реки. Холодный морозный день, речка замерзла, покрылась льдом. Попробуем с вами искупаться в реке. Что для этого нужно сделать? Да, сначала прорубить во льду отверстие. Затем раздет</w:t>
            </w:r>
            <w:r w:rsidRPr="00725052">
              <w:rPr>
                <w:rFonts w:ascii="Times New Roman" w:hAnsi="Times New Roman" w:cs="Times New Roman"/>
                <w:color w:val="000000"/>
                <w:sz w:val="24"/>
                <w:szCs w:val="24"/>
              </w:rPr>
              <w:t>ь</w:t>
            </w:r>
            <w:r w:rsidRPr="00725052">
              <w:rPr>
                <w:rFonts w:ascii="Times New Roman" w:hAnsi="Times New Roman" w:cs="Times New Roman"/>
                <w:color w:val="000000"/>
                <w:sz w:val="24"/>
                <w:szCs w:val="24"/>
              </w:rPr>
              <w:t>ся и нырнуть.</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имитируют купание в реке, плавают, выскакивают и обязательно, чтобы не заболеть пьют воображаемый горячий чай.</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Послушайте, как сегодня люди празднуют Крещение Господне. В этот день, батюшка, со всеми людьми идут Крестным ходом к реке. Священник опускает свой з</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лотой крест в холодную воду, произнося молитвы. Вода в реке становится святой, и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сле этого весь народ начинает купаться. Вот как поэт</w:t>
            </w:r>
            <w:r w:rsidR="001A17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001A17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Афанасьев</w:t>
            </w:r>
            <w:r w:rsidRPr="00725052">
              <w:rPr>
                <w:rFonts w:ascii="Times New Roman" w:hAnsi="Times New Roman" w:cs="Times New Roman"/>
                <w:color w:val="000000"/>
                <w:sz w:val="24"/>
                <w:szCs w:val="24"/>
              </w:rPr>
              <w:t xml:space="preserve"> пишет об этом:</w:t>
            </w:r>
          </w:p>
        </w:tc>
      </w:tr>
    </w:tbl>
    <w:p w:rsidR="00A34C66" w:rsidRPr="00725052" w:rsidRDefault="00A34C66" w:rsidP="00A34C66">
      <w:pPr>
        <w:shd w:val="clear" w:color="auto" w:fill="FFFFFF"/>
        <w:spacing w:after="0" w:line="240" w:lineRule="auto"/>
        <w:ind w:firstLine="426"/>
        <w:jc w:val="center"/>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Дрожит морозная округа</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От звона всех колоколов,</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И мы спешим, тесня друг друга,</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На их призывный медный зов.</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Сияет солнце после вьюги;</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Обедня кончилась; народ,</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Подняв иконы и хоругви,</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К реке за батюшкой идет.</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Сверкает купол неба синий,</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В алмазных искрах белый снег,</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И на ветвях деревьев иней-</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Как вставший дыбом белый мех.</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Нет, нам не холодно сегодня,-</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Крещенье празднуя Господне,</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Не платим мы морозу дань!</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А вот и прорубь-иордань.</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Идет большое водосвятье,</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И хоть вокруг снега и льды,</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Здесь золоченое распятье</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Крест-накрест чертит гладь воды.</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И вот, невидимый народу;</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Из синевы. Что так чиста,</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Нисходит дух Святой на воду,</w:t>
            </w:r>
          </w:p>
        </w:tc>
      </w:tr>
      <w:tr w:rsidR="00A34C66" w:rsidRPr="00725052" w:rsidTr="006150B5">
        <w:tc>
          <w:tcPr>
            <w:tcW w:w="4964" w:type="dxa"/>
          </w:tcPr>
          <w:p w:rsidR="00A34C66" w:rsidRPr="00725052" w:rsidRDefault="00A34C66" w:rsidP="006150B5">
            <w:pPr>
              <w:shd w:val="clear" w:color="auto" w:fill="FFFFFF"/>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Как нисходил он на Христа. </w:t>
            </w:r>
          </w:p>
        </w:tc>
      </w:tr>
    </w:tbl>
    <w:p w:rsidR="00A34C66" w:rsidRDefault="00A34C66" w:rsidP="00A34C66">
      <w:pPr>
        <w:shd w:val="clear" w:color="auto" w:fill="FFFFFF"/>
        <w:jc w:val="both"/>
        <w:rPr>
          <w:rFonts w:ascii="Times New Roman" w:hAnsi="Times New Roman" w:cs="Times New Roman"/>
          <w:b/>
          <w:bCs/>
          <w:color w:val="000000"/>
          <w:sz w:val="24"/>
          <w:szCs w:val="24"/>
        </w:rPr>
        <w:sectPr w:rsidR="00A34C66"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Самые смелые христиане в этот день окунаются в освященную ледяную воду. А все люди набирают святую водичку в бутылки и банки, весь год ее пьют и умываю</w:t>
            </w:r>
            <w:r w:rsidRPr="00725052">
              <w:rPr>
                <w:rFonts w:ascii="Times New Roman" w:hAnsi="Times New Roman" w:cs="Times New Roman"/>
                <w:color w:val="000000"/>
                <w:sz w:val="24"/>
                <w:szCs w:val="24"/>
              </w:rPr>
              <w:t>т</w:t>
            </w:r>
            <w:r w:rsidRPr="00725052">
              <w:rPr>
                <w:rFonts w:ascii="Times New Roman" w:hAnsi="Times New Roman" w:cs="Times New Roman"/>
                <w:color w:val="000000"/>
                <w:sz w:val="24"/>
                <w:szCs w:val="24"/>
              </w:rPr>
              <w:t>ся, чтобы не болеть. Будет очень хорошо, если в праздничный день вы с мамами или бабушками постараетесь сходить в храм: поклониться Христу, поставить свечку к праздничной иконе и набрать Крещенской воды.</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Style w:val="c0"/>
                <w:rFonts w:ascii="Times New Roman" w:hAnsi="Times New Roman" w:cs="Times New Roman"/>
                <w:b/>
                <w:bCs/>
                <w:color w:val="000000"/>
                <w:sz w:val="24"/>
                <w:szCs w:val="24"/>
              </w:rPr>
            </w:pPr>
            <w:r w:rsidRPr="00725052">
              <w:rPr>
                <w:rStyle w:val="c0"/>
                <w:rFonts w:ascii="Times New Roman" w:hAnsi="Times New Roman" w:cs="Times New Roman"/>
                <w:b/>
                <w:bCs/>
                <w:color w:val="000000"/>
                <w:sz w:val="24"/>
                <w:szCs w:val="24"/>
              </w:rPr>
              <w:t xml:space="preserve">Продуктивная деятельность.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B71C8">
              <w:rPr>
                <w:rFonts w:ascii="Times New Roman" w:hAnsi="Times New Roman" w:cs="Times New Roman"/>
                <w:b/>
                <w:color w:val="000000"/>
                <w:sz w:val="24"/>
                <w:szCs w:val="24"/>
              </w:rPr>
              <w:t>В:</w:t>
            </w:r>
            <w:r>
              <w:rPr>
                <w:rFonts w:ascii="Times New Roman" w:hAnsi="Times New Roman" w:cs="Times New Roman"/>
                <w:color w:val="000000"/>
                <w:sz w:val="24"/>
                <w:szCs w:val="24"/>
              </w:rPr>
              <w:t xml:space="preserve"> Р</w:t>
            </w:r>
            <w:r w:rsidRPr="00725052">
              <w:rPr>
                <w:rFonts w:ascii="Times New Roman" w:hAnsi="Times New Roman" w:cs="Times New Roman"/>
                <w:color w:val="000000"/>
                <w:sz w:val="24"/>
                <w:szCs w:val="24"/>
              </w:rPr>
              <w:t xml:space="preserve">ебята,  давайте придумаем и нарисуем картинки для бутылочек с Крещенской водой.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Воспитатель обсуждает с детьми, что м</w:t>
            </w:r>
            <w:r>
              <w:rPr>
                <w:rFonts w:ascii="Times New Roman" w:hAnsi="Times New Roman" w:cs="Times New Roman"/>
                <w:color w:val="000000"/>
                <w:sz w:val="24"/>
                <w:szCs w:val="24"/>
              </w:rPr>
              <w:t>ожно нарисовать, или написать (</w:t>
            </w:r>
            <w:r w:rsidRPr="00725052">
              <w:rPr>
                <w:rFonts w:ascii="Times New Roman" w:hAnsi="Times New Roman" w:cs="Times New Roman"/>
                <w:color w:val="000000"/>
                <w:sz w:val="24"/>
                <w:szCs w:val="24"/>
              </w:rPr>
              <w:t>морозные узоры, крестик, купола собора, снежинки и т.д.)</w:t>
            </w:r>
          </w:p>
        </w:tc>
      </w:tr>
      <w:tr w:rsidR="00A34C66" w:rsidRPr="00725052" w:rsidTr="006150B5">
        <w:tc>
          <w:tcPr>
            <w:tcW w:w="9286" w:type="dxa"/>
          </w:tcPr>
          <w:p w:rsidR="00A34C66" w:rsidRPr="00725052" w:rsidRDefault="00A34C66" w:rsidP="006150B5">
            <w:pPr>
              <w:pStyle w:val="c5"/>
              <w:shd w:val="clear" w:color="auto" w:fill="FFFFFF"/>
              <w:spacing w:before="0" w:beforeAutospacing="0" w:after="0" w:afterAutospacing="0"/>
              <w:ind w:firstLine="567"/>
              <w:jc w:val="both"/>
              <w:rPr>
                <w:rStyle w:val="c2"/>
                <w:b/>
                <w:color w:val="000000"/>
              </w:rPr>
            </w:pPr>
            <w:r w:rsidRPr="00725052">
              <w:rPr>
                <w:rStyle w:val="c2"/>
                <w:b/>
                <w:color w:val="000000"/>
              </w:rPr>
              <w:t>Итог занятия</w:t>
            </w:r>
          </w:p>
        </w:tc>
      </w:tr>
      <w:tr w:rsidR="00A34C66" w:rsidRPr="00725052" w:rsidTr="006150B5">
        <w:tc>
          <w:tcPr>
            <w:tcW w:w="9286" w:type="dxa"/>
          </w:tcPr>
          <w:p w:rsidR="00A34C66" w:rsidRPr="00725052" w:rsidRDefault="00A34C66" w:rsidP="006150B5">
            <w:pPr>
              <w:pStyle w:val="c5"/>
              <w:shd w:val="clear" w:color="auto" w:fill="FFFFFF"/>
              <w:spacing w:before="0" w:beforeAutospacing="0" w:after="0" w:afterAutospacing="0"/>
              <w:ind w:firstLine="567"/>
              <w:jc w:val="both"/>
              <w:rPr>
                <w:color w:val="000000"/>
              </w:rPr>
            </w:pPr>
            <w:r w:rsidRPr="00725052">
              <w:rPr>
                <w:color w:val="000000"/>
              </w:rPr>
              <w:t>Давайте вспомним, какие праздники отмечают в январе?</w:t>
            </w:r>
          </w:p>
        </w:tc>
      </w:tr>
      <w:tr w:rsidR="00A34C66" w:rsidRPr="00725052" w:rsidTr="006150B5">
        <w:tc>
          <w:tcPr>
            <w:tcW w:w="9286" w:type="dxa"/>
          </w:tcPr>
          <w:p w:rsidR="00A34C66" w:rsidRPr="00725052" w:rsidRDefault="00A34C66" w:rsidP="006150B5">
            <w:pPr>
              <w:pStyle w:val="c5"/>
              <w:shd w:val="clear" w:color="auto" w:fill="FFFFFF"/>
              <w:spacing w:before="0" w:beforeAutospacing="0" w:after="0" w:afterAutospacing="0"/>
              <w:ind w:firstLine="567"/>
              <w:jc w:val="both"/>
              <w:rPr>
                <w:color w:val="000000"/>
              </w:rPr>
            </w:pPr>
            <w:r w:rsidRPr="00725052">
              <w:rPr>
                <w:color w:val="000000"/>
              </w:rPr>
              <w:t>Что символизирует праздник Крещения Господня?</w:t>
            </w:r>
          </w:p>
        </w:tc>
      </w:tr>
      <w:tr w:rsidR="00A34C66" w:rsidRPr="00725052" w:rsidTr="006150B5">
        <w:tc>
          <w:tcPr>
            <w:tcW w:w="9286" w:type="dxa"/>
          </w:tcPr>
          <w:p w:rsidR="00A34C66" w:rsidRPr="00725052" w:rsidRDefault="00A34C66" w:rsidP="006150B5">
            <w:pPr>
              <w:pStyle w:val="c5"/>
              <w:shd w:val="clear" w:color="auto" w:fill="FFFFFF"/>
              <w:spacing w:before="0" w:beforeAutospacing="0" w:after="0" w:afterAutospacing="0"/>
              <w:ind w:firstLine="567"/>
              <w:jc w:val="both"/>
              <w:rPr>
                <w:color w:val="000000"/>
              </w:rPr>
            </w:pPr>
            <w:r w:rsidRPr="00725052">
              <w:rPr>
                <w:color w:val="000000"/>
              </w:rPr>
              <w:t>Что христиане делают в этот день?       </w:t>
            </w:r>
          </w:p>
        </w:tc>
      </w:tr>
      <w:tr w:rsidR="00A34C66" w:rsidRPr="00725052" w:rsidTr="006150B5">
        <w:tc>
          <w:tcPr>
            <w:tcW w:w="9286" w:type="dxa"/>
          </w:tcPr>
          <w:p w:rsidR="00A34C66" w:rsidRPr="00725052" w:rsidRDefault="00A34C66" w:rsidP="006150B5">
            <w:pPr>
              <w:pStyle w:val="c5"/>
              <w:shd w:val="clear" w:color="auto" w:fill="FFFFFF"/>
              <w:spacing w:before="0" w:beforeAutospacing="0" w:after="0" w:afterAutospacing="0"/>
              <w:jc w:val="both"/>
              <w:rPr>
                <w:rStyle w:val="c4"/>
                <w:b/>
                <w:bCs/>
                <w:color w:val="000000"/>
              </w:rPr>
            </w:pPr>
          </w:p>
        </w:tc>
      </w:tr>
    </w:tbl>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Занятие № 11</w:t>
            </w:r>
          </w:p>
        </w:tc>
      </w:tr>
      <w:tr w:rsidR="00A34C66" w:rsidRPr="00725052" w:rsidTr="006150B5">
        <w:tc>
          <w:tcPr>
            <w:tcW w:w="9286"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«Четыре рукавички» (поздравление зимних именинников)</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 xml:space="preserve"> Задачи</w:t>
            </w:r>
            <w:r w:rsidRPr="00725052">
              <w:rPr>
                <w:rFonts w:ascii="Times New Roman" w:hAnsi="Times New Roman" w:cs="Times New Roman"/>
                <w:color w:val="000000"/>
                <w:sz w:val="24"/>
                <w:szCs w:val="24"/>
              </w:rPr>
              <w:t xml:space="preserve">: </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закрепить традицию празднования в группе праздника «Четыре рукавички» с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здравлением тех, кто отмечал день рождения или именины;</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прививать традицию празднования именин, культуру поздравления, принятия пода</w:t>
            </w:r>
            <w:r w:rsidRPr="00725052">
              <w:rPr>
                <w:rFonts w:ascii="Times New Roman" w:hAnsi="Times New Roman" w:cs="Times New Roman"/>
                <w:color w:val="000000"/>
                <w:sz w:val="24"/>
                <w:szCs w:val="24"/>
              </w:rPr>
              <w:t>р</w:t>
            </w:r>
            <w:r w:rsidRPr="00725052">
              <w:rPr>
                <w:rFonts w:ascii="Times New Roman" w:hAnsi="Times New Roman" w:cs="Times New Roman"/>
                <w:color w:val="000000"/>
                <w:sz w:val="24"/>
                <w:szCs w:val="24"/>
              </w:rPr>
              <w:t>ков.</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знакомить детей с яркими фрагментами жизнеописаний святых- небесных покровит</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 xml:space="preserve">лей именинников </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развивать познавательный интерес к значению своих именин.</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воспитывать желание подражать добрым образцам, чувство гордости и радости за т</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варищей.</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Предварительная работа</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изготовление детьми подарков для именинников</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разучивание стихов и песен</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jc w:val="both"/>
              <w:rPr>
                <w:color w:val="000000"/>
              </w:rPr>
            </w:pPr>
            <w:r w:rsidRPr="00725052">
              <w:rPr>
                <w:rStyle w:val="c0"/>
                <w:b/>
                <w:bCs/>
                <w:color w:val="000000"/>
              </w:rPr>
              <w:t>Оборудование и материалы</w:t>
            </w:r>
            <w:r w:rsidRPr="00725052">
              <w:rPr>
                <w:color w:val="000000"/>
              </w:rPr>
              <w:t xml:space="preserve">  </w:t>
            </w:r>
          </w:p>
        </w:tc>
      </w:tr>
      <w:tr w:rsidR="00A34C66" w:rsidRPr="00725052" w:rsidTr="006150B5">
        <w:tc>
          <w:tcPr>
            <w:tcW w:w="9286" w:type="dxa"/>
          </w:tcPr>
          <w:p w:rsidR="00A34C66"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репродукции икон с изображением святого апостола Андрея Первозванного, велик</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мученицы Екатерины, святителя Николая Чудотворца, святого преподобного Илии М</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ромца, святой мученицы Евгении и Татьяны, святой блаженной Ксении Петербургской, святой мученицы Кристины.</w:t>
            </w:r>
          </w:p>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b/>
                <w:bCs/>
                <w:color w:val="000000"/>
                <w:sz w:val="24"/>
                <w:szCs w:val="24"/>
              </w:rPr>
            </w:pPr>
            <w:r w:rsidRPr="00725052">
              <w:rPr>
                <w:rFonts w:ascii="Times New Roman" w:hAnsi="Times New Roman" w:cs="Times New Roman"/>
                <w:b/>
                <w:color w:val="000000"/>
                <w:sz w:val="24"/>
                <w:szCs w:val="24"/>
              </w:rPr>
              <w:t xml:space="preserve">Ход праздника.          </w:t>
            </w:r>
            <w:r w:rsidRPr="00725052">
              <w:rPr>
                <w:rFonts w:ascii="Times New Roman" w:hAnsi="Times New Roman" w:cs="Times New Roman"/>
                <w:b/>
                <w:bCs/>
                <w:color w:val="000000"/>
                <w:sz w:val="24"/>
                <w:szCs w:val="24"/>
              </w:rPr>
              <w:t>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Наш праздник посвящен сегодня поздравлению тех ребят, которые отмечают в декабре, январе и феврале свои дни рождения и именины .Считается, что в день рожд</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 xml:space="preserve">ния к ребенку прилетает ангел, который дает ему свое имя. Отсюда и пошло название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именины, т. е. получение имени от ангела.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В начале зимы</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7 декабря празднуются именины всех, кто носит имя </w:t>
            </w:r>
            <w:r w:rsidRPr="00725052">
              <w:rPr>
                <w:rFonts w:ascii="Times New Roman" w:hAnsi="Times New Roman" w:cs="Times New Roman"/>
                <w:bCs/>
                <w:color w:val="000000"/>
                <w:sz w:val="24"/>
                <w:szCs w:val="24"/>
              </w:rPr>
              <w:t>Екатерина</w:t>
            </w:r>
            <w:r w:rsidRPr="00725052">
              <w:rPr>
                <w:rFonts w:ascii="Times New Roman" w:hAnsi="Times New Roman" w:cs="Times New Roman"/>
                <w:b/>
                <w:bCs/>
                <w:color w:val="000000"/>
                <w:sz w:val="24"/>
                <w:szCs w:val="24"/>
              </w:rPr>
              <w:t>.</w:t>
            </w:r>
            <w:r w:rsidRPr="00725052">
              <w:rPr>
                <w:rFonts w:ascii="Times New Roman" w:hAnsi="Times New Roman" w:cs="Times New Roman"/>
                <w:color w:val="000000"/>
                <w:sz w:val="24"/>
                <w:szCs w:val="24"/>
              </w:rPr>
              <w:t xml:space="preserve"> Это имя пришло в русский язык из греческого, переводится оно как «всегда чистая», призывая всех, кто его носит, сохранять чистоту и красоту: внешнюю и внутреннюю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духовную.</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На доске помещается икона или репродукция святой великомученицы Екатерины. Воспитатель с детьми рассматривает, </w:t>
            </w:r>
            <w:r>
              <w:rPr>
                <w:rFonts w:ascii="Times New Roman" w:hAnsi="Times New Roman" w:cs="Times New Roman"/>
                <w:color w:val="000000"/>
                <w:sz w:val="24"/>
                <w:szCs w:val="24"/>
              </w:rPr>
              <w:t xml:space="preserve">обсуждают, отвечают на вопросы </w:t>
            </w:r>
            <w:r w:rsidRPr="00725052">
              <w:rPr>
                <w:rFonts w:ascii="Times New Roman" w:hAnsi="Times New Roman" w:cs="Times New Roman"/>
                <w:color w:val="000000"/>
                <w:sz w:val="24"/>
                <w:szCs w:val="24"/>
              </w:rPr>
              <w:t>( Все истории о каждом святом будут изложены в приложении. Их можно будет рассказать на прогулке, перед сном, желательно перед праздником).</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Как вы думаете, ребята, из какого рода происходит святая: из простого или царского? Что во внешнем облике говорит нам о благородстве происхождения святой Екатерины? Послушайте стихи о нашей Кате (стихи читает ребенок):</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У Катюши именины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 день святой Екатерины.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У нее известная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Заступница небесная!...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Ты молись ей, Катенька,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Каждый день- хоть кратенько!</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«Святая великомученица Екатерина,</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Моли Бога о нас!»    ( Е.</w:t>
            </w:r>
            <w:r w:rsidR="001A1747">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Санин)</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Cs/>
                <w:color w:val="000000"/>
                <w:sz w:val="24"/>
                <w:szCs w:val="24"/>
              </w:rPr>
              <w:t>Проводится игра-считалочка «На золотом крыльце сидели…»</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13 декабря праздновали именины те, чей небесный покровитель</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св</w:t>
            </w:r>
            <w:r w:rsidRPr="00725052">
              <w:rPr>
                <w:rFonts w:ascii="Times New Roman" w:hAnsi="Times New Roman" w:cs="Times New Roman"/>
                <w:color w:val="000000"/>
                <w:sz w:val="24"/>
                <w:szCs w:val="24"/>
              </w:rPr>
              <w:t>я</w:t>
            </w:r>
            <w:r w:rsidRPr="00725052">
              <w:rPr>
                <w:rFonts w:ascii="Times New Roman" w:hAnsi="Times New Roman" w:cs="Times New Roman"/>
                <w:color w:val="000000"/>
                <w:sz w:val="24"/>
                <w:szCs w:val="24"/>
              </w:rPr>
              <w:t>той </w:t>
            </w:r>
            <w:r w:rsidRPr="00725052">
              <w:rPr>
                <w:rFonts w:ascii="Times New Roman" w:hAnsi="Times New Roman" w:cs="Times New Roman"/>
                <w:bCs/>
                <w:color w:val="000000"/>
                <w:sz w:val="24"/>
                <w:szCs w:val="24"/>
              </w:rPr>
              <w:t>Андрей </w:t>
            </w:r>
            <w:r w:rsidRPr="00725052">
              <w:rPr>
                <w:rFonts w:ascii="Times New Roman" w:hAnsi="Times New Roman" w:cs="Times New Roman"/>
                <w:color w:val="000000"/>
                <w:sz w:val="24"/>
                <w:szCs w:val="24"/>
              </w:rPr>
              <w:t>Первозванный. Имя Андрей в переводе на русский язык означает «муж</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 xml:space="preserve">ственный». Андрей Первозванный был одним из двенадцати апостолов- самых близких учеников Иисуса Христа. </w:t>
            </w:r>
            <w:r>
              <w:rPr>
                <w:rFonts w:ascii="Times New Roman" w:hAnsi="Times New Roman" w:cs="Times New Roman"/>
                <w:color w:val="000000"/>
                <w:sz w:val="24"/>
                <w:szCs w:val="24"/>
              </w:rPr>
              <w:t>Двенадцать учеников Иисуса разделили между собой страны, куда они должны были помочь обратить людей в православную веру. После Сошествия Святого Духа на апостолов, святой Андрей отправился прославлять Господа. Согласно легенде, Андрей немало странствовал по свету, проповедую христианство. В городе Константинополе святой Андрей Первозванный основал христианскую церковь, ч</w:t>
            </w:r>
            <w:r>
              <w:rPr>
                <w:rFonts w:ascii="Times New Roman" w:hAnsi="Times New Roman" w:cs="Times New Roman"/>
                <w:color w:val="000000"/>
                <w:sz w:val="24"/>
                <w:szCs w:val="24"/>
              </w:rPr>
              <w:t>а</w:t>
            </w:r>
            <w:r>
              <w:rPr>
                <w:rFonts w:ascii="Times New Roman" w:hAnsi="Times New Roman" w:cs="Times New Roman"/>
                <w:color w:val="000000"/>
                <w:sz w:val="24"/>
                <w:szCs w:val="24"/>
              </w:rPr>
              <w:t>стью которой является и наша русская церковь. Андрей много времени провел на поб</w:t>
            </w:r>
            <w:r>
              <w:rPr>
                <w:rFonts w:ascii="Times New Roman" w:hAnsi="Times New Roman" w:cs="Times New Roman"/>
                <w:color w:val="000000"/>
                <w:sz w:val="24"/>
                <w:szCs w:val="24"/>
              </w:rPr>
              <w:t>е</w:t>
            </w:r>
            <w:r>
              <w:rPr>
                <w:rFonts w:ascii="Times New Roman" w:hAnsi="Times New Roman" w:cs="Times New Roman"/>
                <w:color w:val="000000"/>
                <w:sz w:val="24"/>
                <w:szCs w:val="24"/>
              </w:rPr>
              <w:t>режье Черного моря, проповедую христианскую веру. И поэтому символом Черномо</w:t>
            </w:r>
            <w:r>
              <w:rPr>
                <w:rFonts w:ascii="Times New Roman" w:hAnsi="Times New Roman" w:cs="Times New Roman"/>
                <w:color w:val="000000"/>
                <w:sz w:val="24"/>
                <w:szCs w:val="24"/>
              </w:rPr>
              <w:t>р</w:t>
            </w:r>
            <w:r>
              <w:rPr>
                <w:rFonts w:ascii="Times New Roman" w:hAnsi="Times New Roman" w:cs="Times New Roman"/>
                <w:color w:val="000000"/>
                <w:sz w:val="24"/>
                <w:szCs w:val="24"/>
              </w:rPr>
              <w:t>ского флота является Андреевский флаг.</w:t>
            </w:r>
          </w:p>
          <w:p w:rsidR="00074A65" w:rsidRPr="00725052" w:rsidRDefault="00074A65" w:rsidP="000F04E4">
            <w:pPr>
              <w:shd w:val="clear" w:color="auto" w:fill="FFFFFF"/>
              <w:spacing w:after="0" w:line="240" w:lineRule="auto"/>
              <w:ind w:firstLine="567"/>
              <w:rPr>
                <w:rFonts w:ascii="Times New Roman" w:hAnsi="Times New Roman" w:cs="Times New Roman"/>
                <w:color w:val="000000"/>
                <w:sz w:val="24"/>
                <w:szCs w:val="24"/>
              </w:rPr>
            </w:pPr>
            <w:r w:rsidRPr="00074A65">
              <w:rPr>
                <w:rFonts w:ascii="Times New Roman" w:hAnsi="Times New Roman" w:cs="Times New Roman"/>
                <w:color w:val="000000"/>
                <w:sz w:val="24"/>
                <w:szCs w:val="24"/>
              </w:rPr>
              <w:t>Андреевский флаг – главный корабельный кормовой флаг Российского флота. Он представляет собой белое полотнище, пересеченное по диагонали двумя синими пол</w:t>
            </w:r>
            <w:r w:rsidRPr="00074A65">
              <w:rPr>
                <w:rFonts w:ascii="Times New Roman" w:hAnsi="Times New Roman" w:cs="Times New Roman"/>
                <w:color w:val="000000"/>
                <w:sz w:val="24"/>
                <w:szCs w:val="24"/>
              </w:rPr>
              <w:t>о</w:t>
            </w:r>
            <w:r w:rsidRPr="00074A65">
              <w:rPr>
                <w:rFonts w:ascii="Times New Roman" w:hAnsi="Times New Roman" w:cs="Times New Roman"/>
                <w:color w:val="000000"/>
                <w:sz w:val="24"/>
                <w:szCs w:val="24"/>
              </w:rPr>
              <w:t>сами, которые образуют наклонный Андреевский крест.</w:t>
            </w:r>
            <w:r>
              <w:rPr>
                <w:rFonts w:ascii="Times New Roman" w:hAnsi="Times New Roman" w:cs="Times New Roman"/>
                <w:color w:val="000000"/>
                <w:sz w:val="24"/>
                <w:szCs w:val="24"/>
              </w:rPr>
              <w:br/>
            </w:r>
            <w:r w:rsidR="000F04E4">
              <w:rPr>
                <w:rFonts w:ascii="Times New Roman" w:hAnsi="Times New Roman" w:cs="Times New Roman"/>
                <w:color w:val="000000"/>
                <w:sz w:val="24"/>
                <w:szCs w:val="24"/>
              </w:rPr>
              <w:t xml:space="preserve">          </w:t>
            </w:r>
            <w:r w:rsidR="000F04E4" w:rsidRPr="000F04E4">
              <w:rPr>
                <w:rFonts w:ascii="Times New Roman" w:hAnsi="Times New Roman" w:cs="Times New Roman"/>
                <w:color w:val="000000"/>
                <w:sz w:val="24"/>
                <w:szCs w:val="24"/>
              </w:rPr>
              <w:t xml:space="preserve">В конце своей жизни апостол </w:t>
            </w:r>
            <w:r w:rsidR="000F04E4">
              <w:rPr>
                <w:rFonts w:ascii="Times New Roman" w:hAnsi="Times New Roman" w:cs="Times New Roman"/>
                <w:color w:val="000000"/>
                <w:sz w:val="24"/>
                <w:szCs w:val="24"/>
              </w:rPr>
              <w:t xml:space="preserve">Андрей </w:t>
            </w:r>
            <w:r w:rsidR="000F04E4" w:rsidRPr="000F04E4">
              <w:rPr>
                <w:rFonts w:ascii="Times New Roman" w:hAnsi="Times New Roman" w:cs="Times New Roman"/>
                <w:color w:val="000000"/>
                <w:sz w:val="24"/>
                <w:szCs w:val="24"/>
              </w:rPr>
              <w:t>был распят на Х-образном кресте, который стал одним из х</w:t>
            </w:r>
            <w:r w:rsidR="000F04E4">
              <w:rPr>
                <w:rFonts w:ascii="Times New Roman" w:hAnsi="Times New Roman" w:cs="Times New Roman"/>
                <w:color w:val="000000"/>
                <w:sz w:val="24"/>
                <w:szCs w:val="24"/>
              </w:rPr>
              <w:t xml:space="preserve">ристианских символов. Царь </w:t>
            </w:r>
            <w:r w:rsidR="000F04E4" w:rsidRPr="000F04E4">
              <w:rPr>
                <w:rFonts w:ascii="Times New Roman" w:hAnsi="Times New Roman" w:cs="Times New Roman"/>
                <w:color w:val="000000"/>
                <w:sz w:val="24"/>
                <w:szCs w:val="24"/>
              </w:rPr>
              <w:t>Петр I поместил изображение Андреевск</w:t>
            </w:r>
            <w:r w:rsidR="000F04E4" w:rsidRPr="000F04E4">
              <w:rPr>
                <w:rFonts w:ascii="Times New Roman" w:hAnsi="Times New Roman" w:cs="Times New Roman"/>
                <w:color w:val="000000"/>
                <w:sz w:val="24"/>
                <w:szCs w:val="24"/>
              </w:rPr>
              <w:t>о</w:t>
            </w:r>
            <w:r w:rsidR="000F04E4" w:rsidRPr="000F04E4">
              <w:rPr>
                <w:rFonts w:ascii="Times New Roman" w:hAnsi="Times New Roman" w:cs="Times New Roman"/>
                <w:color w:val="000000"/>
                <w:sz w:val="24"/>
                <w:szCs w:val="24"/>
              </w:rPr>
              <w:t>го кре</w:t>
            </w:r>
            <w:r w:rsidR="000F04E4">
              <w:rPr>
                <w:rFonts w:ascii="Times New Roman" w:hAnsi="Times New Roman" w:cs="Times New Roman"/>
                <w:color w:val="000000"/>
                <w:sz w:val="24"/>
                <w:szCs w:val="24"/>
              </w:rPr>
              <w:t>ста</w:t>
            </w:r>
            <w:r w:rsidR="000F04E4" w:rsidRPr="000F04E4">
              <w:rPr>
                <w:rFonts w:ascii="Times New Roman" w:hAnsi="Times New Roman" w:cs="Times New Roman"/>
                <w:color w:val="000000"/>
                <w:sz w:val="24"/>
                <w:szCs w:val="24"/>
              </w:rPr>
              <w:t xml:space="preserve"> на военно-морском флаге. «Крест Святого Андрея, — разъяснял царь, — пр</w:t>
            </w:r>
            <w:r w:rsidR="000F04E4" w:rsidRPr="000F04E4">
              <w:rPr>
                <w:rFonts w:ascii="Times New Roman" w:hAnsi="Times New Roman" w:cs="Times New Roman"/>
                <w:color w:val="000000"/>
                <w:sz w:val="24"/>
                <w:szCs w:val="24"/>
              </w:rPr>
              <w:t>и</w:t>
            </w:r>
            <w:r w:rsidR="000F04E4" w:rsidRPr="000F04E4">
              <w:rPr>
                <w:rFonts w:ascii="Times New Roman" w:hAnsi="Times New Roman" w:cs="Times New Roman"/>
                <w:color w:val="000000"/>
                <w:sz w:val="24"/>
                <w:szCs w:val="24"/>
              </w:rPr>
              <w:t>нят того ради, что от сего апостола приняла Россия святое креще</w:t>
            </w:r>
            <w:r w:rsidR="000F04E4">
              <w:rPr>
                <w:rFonts w:ascii="Times New Roman" w:hAnsi="Times New Roman" w:cs="Times New Roman"/>
                <w:color w:val="000000"/>
                <w:sz w:val="24"/>
                <w:szCs w:val="24"/>
              </w:rPr>
              <w:t>ние».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074A65" w:rsidP="00074A6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sidR="00A34C66" w:rsidRPr="00725052">
              <w:rPr>
                <w:rFonts w:ascii="Times New Roman" w:hAnsi="Times New Roman" w:cs="Times New Roman"/>
                <w:b/>
                <w:bCs/>
                <w:color w:val="000000"/>
                <w:sz w:val="24"/>
                <w:szCs w:val="24"/>
              </w:rPr>
              <w:t>В:</w:t>
            </w:r>
            <w:r w:rsidR="00A34C66" w:rsidRPr="00725052">
              <w:rPr>
                <w:rFonts w:ascii="Times New Roman" w:hAnsi="Times New Roman" w:cs="Times New Roman"/>
                <w:color w:val="000000"/>
                <w:sz w:val="24"/>
                <w:szCs w:val="24"/>
              </w:rPr>
              <w:t> Еще один декабрьский именинник</w:t>
            </w:r>
            <w:r w:rsidR="00A34C66">
              <w:rPr>
                <w:rFonts w:ascii="Times New Roman" w:hAnsi="Times New Roman" w:cs="Times New Roman"/>
                <w:color w:val="000000"/>
                <w:sz w:val="24"/>
                <w:szCs w:val="24"/>
              </w:rPr>
              <w:t>–</w:t>
            </w:r>
            <w:r w:rsidR="00A34C66" w:rsidRPr="00725052">
              <w:rPr>
                <w:rFonts w:ascii="Times New Roman" w:hAnsi="Times New Roman" w:cs="Times New Roman"/>
                <w:color w:val="000000"/>
                <w:sz w:val="24"/>
                <w:szCs w:val="24"/>
              </w:rPr>
              <w:t> </w:t>
            </w:r>
            <w:r w:rsidR="00A34C66" w:rsidRPr="00725052">
              <w:rPr>
                <w:rFonts w:ascii="Times New Roman" w:hAnsi="Times New Roman" w:cs="Times New Roman"/>
                <w:bCs/>
                <w:color w:val="000000"/>
                <w:sz w:val="24"/>
                <w:szCs w:val="24"/>
              </w:rPr>
              <w:t>Николай</w:t>
            </w:r>
            <w:r w:rsidR="00A34C66" w:rsidRPr="00725052">
              <w:rPr>
                <w:rFonts w:ascii="Times New Roman" w:hAnsi="Times New Roman" w:cs="Times New Roman"/>
                <w:color w:val="000000"/>
                <w:sz w:val="24"/>
                <w:szCs w:val="24"/>
              </w:rPr>
              <w:t>. Небесный покровитель нашего Коли</w:t>
            </w:r>
            <w:r w:rsidR="00A34C66">
              <w:rPr>
                <w:rFonts w:ascii="Times New Roman" w:hAnsi="Times New Roman" w:cs="Times New Roman"/>
                <w:color w:val="000000"/>
                <w:sz w:val="24"/>
                <w:szCs w:val="24"/>
              </w:rPr>
              <w:t>–</w:t>
            </w:r>
            <w:r w:rsidR="00A34C66" w:rsidRPr="00725052">
              <w:rPr>
                <w:rFonts w:ascii="Times New Roman" w:hAnsi="Times New Roman" w:cs="Times New Roman"/>
                <w:color w:val="000000"/>
                <w:sz w:val="24"/>
                <w:szCs w:val="24"/>
              </w:rPr>
              <w:t xml:space="preserve"> один из самых почитаемых святых, чье имя знают люди в самых дальних уго</w:t>
            </w:r>
            <w:r w:rsidR="00A34C66" w:rsidRPr="00725052">
              <w:rPr>
                <w:rFonts w:ascii="Times New Roman" w:hAnsi="Times New Roman" w:cs="Times New Roman"/>
                <w:color w:val="000000"/>
                <w:sz w:val="24"/>
                <w:szCs w:val="24"/>
              </w:rPr>
              <w:t>л</w:t>
            </w:r>
            <w:r w:rsidR="00A34C66" w:rsidRPr="00725052">
              <w:rPr>
                <w:rFonts w:ascii="Times New Roman" w:hAnsi="Times New Roman" w:cs="Times New Roman"/>
                <w:color w:val="000000"/>
                <w:sz w:val="24"/>
                <w:szCs w:val="24"/>
              </w:rPr>
              <w:t>ках земли,- святой Николай Чудотворец, его память празднуется 19 декабря. Имя Н</w:t>
            </w:r>
            <w:r w:rsidR="00A34C66" w:rsidRPr="00725052">
              <w:rPr>
                <w:rFonts w:ascii="Times New Roman" w:hAnsi="Times New Roman" w:cs="Times New Roman"/>
                <w:color w:val="000000"/>
                <w:sz w:val="24"/>
                <w:szCs w:val="24"/>
              </w:rPr>
              <w:t>и</w:t>
            </w:r>
            <w:r w:rsidR="00A34C66" w:rsidRPr="00725052">
              <w:rPr>
                <w:rFonts w:ascii="Times New Roman" w:hAnsi="Times New Roman" w:cs="Times New Roman"/>
                <w:color w:val="000000"/>
                <w:sz w:val="24"/>
                <w:szCs w:val="24"/>
              </w:rPr>
              <w:t>колай в переводе на русский язык означает «победитель народов». Имя подсказывает, что Николай может воспитывать в себе силу побеждать плохие черты характера (з</w:t>
            </w:r>
            <w:r w:rsidR="00A34C66" w:rsidRPr="00725052">
              <w:rPr>
                <w:rFonts w:ascii="Times New Roman" w:hAnsi="Times New Roman" w:cs="Times New Roman"/>
                <w:color w:val="000000"/>
                <w:sz w:val="24"/>
                <w:szCs w:val="24"/>
              </w:rPr>
              <w:t>а</w:t>
            </w:r>
            <w:r w:rsidR="00A34C66" w:rsidRPr="00725052">
              <w:rPr>
                <w:rFonts w:ascii="Times New Roman" w:hAnsi="Times New Roman" w:cs="Times New Roman"/>
                <w:color w:val="000000"/>
                <w:sz w:val="24"/>
                <w:szCs w:val="24"/>
              </w:rPr>
              <w:t>висть, злобу, равнодушие), а потом, возможно, научиться и другим помогать в этом.</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Cs/>
                <w:color w:val="000000"/>
                <w:sz w:val="24"/>
                <w:szCs w:val="24"/>
              </w:rPr>
              <w:t>Исполняется песня Н.</w:t>
            </w:r>
            <w:r w:rsidR="001A1747">
              <w:rPr>
                <w:rFonts w:ascii="Times New Roman" w:hAnsi="Times New Roman" w:cs="Times New Roman"/>
                <w:bCs/>
                <w:color w:val="000000"/>
                <w:sz w:val="24"/>
                <w:szCs w:val="24"/>
              </w:rPr>
              <w:t xml:space="preserve"> </w:t>
            </w:r>
            <w:r w:rsidRPr="00725052">
              <w:rPr>
                <w:rFonts w:ascii="Times New Roman" w:hAnsi="Times New Roman" w:cs="Times New Roman"/>
                <w:bCs/>
                <w:color w:val="000000"/>
                <w:sz w:val="24"/>
                <w:szCs w:val="24"/>
              </w:rPr>
              <w:t>Тананко</w:t>
            </w:r>
            <w:r w:rsidRPr="00725052">
              <w:rPr>
                <w:rFonts w:ascii="Times New Roman" w:hAnsi="Times New Roman" w:cs="Times New Roman"/>
                <w:color w:val="000000"/>
                <w:sz w:val="24"/>
                <w:szCs w:val="24"/>
              </w:rPr>
              <w:t> </w:t>
            </w:r>
            <w:r w:rsidRPr="00725052">
              <w:rPr>
                <w:rFonts w:ascii="Times New Roman" w:hAnsi="Times New Roman" w:cs="Times New Roman"/>
                <w:bCs/>
                <w:color w:val="000000"/>
                <w:sz w:val="24"/>
                <w:szCs w:val="24"/>
              </w:rPr>
              <w:t>«Только добротой сердец».</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1 января празднуются именины тех, кому дали имя в честь свят</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го </w:t>
            </w:r>
            <w:r w:rsidRPr="00725052">
              <w:rPr>
                <w:rFonts w:ascii="Times New Roman" w:hAnsi="Times New Roman" w:cs="Times New Roman"/>
                <w:bCs/>
                <w:color w:val="000000"/>
                <w:sz w:val="24"/>
                <w:szCs w:val="24"/>
              </w:rPr>
              <w:t>Ильи</w:t>
            </w:r>
            <w:r w:rsidRPr="00725052">
              <w:rPr>
                <w:rFonts w:ascii="Times New Roman" w:hAnsi="Times New Roman" w:cs="Times New Roman"/>
                <w:color w:val="000000"/>
                <w:sz w:val="24"/>
                <w:szCs w:val="24"/>
              </w:rPr>
              <w:t> Муромца</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славного русского богатыря. Родом святой был из города Мурома, служил в княжеской дружине, а закончил свою жизнь в самом древнем монастыре- К</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ево-Печерской лавре и прославлен как преподобный. Много былин сказывают про б</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гатырские подвиги Ильи Муромца. Кто из вас помнит хоть одну из них?</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Cs/>
                <w:color w:val="000000"/>
                <w:sz w:val="24"/>
                <w:szCs w:val="24"/>
              </w:rPr>
              <w:t>Дети отвечают, воспитатель просит перечислить достоинства богатыря, обобщает ответы. Предлагает помериться силой в игре – соревновании «Перетяни канат»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Pr>
                <w:rFonts w:ascii="Times New Roman" w:hAnsi="Times New Roman" w:cs="Times New Roman"/>
                <w:color w:val="000000"/>
                <w:sz w:val="24"/>
                <w:szCs w:val="24"/>
              </w:rPr>
              <w:t> 6 января отмечают именины те</w:t>
            </w:r>
            <w:r w:rsidRPr="00725052">
              <w:rPr>
                <w:rFonts w:ascii="Times New Roman" w:hAnsi="Times New Roman" w:cs="Times New Roman"/>
                <w:color w:val="000000"/>
                <w:sz w:val="24"/>
                <w:szCs w:val="24"/>
              </w:rPr>
              <w:t>, кто носит имя </w:t>
            </w:r>
            <w:r w:rsidRPr="00725052">
              <w:rPr>
                <w:rFonts w:ascii="Times New Roman" w:hAnsi="Times New Roman" w:cs="Times New Roman"/>
                <w:bCs/>
                <w:color w:val="000000"/>
                <w:sz w:val="24"/>
                <w:szCs w:val="24"/>
              </w:rPr>
              <w:t>Евгения</w:t>
            </w:r>
            <w:r w:rsidRPr="00725052">
              <w:rPr>
                <w:rFonts w:ascii="Times New Roman" w:hAnsi="Times New Roman" w:cs="Times New Roman"/>
                <w:color w:val="000000"/>
                <w:sz w:val="24"/>
                <w:szCs w:val="24"/>
              </w:rPr>
              <w:t>. В переводе на русский язык Евгения означает «благородная»- происходящая из доброго, благого рода. 25 я</w:t>
            </w:r>
            <w:r w:rsidRPr="00725052">
              <w:rPr>
                <w:rFonts w:ascii="Times New Roman" w:hAnsi="Times New Roman" w:cs="Times New Roman"/>
                <w:color w:val="000000"/>
                <w:sz w:val="24"/>
                <w:szCs w:val="24"/>
              </w:rPr>
              <w:t>н</w:t>
            </w:r>
            <w:r w:rsidRPr="00725052">
              <w:rPr>
                <w:rFonts w:ascii="Times New Roman" w:hAnsi="Times New Roman" w:cs="Times New Roman"/>
                <w:color w:val="000000"/>
                <w:sz w:val="24"/>
                <w:szCs w:val="24"/>
              </w:rPr>
              <w:t>варя- именины у </w:t>
            </w:r>
            <w:r w:rsidRPr="00725052">
              <w:rPr>
                <w:rFonts w:ascii="Times New Roman" w:hAnsi="Times New Roman" w:cs="Times New Roman"/>
                <w:bCs/>
                <w:color w:val="000000"/>
                <w:sz w:val="24"/>
                <w:szCs w:val="24"/>
              </w:rPr>
              <w:t>Татьян,</w:t>
            </w:r>
            <w:r w:rsidRPr="00725052">
              <w:rPr>
                <w:rFonts w:ascii="Times New Roman" w:hAnsi="Times New Roman" w:cs="Times New Roman"/>
                <w:color w:val="000000"/>
                <w:sz w:val="24"/>
                <w:szCs w:val="24"/>
              </w:rPr>
              <w:t> в переводе означает «устроительница», «помощница». 6 фе</w:t>
            </w:r>
            <w:r w:rsidRPr="00725052">
              <w:rPr>
                <w:rFonts w:ascii="Times New Roman" w:hAnsi="Times New Roman" w:cs="Times New Roman"/>
                <w:color w:val="000000"/>
                <w:sz w:val="24"/>
                <w:szCs w:val="24"/>
              </w:rPr>
              <w:t>в</w:t>
            </w:r>
            <w:r w:rsidRPr="00725052">
              <w:rPr>
                <w:rFonts w:ascii="Times New Roman" w:hAnsi="Times New Roman" w:cs="Times New Roman"/>
                <w:color w:val="000000"/>
                <w:sz w:val="24"/>
                <w:szCs w:val="24"/>
              </w:rPr>
              <w:t>раля- именины </w:t>
            </w:r>
            <w:r w:rsidRPr="00725052">
              <w:rPr>
                <w:rFonts w:ascii="Times New Roman" w:hAnsi="Times New Roman" w:cs="Times New Roman"/>
                <w:bCs/>
                <w:color w:val="000000"/>
                <w:sz w:val="24"/>
                <w:szCs w:val="24"/>
              </w:rPr>
              <w:t>Ксении</w:t>
            </w:r>
            <w:r w:rsidRPr="00725052">
              <w:rPr>
                <w:rFonts w:ascii="Times New Roman" w:hAnsi="Times New Roman" w:cs="Times New Roman"/>
                <w:color w:val="000000"/>
                <w:sz w:val="24"/>
                <w:szCs w:val="24"/>
              </w:rPr>
              <w:t>. Имя Ксения переводится на русский язык как «странница». Всех, кто носит эти имена, хранят и оберегают сильные небесные покровительницы.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Cs/>
                <w:color w:val="000000"/>
                <w:sz w:val="24"/>
                <w:szCs w:val="24"/>
              </w:rPr>
              <w:t>Проводится игра-соревнование между девочками: «Мамины помощницы».</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7 и 12 февраля отмечает именины </w:t>
            </w:r>
            <w:r w:rsidRPr="00725052">
              <w:rPr>
                <w:rFonts w:ascii="Times New Roman" w:hAnsi="Times New Roman" w:cs="Times New Roman"/>
                <w:bCs/>
                <w:color w:val="000000"/>
                <w:sz w:val="24"/>
                <w:szCs w:val="24"/>
              </w:rPr>
              <w:t>Григорий</w:t>
            </w:r>
            <w:r w:rsidRPr="00725052">
              <w:rPr>
                <w:rFonts w:ascii="Times New Roman" w:hAnsi="Times New Roman" w:cs="Times New Roman"/>
                <w:color w:val="000000"/>
                <w:sz w:val="24"/>
                <w:szCs w:val="24"/>
              </w:rPr>
              <w:t>. Имя Григорий – греческое, в п</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реводе на русский язык оно означает «бодрствующий». Небесный покровитель Гриши</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святой Григорий Богослов. Он очень хорошо учился и умно умел говорить о Боге, л</w:t>
            </w:r>
            <w:r w:rsidRPr="00725052">
              <w:rPr>
                <w:rFonts w:ascii="Times New Roman" w:hAnsi="Times New Roman" w:cs="Times New Roman"/>
                <w:color w:val="000000"/>
                <w:sz w:val="24"/>
                <w:szCs w:val="24"/>
              </w:rPr>
              <w:t>ю</w:t>
            </w:r>
            <w:r w:rsidRPr="00725052">
              <w:rPr>
                <w:rFonts w:ascii="Times New Roman" w:hAnsi="Times New Roman" w:cs="Times New Roman"/>
                <w:color w:val="000000"/>
                <w:sz w:val="24"/>
                <w:szCs w:val="24"/>
              </w:rPr>
              <w:t>ди его всегда слушали с уважением и почтением. За всю жизнь он написал много це</w:t>
            </w:r>
            <w:r w:rsidRPr="00725052">
              <w:rPr>
                <w:rFonts w:ascii="Times New Roman" w:hAnsi="Times New Roman" w:cs="Times New Roman"/>
                <w:color w:val="000000"/>
                <w:sz w:val="24"/>
                <w:szCs w:val="24"/>
              </w:rPr>
              <w:t>р</w:t>
            </w:r>
            <w:r w:rsidRPr="00725052">
              <w:rPr>
                <w:rFonts w:ascii="Times New Roman" w:hAnsi="Times New Roman" w:cs="Times New Roman"/>
                <w:color w:val="000000"/>
                <w:sz w:val="24"/>
                <w:szCs w:val="24"/>
              </w:rPr>
              <w:t>ковных богословских книг, за что назван Церковью Григорием Богословом</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Вселе</w:t>
            </w:r>
            <w:r w:rsidRPr="00725052">
              <w:rPr>
                <w:rFonts w:ascii="Times New Roman" w:hAnsi="Times New Roman" w:cs="Times New Roman"/>
                <w:color w:val="000000"/>
                <w:sz w:val="24"/>
                <w:szCs w:val="24"/>
              </w:rPr>
              <w:t>н</w:t>
            </w:r>
            <w:r w:rsidRPr="00725052">
              <w:rPr>
                <w:rFonts w:ascii="Times New Roman" w:hAnsi="Times New Roman" w:cs="Times New Roman"/>
                <w:color w:val="000000"/>
                <w:sz w:val="24"/>
                <w:szCs w:val="24"/>
              </w:rPr>
              <w:t>ским учителем.</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725052">
              <w:rPr>
                <w:rFonts w:ascii="Times New Roman" w:hAnsi="Times New Roman" w:cs="Times New Roman"/>
                <w:bCs/>
                <w:color w:val="000000"/>
                <w:sz w:val="24"/>
                <w:szCs w:val="24"/>
              </w:rPr>
              <w:t>18 февраля –</w:t>
            </w:r>
            <w:r w:rsidRPr="00725052">
              <w:rPr>
                <w:rFonts w:ascii="Times New Roman" w:hAnsi="Times New Roman" w:cs="Times New Roman"/>
                <w:color w:val="000000"/>
                <w:sz w:val="24"/>
                <w:szCs w:val="24"/>
              </w:rPr>
              <w:t> именины тех, кто носит имя </w:t>
            </w:r>
            <w:r w:rsidRPr="00725052">
              <w:rPr>
                <w:rFonts w:ascii="Times New Roman" w:hAnsi="Times New Roman" w:cs="Times New Roman"/>
                <w:bCs/>
                <w:color w:val="000000"/>
                <w:sz w:val="24"/>
                <w:szCs w:val="24"/>
              </w:rPr>
              <w:t>Кристина.</w:t>
            </w:r>
            <w:r w:rsidRPr="00725052">
              <w:rPr>
                <w:rFonts w:ascii="Times New Roman" w:hAnsi="Times New Roman" w:cs="Times New Roman"/>
                <w:color w:val="000000"/>
                <w:sz w:val="24"/>
                <w:szCs w:val="24"/>
              </w:rPr>
              <w:t> По-славянски оно зв</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чит </w:t>
            </w:r>
            <w:r w:rsidRPr="00725052">
              <w:rPr>
                <w:rFonts w:ascii="Times New Roman" w:hAnsi="Times New Roman" w:cs="Times New Roman"/>
                <w:bCs/>
                <w:color w:val="000000"/>
                <w:sz w:val="24"/>
                <w:szCs w:val="24"/>
              </w:rPr>
              <w:t>Христина </w:t>
            </w:r>
            <w:r w:rsidRPr="00725052">
              <w:rPr>
                <w:rFonts w:ascii="Times New Roman" w:hAnsi="Times New Roman" w:cs="Times New Roman"/>
                <w:color w:val="000000"/>
                <w:sz w:val="24"/>
                <w:szCs w:val="24"/>
              </w:rPr>
              <w:t>и означает</w:t>
            </w:r>
            <w:r w:rsidRPr="00725052">
              <w:rPr>
                <w:rFonts w:ascii="Times New Roman" w:hAnsi="Times New Roman" w:cs="Times New Roman"/>
                <w:bCs/>
                <w:color w:val="000000"/>
                <w:sz w:val="24"/>
                <w:szCs w:val="24"/>
              </w:rPr>
              <w:t> Христова</w:t>
            </w:r>
            <w:r w:rsidRPr="00725052">
              <w:rPr>
                <w:rFonts w:ascii="Times New Roman" w:hAnsi="Times New Roman" w:cs="Times New Roman"/>
                <w:b/>
                <w:bCs/>
                <w:color w:val="000000"/>
                <w:sz w:val="24"/>
                <w:szCs w:val="24"/>
              </w:rPr>
              <w:t xml:space="preserve">.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Итог занятия.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ind w:firstLine="567"/>
              <w:jc w:val="both"/>
              <w:rPr>
                <w:rStyle w:val="c4"/>
                <w:b/>
                <w:bCs/>
                <w:color w:val="000000"/>
              </w:rPr>
            </w:pPr>
            <w:r w:rsidRPr="00725052">
              <w:rPr>
                <w:rStyle w:val="c4"/>
                <w:color w:val="000000"/>
              </w:rPr>
              <w:t>Для именинника в день ангела звучит много пожеланий. И пусть каждый из вас пожелает своим товарищам то, что считает важным и нужным для них. Именинники усаживаются в центре. Каждый из детей подходит с фигуркой ангела, произносит к</w:t>
            </w:r>
            <w:r w:rsidRPr="00725052">
              <w:rPr>
                <w:rStyle w:val="c4"/>
                <w:color w:val="000000"/>
              </w:rPr>
              <w:t>о</w:t>
            </w:r>
            <w:r w:rsidRPr="00725052">
              <w:rPr>
                <w:rStyle w:val="c4"/>
                <w:color w:val="000000"/>
              </w:rPr>
              <w:t>роткое пожелание. Именинники благодарят. Игра «Каравай»</w:t>
            </w:r>
            <w:r w:rsidRPr="00725052">
              <w:rPr>
                <w:color w:val="000000"/>
              </w:rPr>
              <w:t>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pStyle w:val="c5"/>
              <w:shd w:val="clear" w:color="auto" w:fill="FFFFFF"/>
              <w:spacing w:before="0" w:beforeAutospacing="0" w:after="0" w:afterAutospacing="0"/>
              <w:jc w:val="both"/>
              <w:rPr>
                <w:rStyle w:val="c4"/>
                <w:b/>
                <w:bCs/>
                <w:color w:val="000000"/>
              </w:rPr>
            </w:pPr>
          </w:p>
        </w:tc>
      </w:tr>
    </w:tbl>
    <w:p w:rsidR="00A34C66" w:rsidRPr="00725052" w:rsidRDefault="00A34C66" w:rsidP="00A34C66">
      <w:pPr>
        <w:pStyle w:val="c5"/>
        <w:shd w:val="clear" w:color="auto" w:fill="FFFFFF"/>
        <w:tabs>
          <w:tab w:val="left" w:pos="1691"/>
        </w:tabs>
        <w:spacing w:before="0" w:beforeAutospacing="0" w:after="0" w:afterAutospacing="0"/>
        <w:ind w:firstLine="426"/>
        <w:jc w:val="both"/>
        <w:rPr>
          <w:rStyle w:val="c4"/>
          <w:b/>
          <w:bCs/>
          <w:color w:val="000000"/>
        </w:rPr>
      </w:pPr>
      <w:r>
        <w:rPr>
          <w:rStyle w:val="c4"/>
          <w:b/>
          <w:bCs/>
          <w:color w:val="000000"/>
        </w:rPr>
        <w:tab/>
      </w: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Занятие №12</w:t>
            </w:r>
          </w:p>
        </w:tc>
      </w:tr>
      <w:tr w:rsidR="00A34C66" w:rsidRPr="00725052" w:rsidTr="006150B5">
        <w:tc>
          <w:tcPr>
            <w:tcW w:w="9286" w:type="dxa"/>
          </w:tcPr>
          <w:p w:rsidR="00A34C66" w:rsidRPr="00725052" w:rsidRDefault="00A34C66" w:rsidP="006150B5">
            <w:pPr>
              <w:shd w:val="clear" w:color="auto" w:fill="FFFFFF"/>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 xml:space="preserve">                    «Русские богатыри – защитники Отечества»                            </w:t>
            </w:r>
          </w:p>
        </w:tc>
      </w:tr>
      <w:tr w:rsidR="00A34C66" w:rsidRPr="00725052" w:rsidTr="006150B5">
        <w:tc>
          <w:tcPr>
            <w:tcW w:w="9286" w:type="dxa"/>
          </w:tcPr>
          <w:p w:rsidR="00A34C66" w:rsidRPr="00D8516B" w:rsidRDefault="00A34C66" w:rsidP="006150B5">
            <w:pPr>
              <w:spacing w:after="0" w:line="240" w:lineRule="auto"/>
              <w:jc w:val="both"/>
              <w:rPr>
                <w:rFonts w:ascii="Times New Roman" w:hAnsi="Times New Roman" w:cs="Times New Roman"/>
                <w:b/>
                <w:sz w:val="24"/>
                <w:szCs w:val="24"/>
              </w:rPr>
            </w:pPr>
            <w:r w:rsidRPr="00D8516B">
              <w:rPr>
                <w:rFonts w:ascii="Times New Roman" w:hAnsi="Times New Roman" w:cs="Times New Roman"/>
                <w:b/>
                <w:sz w:val="24"/>
                <w:szCs w:val="24"/>
              </w:rPr>
              <w:t>Задачи:</w:t>
            </w:r>
          </w:p>
          <w:p w:rsidR="00A34C66" w:rsidRPr="00D8516B"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-п</w:t>
            </w:r>
            <w:r w:rsidRPr="00D8516B">
              <w:rPr>
                <w:rFonts w:ascii="Times New Roman" w:hAnsi="Times New Roman" w:cs="Times New Roman"/>
                <w:sz w:val="24"/>
                <w:szCs w:val="24"/>
              </w:rPr>
              <w:t>ознакомить детей с доспехами, одеждой и военным снаряжением русского воина – богатыря.</w:t>
            </w:r>
          </w:p>
          <w:p w:rsidR="00A34C66" w:rsidRPr="00D8516B"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-с</w:t>
            </w:r>
            <w:r w:rsidRPr="00D8516B">
              <w:rPr>
                <w:rFonts w:ascii="Times New Roman" w:hAnsi="Times New Roman" w:cs="Times New Roman"/>
                <w:sz w:val="24"/>
                <w:szCs w:val="24"/>
              </w:rPr>
              <w:t>пособствовать пониманию детьми образа русского богатыря, гармонично сочета</w:t>
            </w:r>
            <w:r w:rsidRPr="00D8516B">
              <w:rPr>
                <w:rFonts w:ascii="Times New Roman" w:hAnsi="Times New Roman" w:cs="Times New Roman"/>
                <w:sz w:val="24"/>
                <w:szCs w:val="24"/>
              </w:rPr>
              <w:t>ю</w:t>
            </w:r>
            <w:r w:rsidRPr="00D8516B">
              <w:rPr>
                <w:rFonts w:ascii="Times New Roman" w:hAnsi="Times New Roman" w:cs="Times New Roman"/>
                <w:sz w:val="24"/>
                <w:szCs w:val="24"/>
              </w:rPr>
              <w:t>щего в себе духовную и физическую силу.</w:t>
            </w:r>
          </w:p>
          <w:p w:rsidR="00A34C66" w:rsidRPr="00D8516B"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-с</w:t>
            </w:r>
            <w:r w:rsidRPr="00D8516B">
              <w:rPr>
                <w:rFonts w:ascii="Times New Roman" w:hAnsi="Times New Roman" w:cs="Times New Roman"/>
                <w:sz w:val="24"/>
                <w:szCs w:val="24"/>
              </w:rPr>
              <w:t>пособствовать развитию духовно- нравственного отношения к миру.</w:t>
            </w:r>
          </w:p>
          <w:p w:rsidR="00A34C66" w:rsidRPr="00D8516B"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-в</w:t>
            </w:r>
            <w:r w:rsidRPr="00D8516B">
              <w:rPr>
                <w:rFonts w:ascii="Times New Roman" w:hAnsi="Times New Roman" w:cs="Times New Roman"/>
                <w:sz w:val="24"/>
                <w:szCs w:val="24"/>
              </w:rPr>
              <w:t>оспитывать у детей чувство гордости за богатырскую силу Руси, уважение к ру</w:t>
            </w:r>
            <w:r w:rsidRPr="00D8516B">
              <w:rPr>
                <w:rFonts w:ascii="Times New Roman" w:hAnsi="Times New Roman" w:cs="Times New Roman"/>
                <w:sz w:val="24"/>
                <w:szCs w:val="24"/>
              </w:rPr>
              <w:t>с</w:t>
            </w:r>
            <w:r w:rsidRPr="00D8516B">
              <w:rPr>
                <w:rFonts w:ascii="Times New Roman" w:hAnsi="Times New Roman" w:cs="Times New Roman"/>
                <w:sz w:val="24"/>
                <w:szCs w:val="24"/>
              </w:rPr>
              <w:t>ским воинам, желание им подражать.</w:t>
            </w:r>
          </w:p>
          <w:p w:rsidR="00A34C66" w:rsidRDefault="00A34C66" w:rsidP="006150B5">
            <w:pPr>
              <w:spacing w:after="0" w:line="240" w:lineRule="auto"/>
              <w:jc w:val="both"/>
              <w:rPr>
                <w:rFonts w:ascii="Times New Roman" w:hAnsi="Times New Roman" w:cs="Times New Roman"/>
                <w:sz w:val="24"/>
                <w:szCs w:val="24"/>
              </w:rPr>
            </w:pPr>
            <w:r w:rsidRPr="00D8516B">
              <w:rPr>
                <w:rFonts w:ascii="Times New Roman" w:hAnsi="Times New Roman" w:cs="Times New Roman"/>
                <w:b/>
                <w:sz w:val="24"/>
                <w:szCs w:val="24"/>
              </w:rPr>
              <w:t>Предварительная работа</w:t>
            </w:r>
            <w:r>
              <w:rPr>
                <w:rFonts w:ascii="Times New Roman" w:hAnsi="Times New Roman" w:cs="Times New Roman"/>
                <w:sz w:val="24"/>
                <w:szCs w:val="24"/>
              </w:rPr>
              <w:t>.</w:t>
            </w:r>
          </w:p>
          <w:p w:rsidR="00A34C66"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D8516B">
              <w:rPr>
                <w:rFonts w:ascii="Times New Roman" w:hAnsi="Times New Roman" w:cs="Times New Roman"/>
                <w:sz w:val="24"/>
                <w:szCs w:val="24"/>
              </w:rPr>
              <w:t>беседы на темы: «Богатырские доспехи», «Подвиги русских богатырей», «Оружие богатырей».</w:t>
            </w:r>
            <w:r w:rsidR="001A1747">
              <w:rPr>
                <w:rFonts w:ascii="Times New Roman" w:hAnsi="Times New Roman" w:cs="Times New Roman"/>
                <w:sz w:val="24"/>
                <w:szCs w:val="24"/>
              </w:rPr>
              <w:t xml:space="preserve"> </w:t>
            </w:r>
            <w:r w:rsidRPr="00D8516B">
              <w:rPr>
                <w:rFonts w:ascii="Times New Roman" w:hAnsi="Times New Roman" w:cs="Times New Roman"/>
                <w:sz w:val="24"/>
                <w:szCs w:val="24"/>
              </w:rPr>
              <w:t>подвижные игры: «Меткий стрелок», «Перетягивание каната», «Поймай соловья-разбойника».</w:t>
            </w:r>
          </w:p>
          <w:p w:rsidR="00A34C66"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д</w:t>
            </w:r>
            <w:r w:rsidRPr="00D8516B">
              <w:rPr>
                <w:rFonts w:ascii="Times New Roman" w:hAnsi="Times New Roman" w:cs="Times New Roman"/>
                <w:sz w:val="24"/>
                <w:szCs w:val="24"/>
              </w:rPr>
              <w:t>идактические игры: « 4 лишний», «Что нужно богатырю?»</w:t>
            </w:r>
            <w:r w:rsidR="001A1747">
              <w:rPr>
                <w:rFonts w:ascii="Times New Roman" w:hAnsi="Times New Roman" w:cs="Times New Roman"/>
                <w:sz w:val="24"/>
                <w:szCs w:val="24"/>
              </w:rPr>
              <w:t xml:space="preserve"> </w:t>
            </w:r>
            <w:r w:rsidRPr="00D8516B">
              <w:rPr>
                <w:rFonts w:ascii="Times New Roman" w:hAnsi="Times New Roman" w:cs="Times New Roman"/>
                <w:sz w:val="24"/>
                <w:szCs w:val="24"/>
              </w:rPr>
              <w:t>.Рассматривание карт</w:t>
            </w:r>
            <w:r w:rsidRPr="00D8516B">
              <w:rPr>
                <w:rFonts w:ascii="Times New Roman" w:hAnsi="Times New Roman" w:cs="Times New Roman"/>
                <w:sz w:val="24"/>
                <w:szCs w:val="24"/>
              </w:rPr>
              <w:t>и</w:t>
            </w:r>
            <w:r w:rsidRPr="00D8516B">
              <w:rPr>
                <w:rFonts w:ascii="Times New Roman" w:hAnsi="Times New Roman" w:cs="Times New Roman"/>
                <w:sz w:val="24"/>
                <w:szCs w:val="24"/>
              </w:rPr>
              <w:t xml:space="preserve">ны Васнецова В.М «Богатыри». </w:t>
            </w:r>
          </w:p>
          <w:p w:rsidR="00A34C66"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ч</w:t>
            </w:r>
            <w:r w:rsidRPr="00D8516B">
              <w:rPr>
                <w:rFonts w:ascii="Times New Roman" w:hAnsi="Times New Roman" w:cs="Times New Roman"/>
                <w:sz w:val="24"/>
                <w:szCs w:val="24"/>
              </w:rPr>
              <w:t xml:space="preserve">тение былинных сказок. </w:t>
            </w:r>
          </w:p>
          <w:p w:rsidR="00A34C66" w:rsidRPr="00D8516B"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п</w:t>
            </w:r>
            <w:r w:rsidRPr="00D8516B">
              <w:rPr>
                <w:rFonts w:ascii="Times New Roman" w:hAnsi="Times New Roman" w:cs="Times New Roman"/>
                <w:sz w:val="24"/>
                <w:szCs w:val="24"/>
              </w:rPr>
              <w:t>росмотр мультфильмов.</w:t>
            </w:r>
          </w:p>
          <w:p w:rsidR="00A34C66" w:rsidRDefault="00A34C66" w:rsidP="006150B5">
            <w:pPr>
              <w:spacing w:after="0" w:line="240" w:lineRule="auto"/>
              <w:jc w:val="both"/>
              <w:rPr>
                <w:rFonts w:ascii="Times New Roman" w:hAnsi="Times New Roman" w:cs="Times New Roman"/>
                <w:sz w:val="24"/>
                <w:szCs w:val="24"/>
              </w:rPr>
            </w:pPr>
            <w:r w:rsidRPr="00D8516B">
              <w:rPr>
                <w:rFonts w:ascii="Times New Roman" w:hAnsi="Times New Roman" w:cs="Times New Roman"/>
                <w:b/>
                <w:sz w:val="24"/>
                <w:szCs w:val="24"/>
              </w:rPr>
              <w:t>Оборудование</w:t>
            </w:r>
          </w:p>
          <w:p w:rsidR="00A34C66"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компьютер</w:t>
            </w:r>
          </w:p>
          <w:p w:rsidR="00A34C66"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проектор</w:t>
            </w:r>
          </w:p>
          <w:p w:rsidR="00A34C66"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бумага</w:t>
            </w:r>
          </w:p>
          <w:p w:rsidR="00A34C66"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гуашь</w:t>
            </w:r>
          </w:p>
          <w:p w:rsidR="00A34C66" w:rsidRDefault="00A34C66" w:rsidP="006150B5">
            <w:pPr>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D8516B">
              <w:rPr>
                <w:rFonts w:ascii="Times New Roman" w:hAnsi="Times New Roman" w:cs="Times New Roman"/>
                <w:sz w:val="24"/>
                <w:szCs w:val="24"/>
              </w:rPr>
              <w:t>кисти.</w:t>
            </w:r>
          </w:p>
          <w:p w:rsidR="00A34C66" w:rsidRPr="00D8516B" w:rsidRDefault="00A34C66" w:rsidP="006150B5">
            <w:pPr>
              <w:spacing w:after="0" w:line="240" w:lineRule="auto"/>
              <w:ind w:firstLine="142"/>
              <w:jc w:val="both"/>
              <w:rPr>
                <w:rFonts w:ascii="Times New Roman" w:hAnsi="Times New Roman" w:cs="Times New Roman"/>
                <w:sz w:val="24"/>
                <w:szCs w:val="24"/>
              </w:rPr>
            </w:pPr>
          </w:p>
          <w:p w:rsidR="00A34C66" w:rsidRPr="00D8516B" w:rsidRDefault="00A34C66" w:rsidP="006150B5">
            <w:pPr>
              <w:spacing w:after="0" w:line="240" w:lineRule="auto"/>
              <w:jc w:val="both"/>
              <w:rPr>
                <w:rFonts w:ascii="Times New Roman" w:hAnsi="Times New Roman" w:cs="Times New Roman"/>
                <w:b/>
                <w:sz w:val="24"/>
                <w:szCs w:val="24"/>
              </w:rPr>
            </w:pPr>
            <w:r w:rsidRPr="00D8516B">
              <w:rPr>
                <w:rFonts w:ascii="Times New Roman" w:hAnsi="Times New Roman" w:cs="Times New Roman"/>
                <w:b/>
                <w:sz w:val="24"/>
                <w:szCs w:val="24"/>
              </w:rPr>
              <w:t xml:space="preserve">Ход </w:t>
            </w:r>
            <w:r>
              <w:rPr>
                <w:rFonts w:ascii="Times New Roman" w:hAnsi="Times New Roman" w:cs="Times New Roman"/>
                <w:b/>
                <w:sz w:val="24"/>
                <w:szCs w:val="24"/>
              </w:rPr>
              <w:t>занятия</w:t>
            </w:r>
            <w:r w:rsidRPr="00D8516B">
              <w:rPr>
                <w:rFonts w:ascii="Times New Roman" w:hAnsi="Times New Roman" w:cs="Times New Roman"/>
                <w:b/>
                <w:sz w:val="24"/>
                <w:szCs w:val="24"/>
              </w:rPr>
              <w:t>:</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ED5F2A">
              <w:rPr>
                <w:rFonts w:ascii="Times New Roman" w:hAnsi="Times New Roman" w:cs="Times New Roman"/>
                <w:b/>
                <w:sz w:val="24"/>
                <w:szCs w:val="24"/>
              </w:rPr>
              <w:t>В.:</w:t>
            </w:r>
            <w:r w:rsidRPr="00D8516B">
              <w:rPr>
                <w:rFonts w:ascii="Times New Roman" w:hAnsi="Times New Roman" w:cs="Times New Roman"/>
                <w:sz w:val="24"/>
                <w:szCs w:val="24"/>
              </w:rPr>
              <w:t xml:space="preserve"> Добрый день, мои друзья. 21 Ноября </w:t>
            </w:r>
            <w:r>
              <w:rPr>
                <w:rFonts w:ascii="Times New Roman" w:hAnsi="Times New Roman" w:cs="Times New Roman"/>
                <w:sz w:val="24"/>
                <w:szCs w:val="24"/>
              </w:rPr>
              <w:t>–</w:t>
            </w:r>
            <w:r w:rsidRPr="00D8516B">
              <w:rPr>
                <w:rFonts w:ascii="Times New Roman" w:hAnsi="Times New Roman" w:cs="Times New Roman"/>
                <w:sz w:val="24"/>
                <w:szCs w:val="24"/>
              </w:rPr>
              <w:t xml:space="preserve"> день приветствий. Вы будете удивлены, но люди в разных странах здороваются по разному. Например, во Франции обменив</w:t>
            </w:r>
            <w:r w:rsidRPr="00D8516B">
              <w:rPr>
                <w:rFonts w:ascii="Times New Roman" w:hAnsi="Times New Roman" w:cs="Times New Roman"/>
                <w:sz w:val="24"/>
                <w:szCs w:val="24"/>
              </w:rPr>
              <w:t>а</w:t>
            </w:r>
            <w:r w:rsidRPr="00D8516B">
              <w:rPr>
                <w:rFonts w:ascii="Times New Roman" w:hAnsi="Times New Roman" w:cs="Times New Roman"/>
                <w:sz w:val="24"/>
                <w:szCs w:val="24"/>
              </w:rPr>
              <w:t>ются поцелуями в обе щеки, В Индии складывают руки вместе и прижимают их к гр</w:t>
            </w:r>
            <w:r w:rsidRPr="00D8516B">
              <w:rPr>
                <w:rFonts w:ascii="Times New Roman" w:hAnsi="Times New Roman" w:cs="Times New Roman"/>
                <w:sz w:val="24"/>
                <w:szCs w:val="24"/>
              </w:rPr>
              <w:t>у</w:t>
            </w:r>
            <w:r w:rsidRPr="00D8516B">
              <w:rPr>
                <w:rFonts w:ascii="Times New Roman" w:hAnsi="Times New Roman" w:cs="Times New Roman"/>
                <w:sz w:val="24"/>
                <w:szCs w:val="24"/>
              </w:rPr>
              <w:t>ди, в Конго протягивают навстречу друг другу обе руки и при этом дуют на них, Япо</w:t>
            </w:r>
            <w:r w:rsidRPr="00D8516B">
              <w:rPr>
                <w:rFonts w:ascii="Times New Roman" w:hAnsi="Times New Roman" w:cs="Times New Roman"/>
                <w:sz w:val="24"/>
                <w:szCs w:val="24"/>
              </w:rPr>
              <w:t>н</w:t>
            </w:r>
            <w:r w:rsidRPr="00D8516B">
              <w:rPr>
                <w:rFonts w:ascii="Times New Roman" w:hAnsi="Times New Roman" w:cs="Times New Roman"/>
                <w:sz w:val="24"/>
                <w:szCs w:val="24"/>
              </w:rPr>
              <w:t>цы кланяются : чем ниже и медленнее, тем больше уважают человека, в Новой Зела</w:t>
            </w:r>
            <w:r w:rsidRPr="00D8516B">
              <w:rPr>
                <w:rFonts w:ascii="Times New Roman" w:hAnsi="Times New Roman" w:cs="Times New Roman"/>
                <w:sz w:val="24"/>
                <w:szCs w:val="24"/>
              </w:rPr>
              <w:t>н</w:t>
            </w:r>
            <w:r w:rsidRPr="00D8516B">
              <w:rPr>
                <w:rFonts w:ascii="Times New Roman" w:hAnsi="Times New Roman" w:cs="Times New Roman"/>
                <w:sz w:val="24"/>
                <w:szCs w:val="24"/>
              </w:rPr>
              <w:t>дии хлопают ладонями по бедрам, топают ногами, сгибают колени, высовывают языки, Эскимосы ударяют друг друга по голове, полинезийцы ,гладят друг друга по спине, о</w:t>
            </w:r>
            <w:r w:rsidRPr="00D8516B">
              <w:rPr>
                <w:rFonts w:ascii="Times New Roman" w:hAnsi="Times New Roman" w:cs="Times New Roman"/>
                <w:sz w:val="24"/>
                <w:szCs w:val="24"/>
              </w:rPr>
              <w:t>б</w:t>
            </w:r>
            <w:r w:rsidRPr="00D8516B">
              <w:rPr>
                <w:rFonts w:ascii="Times New Roman" w:hAnsi="Times New Roman" w:cs="Times New Roman"/>
                <w:sz w:val="24"/>
                <w:szCs w:val="24"/>
              </w:rPr>
              <w:t>нюхиваются, трутся носами, арабы скрещивают руки на груди, Австралийские абор</w:t>
            </w:r>
            <w:r w:rsidRPr="00D8516B">
              <w:rPr>
                <w:rFonts w:ascii="Times New Roman" w:hAnsi="Times New Roman" w:cs="Times New Roman"/>
                <w:sz w:val="24"/>
                <w:szCs w:val="24"/>
              </w:rPr>
              <w:t>и</w:t>
            </w:r>
            <w:r w:rsidRPr="00D8516B">
              <w:rPr>
                <w:rFonts w:ascii="Times New Roman" w:hAnsi="Times New Roman" w:cs="Times New Roman"/>
                <w:sz w:val="24"/>
                <w:szCs w:val="24"/>
              </w:rPr>
              <w:t>гены , танцуют. А русские люди, пожимают друг другу руки. Это называется рукоп</w:t>
            </w:r>
            <w:r w:rsidRPr="00D8516B">
              <w:rPr>
                <w:rFonts w:ascii="Times New Roman" w:hAnsi="Times New Roman" w:cs="Times New Roman"/>
                <w:sz w:val="24"/>
                <w:szCs w:val="24"/>
              </w:rPr>
              <w:t>о</w:t>
            </w:r>
            <w:r w:rsidRPr="00D8516B">
              <w:rPr>
                <w:rFonts w:ascii="Times New Roman" w:hAnsi="Times New Roman" w:cs="Times New Roman"/>
                <w:sz w:val="24"/>
                <w:szCs w:val="24"/>
              </w:rPr>
              <w:t>жатием. Давай</w:t>
            </w:r>
            <w:r>
              <w:rPr>
                <w:rFonts w:ascii="Times New Roman" w:hAnsi="Times New Roman" w:cs="Times New Roman"/>
                <w:sz w:val="24"/>
                <w:szCs w:val="24"/>
              </w:rPr>
              <w:t>те поприветствуем друг друга по-</w:t>
            </w:r>
            <w:r w:rsidRPr="00D8516B">
              <w:rPr>
                <w:rFonts w:ascii="Times New Roman" w:hAnsi="Times New Roman" w:cs="Times New Roman"/>
                <w:sz w:val="24"/>
                <w:szCs w:val="24"/>
              </w:rPr>
              <w:t>русски.</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В дверь кто-то стучится. Открываем, входит библиотекарь.</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ED5F2A">
              <w:rPr>
                <w:rFonts w:ascii="Times New Roman" w:hAnsi="Times New Roman" w:cs="Times New Roman"/>
                <w:b/>
                <w:sz w:val="24"/>
                <w:szCs w:val="24"/>
              </w:rPr>
              <w:t>Библиотекарь:</w:t>
            </w:r>
            <w:r w:rsidRPr="00D8516B">
              <w:rPr>
                <w:rFonts w:ascii="Times New Roman" w:hAnsi="Times New Roman" w:cs="Times New Roman"/>
                <w:sz w:val="24"/>
                <w:szCs w:val="24"/>
              </w:rPr>
              <w:t xml:space="preserve"> Здравствуйте дети. Я пришла к вам, чтобы попросить о помощи. В нашей библиотеке есть альбом, вот он. Он называется- «Воины разных стран и вр</w:t>
            </w:r>
            <w:r w:rsidRPr="00D8516B">
              <w:rPr>
                <w:rFonts w:ascii="Times New Roman" w:hAnsi="Times New Roman" w:cs="Times New Roman"/>
                <w:sz w:val="24"/>
                <w:szCs w:val="24"/>
              </w:rPr>
              <w:t>е</w:t>
            </w:r>
            <w:r w:rsidRPr="00D8516B">
              <w:rPr>
                <w:rFonts w:ascii="Times New Roman" w:hAnsi="Times New Roman" w:cs="Times New Roman"/>
                <w:sz w:val="24"/>
                <w:szCs w:val="24"/>
              </w:rPr>
              <w:t>мён».</w:t>
            </w:r>
            <w:r w:rsidR="001A1747">
              <w:rPr>
                <w:rFonts w:ascii="Times New Roman" w:hAnsi="Times New Roman" w:cs="Times New Roman"/>
                <w:sz w:val="24"/>
                <w:szCs w:val="24"/>
              </w:rPr>
              <w:t xml:space="preserve"> </w:t>
            </w:r>
            <w:r w:rsidRPr="00D8516B">
              <w:rPr>
                <w:rFonts w:ascii="Times New Roman" w:hAnsi="Times New Roman" w:cs="Times New Roman"/>
                <w:sz w:val="24"/>
                <w:szCs w:val="24"/>
              </w:rPr>
              <w:t xml:space="preserve">Сегодня ночью, неизвестный </w:t>
            </w:r>
            <w:r>
              <w:rPr>
                <w:rFonts w:ascii="Times New Roman" w:hAnsi="Times New Roman" w:cs="Times New Roman"/>
                <w:sz w:val="24"/>
                <w:szCs w:val="24"/>
              </w:rPr>
              <w:t>вырвал страницу из альбома</w:t>
            </w:r>
            <w:r w:rsidRPr="00D8516B">
              <w:rPr>
                <w:rFonts w:ascii="Times New Roman" w:hAnsi="Times New Roman" w:cs="Times New Roman"/>
                <w:sz w:val="24"/>
                <w:szCs w:val="24"/>
              </w:rPr>
              <w:t>,</w:t>
            </w:r>
            <w:r w:rsidR="001A1747">
              <w:rPr>
                <w:rFonts w:ascii="Times New Roman" w:hAnsi="Times New Roman" w:cs="Times New Roman"/>
                <w:sz w:val="24"/>
                <w:szCs w:val="24"/>
              </w:rPr>
              <w:t xml:space="preserve"> </w:t>
            </w:r>
            <w:r w:rsidRPr="00D8516B">
              <w:rPr>
                <w:rFonts w:ascii="Times New Roman" w:hAnsi="Times New Roman" w:cs="Times New Roman"/>
                <w:sz w:val="24"/>
                <w:szCs w:val="24"/>
              </w:rPr>
              <w:t>где был изображен русский богатырь. Прошу Вас, помогите, нарисуйте богатыря, ведь альбом нужно во</w:t>
            </w:r>
            <w:r w:rsidRPr="00D8516B">
              <w:rPr>
                <w:rFonts w:ascii="Times New Roman" w:hAnsi="Times New Roman" w:cs="Times New Roman"/>
                <w:sz w:val="24"/>
                <w:szCs w:val="24"/>
              </w:rPr>
              <w:t>с</w:t>
            </w:r>
            <w:r w:rsidRPr="00D8516B">
              <w:rPr>
                <w:rFonts w:ascii="Times New Roman" w:hAnsi="Times New Roman" w:cs="Times New Roman"/>
                <w:sz w:val="24"/>
                <w:szCs w:val="24"/>
              </w:rPr>
              <w:t>становить.</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ED5F2A">
              <w:rPr>
                <w:rFonts w:ascii="Times New Roman" w:hAnsi="Times New Roman" w:cs="Times New Roman"/>
                <w:b/>
                <w:sz w:val="24"/>
                <w:szCs w:val="24"/>
              </w:rPr>
              <w:t>В.:</w:t>
            </w:r>
            <w:r w:rsidRPr="00D8516B">
              <w:rPr>
                <w:rFonts w:ascii="Times New Roman" w:hAnsi="Times New Roman" w:cs="Times New Roman"/>
                <w:sz w:val="24"/>
                <w:szCs w:val="24"/>
              </w:rPr>
              <w:t xml:space="preserve"> Но сначала нам необходимо много узнать.</w:t>
            </w:r>
          </w:p>
          <w:p w:rsidR="00A34C66" w:rsidRDefault="00A34C66" w:rsidP="006150B5">
            <w:pPr>
              <w:shd w:val="clear" w:color="auto" w:fill="FFFFFF"/>
              <w:spacing w:after="0" w:line="240" w:lineRule="auto"/>
              <w:ind w:firstLine="426"/>
              <w:jc w:val="both"/>
              <w:rPr>
                <w:rFonts w:ascii="Times New Roman" w:hAnsi="Times New Roman" w:cs="Times New Roman"/>
                <w:color w:val="000000"/>
                <w:sz w:val="24"/>
                <w:szCs w:val="24"/>
              </w:rPr>
            </w:pPr>
            <w:r>
              <w:rPr>
                <w:rFonts w:ascii="Times New Roman" w:hAnsi="Times New Roman" w:cs="Times New Roman"/>
                <w:sz w:val="24"/>
                <w:szCs w:val="24"/>
              </w:rPr>
              <w:t>Очень давно</w:t>
            </w:r>
            <w:r w:rsidRPr="00D8516B">
              <w:rPr>
                <w:rFonts w:ascii="Times New Roman" w:hAnsi="Times New Roman" w:cs="Times New Roman"/>
                <w:sz w:val="24"/>
                <w:szCs w:val="24"/>
              </w:rPr>
              <w:t xml:space="preserve">, на месте городов и деревень нашей огромной страны  России, были непроходимые леса, полные зверей и птиц. На этой земле жили наши предки </w:t>
            </w:r>
            <w:r>
              <w:rPr>
                <w:rFonts w:ascii="Times New Roman" w:hAnsi="Times New Roman" w:cs="Times New Roman"/>
                <w:sz w:val="24"/>
                <w:szCs w:val="24"/>
              </w:rPr>
              <w:t>–</w:t>
            </w:r>
            <w:r w:rsidRPr="00D8516B">
              <w:rPr>
                <w:rFonts w:ascii="Times New Roman" w:hAnsi="Times New Roman" w:cs="Times New Roman"/>
                <w:sz w:val="24"/>
                <w:szCs w:val="24"/>
              </w:rPr>
              <w:t xml:space="preserve"> славяне. Соседи нашей страны очень часто нападали на Русь, разоряли дома, опустошали земли, забирали  пушнину, уводили в плен людей. Русь защищалась от врагов. А людей на Р</w:t>
            </w:r>
            <w:r w:rsidRPr="00D8516B">
              <w:rPr>
                <w:rFonts w:ascii="Times New Roman" w:hAnsi="Times New Roman" w:cs="Times New Roman"/>
                <w:sz w:val="24"/>
                <w:szCs w:val="24"/>
              </w:rPr>
              <w:t>у</w:t>
            </w:r>
            <w:r w:rsidRPr="00D8516B">
              <w:rPr>
                <w:rFonts w:ascii="Times New Roman" w:hAnsi="Times New Roman" w:cs="Times New Roman"/>
                <w:sz w:val="24"/>
                <w:szCs w:val="24"/>
              </w:rPr>
              <w:t xml:space="preserve">си называли русичами, среди них были – богатыри. </w:t>
            </w:r>
            <w:r w:rsidRPr="00A4665F">
              <w:rPr>
                <w:rFonts w:ascii="Times New Roman" w:hAnsi="Times New Roman" w:cs="Times New Roman"/>
                <w:color w:val="000000"/>
                <w:sz w:val="24"/>
                <w:szCs w:val="24"/>
              </w:rPr>
              <w:t>Русский богатырь</w:t>
            </w:r>
            <w:r>
              <w:rPr>
                <w:rFonts w:ascii="Times New Roman" w:hAnsi="Times New Roman" w:cs="Times New Roman"/>
                <w:color w:val="000000"/>
                <w:sz w:val="24"/>
                <w:szCs w:val="24"/>
              </w:rPr>
              <w:t>–</w:t>
            </w:r>
            <w:r w:rsidRPr="00A4665F">
              <w:rPr>
                <w:rFonts w:ascii="Times New Roman" w:hAnsi="Times New Roman" w:cs="Times New Roman"/>
                <w:color w:val="000000"/>
                <w:sz w:val="24"/>
                <w:szCs w:val="24"/>
              </w:rPr>
              <w:t xml:space="preserve"> это человек, к</w:t>
            </w:r>
            <w:r w:rsidRPr="00A4665F">
              <w:rPr>
                <w:rFonts w:ascii="Times New Roman" w:hAnsi="Times New Roman" w:cs="Times New Roman"/>
                <w:color w:val="000000"/>
                <w:sz w:val="24"/>
                <w:szCs w:val="24"/>
              </w:rPr>
              <w:t>о</w:t>
            </w:r>
            <w:r w:rsidRPr="00A4665F">
              <w:rPr>
                <w:rFonts w:ascii="Times New Roman" w:hAnsi="Times New Roman" w:cs="Times New Roman"/>
                <w:color w:val="000000"/>
                <w:sz w:val="24"/>
                <w:szCs w:val="24"/>
              </w:rPr>
              <w:t>торый родился в России и любит Родину, как мать. Это обязательно человек прав</w:t>
            </w:r>
            <w:r w:rsidRPr="00A4665F">
              <w:rPr>
                <w:rFonts w:ascii="Times New Roman" w:hAnsi="Times New Roman" w:cs="Times New Roman"/>
                <w:color w:val="000000"/>
                <w:sz w:val="24"/>
                <w:szCs w:val="24"/>
              </w:rPr>
              <w:t>о</w:t>
            </w:r>
            <w:r w:rsidRPr="00A4665F">
              <w:rPr>
                <w:rFonts w:ascii="Times New Roman" w:hAnsi="Times New Roman" w:cs="Times New Roman"/>
                <w:color w:val="000000"/>
                <w:sz w:val="24"/>
                <w:szCs w:val="24"/>
              </w:rPr>
              <w:t>славный, имеющий живую веру в Бога. Русский богатырь мужественный, храбрый, но и благоразумный, осторожный. Богатырь не только сильный, он</w:t>
            </w:r>
            <w:r>
              <w:rPr>
                <w:rFonts w:ascii="Times New Roman" w:hAnsi="Times New Roman" w:cs="Times New Roman"/>
                <w:color w:val="000000"/>
                <w:sz w:val="24"/>
                <w:szCs w:val="24"/>
              </w:rPr>
              <w:t>–</w:t>
            </w:r>
            <w:r w:rsidRPr="00A4665F">
              <w:rPr>
                <w:rFonts w:ascii="Times New Roman" w:hAnsi="Times New Roman" w:cs="Times New Roman"/>
                <w:color w:val="000000"/>
                <w:sz w:val="24"/>
                <w:szCs w:val="24"/>
              </w:rPr>
              <w:t xml:space="preserve"> добрый, милосер</w:t>
            </w:r>
            <w:r w:rsidRPr="00A4665F">
              <w:rPr>
                <w:rFonts w:ascii="Times New Roman" w:hAnsi="Times New Roman" w:cs="Times New Roman"/>
                <w:color w:val="000000"/>
                <w:sz w:val="24"/>
                <w:szCs w:val="24"/>
              </w:rPr>
              <w:t>д</w:t>
            </w:r>
            <w:r w:rsidRPr="00A4665F">
              <w:rPr>
                <w:rFonts w:ascii="Times New Roman" w:hAnsi="Times New Roman" w:cs="Times New Roman"/>
                <w:color w:val="000000"/>
                <w:sz w:val="24"/>
                <w:szCs w:val="24"/>
              </w:rPr>
              <w:t>ный, защитник всех слабых. Русские богатыри защищали женщин, детей, стариков. Б</w:t>
            </w:r>
            <w:r w:rsidRPr="00A4665F">
              <w:rPr>
                <w:rFonts w:ascii="Times New Roman" w:hAnsi="Times New Roman" w:cs="Times New Roman"/>
                <w:color w:val="000000"/>
                <w:sz w:val="24"/>
                <w:szCs w:val="24"/>
              </w:rPr>
              <w:t>о</w:t>
            </w:r>
            <w:r w:rsidRPr="00A4665F">
              <w:rPr>
                <w:rFonts w:ascii="Times New Roman" w:hAnsi="Times New Roman" w:cs="Times New Roman"/>
                <w:color w:val="000000"/>
                <w:sz w:val="24"/>
                <w:szCs w:val="24"/>
              </w:rPr>
              <w:t>гатыри всегда готовы скоро прийти на помощь тем, кто о ней просил.</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Может быть кто-нибудь знает стихотворение  и расскажет нам.</w:t>
            </w:r>
          </w:p>
          <w:p w:rsidR="00A34C66" w:rsidRPr="00D8516B" w:rsidRDefault="00A34C66" w:rsidP="006150B5">
            <w:pPr>
              <w:spacing w:after="0" w:line="240" w:lineRule="auto"/>
              <w:ind w:firstLine="1134"/>
              <w:rPr>
                <w:rFonts w:ascii="Times New Roman" w:hAnsi="Times New Roman" w:cs="Times New Roman"/>
                <w:sz w:val="24"/>
                <w:szCs w:val="24"/>
              </w:rPr>
            </w:pPr>
            <w:r w:rsidRPr="00D8516B">
              <w:rPr>
                <w:rFonts w:ascii="Times New Roman" w:hAnsi="Times New Roman" w:cs="Times New Roman"/>
                <w:sz w:val="24"/>
                <w:szCs w:val="24"/>
              </w:rPr>
              <w:t>Силён, как ветер</w:t>
            </w:r>
          </w:p>
          <w:p w:rsidR="00A34C66" w:rsidRPr="00D8516B" w:rsidRDefault="00A34C66" w:rsidP="006150B5">
            <w:pPr>
              <w:spacing w:after="0" w:line="240" w:lineRule="auto"/>
              <w:ind w:firstLine="1134"/>
              <w:rPr>
                <w:rFonts w:ascii="Times New Roman" w:hAnsi="Times New Roman" w:cs="Times New Roman"/>
                <w:sz w:val="24"/>
                <w:szCs w:val="24"/>
              </w:rPr>
            </w:pPr>
            <w:r w:rsidRPr="00D8516B">
              <w:rPr>
                <w:rFonts w:ascii="Times New Roman" w:hAnsi="Times New Roman" w:cs="Times New Roman"/>
                <w:sz w:val="24"/>
                <w:szCs w:val="24"/>
              </w:rPr>
              <w:t>Могуч, как ураган,</w:t>
            </w:r>
          </w:p>
          <w:p w:rsidR="00A34C66" w:rsidRPr="00D8516B" w:rsidRDefault="00A34C66" w:rsidP="006150B5">
            <w:pPr>
              <w:spacing w:after="0" w:line="240" w:lineRule="auto"/>
              <w:ind w:firstLine="1134"/>
              <w:rPr>
                <w:rFonts w:ascii="Times New Roman" w:hAnsi="Times New Roman" w:cs="Times New Roman"/>
                <w:sz w:val="24"/>
                <w:szCs w:val="24"/>
              </w:rPr>
            </w:pPr>
            <w:r w:rsidRPr="00D8516B">
              <w:rPr>
                <w:rFonts w:ascii="Times New Roman" w:hAnsi="Times New Roman" w:cs="Times New Roman"/>
                <w:sz w:val="24"/>
                <w:szCs w:val="24"/>
              </w:rPr>
              <w:t>Он защищает землю!</w:t>
            </w:r>
          </w:p>
          <w:p w:rsidR="00A34C66" w:rsidRPr="00D8516B" w:rsidRDefault="00A34C66" w:rsidP="006150B5">
            <w:pPr>
              <w:spacing w:after="0" w:line="240" w:lineRule="auto"/>
              <w:ind w:firstLine="1134"/>
              <w:rPr>
                <w:rFonts w:ascii="Times New Roman" w:hAnsi="Times New Roman" w:cs="Times New Roman"/>
                <w:sz w:val="24"/>
                <w:szCs w:val="24"/>
              </w:rPr>
            </w:pPr>
            <w:r w:rsidRPr="00D8516B">
              <w:rPr>
                <w:rFonts w:ascii="Times New Roman" w:hAnsi="Times New Roman" w:cs="Times New Roman"/>
                <w:sz w:val="24"/>
                <w:szCs w:val="24"/>
              </w:rPr>
              <w:t>От злобных басурман.</w:t>
            </w:r>
          </w:p>
          <w:p w:rsidR="00A34C66" w:rsidRPr="00D8516B" w:rsidRDefault="00A34C66" w:rsidP="006150B5">
            <w:pPr>
              <w:spacing w:after="0" w:line="240" w:lineRule="auto"/>
              <w:ind w:firstLine="1134"/>
              <w:rPr>
                <w:rFonts w:ascii="Times New Roman" w:hAnsi="Times New Roman" w:cs="Times New Roman"/>
                <w:sz w:val="24"/>
                <w:szCs w:val="24"/>
              </w:rPr>
            </w:pPr>
            <w:r w:rsidRPr="00D8516B">
              <w:rPr>
                <w:rFonts w:ascii="Times New Roman" w:hAnsi="Times New Roman" w:cs="Times New Roman"/>
                <w:sz w:val="24"/>
                <w:szCs w:val="24"/>
              </w:rPr>
              <w:t>Он силой доброго богат,</w:t>
            </w:r>
          </w:p>
          <w:p w:rsidR="00A34C66" w:rsidRPr="00D8516B" w:rsidRDefault="00A34C66" w:rsidP="006150B5">
            <w:pPr>
              <w:spacing w:after="0" w:line="240" w:lineRule="auto"/>
              <w:ind w:firstLine="1134"/>
              <w:rPr>
                <w:rFonts w:ascii="Times New Roman" w:hAnsi="Times New Roman" w:cs="Times New Roman"/>
                <w:sz w:val="24"/>
                <w:szCs w:val="24"/>
              </w:rPr>
            </w:pPr>
            <w:r w:rsidRPr="00D8516B">
              <w:rPr>
                <w:rFonts w:ascii="Times New Roman" w:hAnsi="Times New Roman" w:cs="Times New Roman"/>
                <w:sz w:val="24"/>
                <w:szCs w:val="24"/>
              </w:rPr>
              <w:t>Он защищает стольный град.</w:t>
            </w:r>
          </w:p>
          <w:p w:rsidR="00A34C66" w:rsidRPr="00D8516B" w:rsidRDefault="00A34C66" w:rsidP="006150B5">
            <w:pPr>
              <w:spacing w:after="0" w:line="240" w:lineRule="auto"/>
              <w:ind w:firstLine="1134"/>
              <w:rPr>
                <w:rFonts w:ascii="Times New Roman" w:hAnsi="Times New Roman" w:cs="Times New Roman"/>
                <w:sz w:val="24"/>
                <w:szCs w:val="24"/>
              </w:rPr>
            </w:pPr>
            <w:r w:rsidRPr="00D8516B">
              <w:rPr>
                <w:rFonts w:ascii="Times New Roman" w:hAnsi="Times New Roman" w:cs="Times New Roman"/>
                <w:sz w:val="24"/>
                <w:szCs w:val="24"/>
              </w:rPr>
              <w:t>Спасает бедных и детей</w:t>
            </w:r>
          </w:p>
          <w:p w:rsidR="00A34C66" w:rsidRPr="00D8516B" w:rsidRDefault="00A34C66" w:rsidP="006150B5">
            <w:pPr>
              <w:spacing w:after="0" w:line="240" w:lineRule="auto"/>
              <w:ind w:firstLine="1134"/>
              <w:rPr>
                <w:rFonts w:ascii="Times New Roman" w:hAnsi="Times New Roman" w:cs="Times New Roman"/>
                <w:sz w:val="24"/>
                <w:szCs w:val="24"/>
              </w:rPr>
            </w:pPr>
            <w:r w:rsidRPr="00D8516B">
              <w:rPr>
                <w:rFonts w:ascii="Times New Roman" w:hAnsi="Times New Roman" w:cs="Times New Roman"/>
                <w:sz w:val="24"/>
                <w:szCs w:val="24"/>
              </w:rPr>
              <w:t>И стариков и матерей!</w:t>
            </w:r>
          </w:p>
          <w:p w:rsidR="00A34C66" w:rsidRPr="00D8516B" w:rsidRDefault="00A34C66" w:rsidP="006150B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В.</w:t>
            </w:r>
            <w:r w:rsidRPr="00ED5F2A">
              <w:rPr>
                <w:rFonts w:ascii="Times New Roman" w:hAnsi="Times New Roman" w:cs="Times New Roman"/>
                <w:b/>
                <w:sz w:val="24"/>
                <w:szCs w:val="24"/>
              </w:rPr>
              <w:t>:</w:t>
            </w:r>
            <w:r w:rsidRPr="00D8516B">
              <w:rPr>
                <w:rFonts w:ascii="Times New Roman" w:hAnsi="Times New Roman" w:cs="Times New Roman"/>
                <w:sz w:val="24"/>
                <w:szCs w:val="24"/>
              </w:rPr>
              <w:t xml:space="preserve"> Кто эти люди </w:t>
            </w:r>
            <w:r>
              <w:rPr>
                <w:rFonts w:ascii="Times New Roman" w:hAnsi="Times New Roman" w:cs="Times New Roman"/>
                <w:sz w:val="24"/>
                <w:szCs w:val="24"/>
              </w:rPr>
              <w:t>–</w:t>
            </w:r>
            <w:r w:rsidRPr="00D8516B">
              <w:rPr>
                <w:rFonts w:ascii="Times New Roman" w:hAnsi="Times New Roman" w:cs="Times New Roman"/>
                <w:sz w:val="24"/>
                <w:szCs w:val="24"/>
              </w:rPr>
              <w:t xml:space="preserve"> богатыри?</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ED5F2A">
              <w:rPr>
                <w:rFonts w:ascii="Times New Roman" w:hAnsi="Times New Roman" w:cs="Times New Roman"/>
                <w:b/>
                <w:sz w:val="24"/>
                <w:szCs w:val="24"/>
              </w:rPr>
              <w:t>В.:</w:t>
            </w:r>
            <w:r>
              <w:rPr>
                <w:rFonts w:ascii="Times New Roman" w:hAnsi="Times New Roman" w:cs="Times New Roman"/>
                <w:sz w:val="24"/>
                <w:szCs w:val="24"/>
              </w:rPr>
              <w:t xml:space="preserve"> Верно. А как вы думаете</w:t>
            </w:r>
            <w:r w:rsidRPr="00D8516B">
              <w:rPr>
                <w:rFonts w:ascii="Times New Roman" w:hAnsi="Times New Roman" w:cs="Times New Roman"/>
                <w:sz w:val="24"/>
                <w:szCs w:val="24"/>
              </w:rPr>
              <w:t>, какими качествами они обладали?</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ED5F2A">
              <w:rPr>
                <w:rFonts w:ascii="Times New Roman" w:hAnsi="Times New Roman" w:cs="Times New Roman"/>
                <w:b/>
                <w:sz w:val="24"/>
                <w:szCs w:val="24"/>
              </w:rPr>
              <w:t>В.:</w:t>
            </w:r>
            <w:r w:rsidRPr="00D8516B">
              <w:rPr>
                <w:rFonts w:ascii="Times New Roman" w:hAnsi="Times New Roman" w:cs="Times New Roman"/>
                <w:sz w:val="24"/>
                <w:szCs w:val="24"/>
              </w:rPr>
              <w:t xml:space="preserve"> Давайте рассмотрим картину Васнецова « 3 богатыря».</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В центре И</w:t>
            </w:r>
            <w:r>
              <w:rPr>
                <w:rFonts w:ascii="Times New Roman" w:hAnsi="Times New Roman" w:cs="Times New Roman"/>
                <w:sz w:val="24"/>
                <w:szCs w:val="24"/>
              </w:rPr>
              <w:t>лья Муромец – это самый могучий</w:t>
            </w:r>
            <w:r w:rsidRPr="00D8516B">
              <w:rPr>
                <w:rFonts w:ascii="Times New Roman" w:hAnsi="Times New Roman" w:cs="Times New Roman"/>
                <w:sz w:val="24"/>
                <w:szCs w:val="24"/>
              </w:rPr>
              <w:t>,</w:t>
            </w:r>
            <w:r w:rsidR="001A1747">
              <w:rPr>
                <w:rFonts w:ascii="Times New Roman" w:hAnsi="Times New Roman" w:cs="Times New Roman"/>
                <w:sz w:val="24"/>
                <w:szCs w:val="24"/>
              </w:rPr>
              <w:t xml:space="preserve"> </w:t>
            </w:r>
            <w:r w:rsidRPr="00D8516B">
              <w:rPr>
                <w:rFonts w:ascii="Times New Roman" w:hAnsi="Times New Roman" w:cs="Times New Roman"/>
                <w:sz w:val="24"/>
                <w:szCs w:val="24"/>
              </w:rPr>
              <w:t xml:space="preserve">взрослый и мудрый богатырь. Он смотрит вдаль, нет ли врагов. На правой  руке  висит булава, а в левой копьё. Богатырь справа </w:t>
            </w:r>
            <w:r>
              <w:rPr>
                <w:rFonts w:ascii="Times New Roman" w:hAnsi="Times New Roman" w:cs="Times New Roman"/>
                <w:sz w:val="24"/>
                <w:szCs w:val="24"/>
              </w:rPr>
              <w:t>–</w:t>
            </w:r>
            <w:r w:rsidRPr="00D8516B">
              <w:rPr>
                <w:rFonts w:ascii="Times New Roman" w:hAnsi="Times New Roman" w:cs="Times New Roman"/>
                <w:sz w:val="24"/>
                <w:szCs w:val="24"/>
              </w:rPr>
              <w:t xml:space="preserve"> самый младший и смелый Алёша Поп</w:t>
            </w:r>
            <w:r>
              <w:rPr>
                <w:rFonts w:ascii="Times New Roman" w:hAnsi="Times New Roman" w:cs="Times New Roman"/>
                <w:sz w:val="24"/>
                <w:szCs w:val="24"/>
              </w:rPr>
              <w:t>ович. Он отважен, душа – парень</w:t>
            </w:r>
            <w:r w:rsidRPr="00D8516B">
              <w:rPr>
                <w:rFonts w:ascii="Times New Roman" w:hAnsi="Times New Roman" w:cs="Times New Roman"/>
                <w:sz w:val="24"/>
                <w:szCs w:val="24"/>
              </w:rPr>
              <w:t>,</w:t>
            </w:r>
            <w:r w:rsidR="001A1747">
              <w:rPr>
                <w:rFonts w:ascii="Times New Roman" w:hAnsi="Times New Roman" w:cs="Times New Roman"/>
                <w:sz w:val="24"/>
                <w:szCs w:val="24"/>
              </w:rPr>
              <w:t xml:space="preserve"> </w:t>
            </w:r>
            <w:r w:rsidRPr="00D8516B">
              <w:rPr>
                <w:rFonts w:ascii="Times New Roman" w:hAnsi="Times New Roman" w:cs="Times New Roman"/>
                <w:sz w:val="24"/>
                <w:szCs w:val="24"/>
              </w:rPr>
              <w:t xml:space="preserve">гусляр и певец. В руках у него лук с копьём, а к седлу прикреплены гусли. Третий богатырь </w:t>
            </w:r>
            <w:r>
              <w:rPr>
                <w:rFonts w:ascii="Times New Roman" w:hAnsi="Times New Roman" w:cs="Times New Roman"/>
                <w:sz w:val="24"/>
                <w:szCs w:val="24"/>
              </w:rPr>
              <w:t>–</w:t>
            </w:r>
            <w:r w:rsidRPr="00D8516B">
              <w:rPr>
                <w:rFonts w:ascii="Times New Roman" w:hAnsi="Times New Roman" w:cs="Times New Roman"/>
                <w:sz w:val="24"/>
                <w:szCs w:val="24"/>
              </w:rPr>
              <w:t xml:space="preserve"> Добрыня Никитич. Он величав и грозен, выполняет самые ответственные поручения. В руках у него щит и меч. Они сидят на могучих конях разной масти.</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А загадки вы умеете отгадывать?</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ED5F2A">
              <w:rPr>
                <w:rFonts w:ascii="Times New Roman" w:hAnsi="Times New Roman" w:cs="Times New Roman"/>
                <w:b/>
                <w:sz w:val="24"/>
                <w:szCs w:val="24"/>
              </w:rPr>
              <w:t>В.</w:t>
            </w:r>
            <w:r w:rsidRPr="00D8516B">
              <w:rPr>
                <w:rFonts w:ascii="Times New Roman" w:hAnsi="Times New Roman" w:cs="Times New Roman"/>
                <w:sz w:val="24"/>
                <w:szCs w:val="24"/>
              </w:rPr>
              <w:t>: Слушайте внимательно.</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 Оружие не просто поднять, в руке удержать. Снести им легко было  голову с плеч…ну, что, догадались? Конечно же …(меч).</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 Рубашку такую не вяжут, не шьют, её из колечек железных плетут( кольчуга).</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 xml:space="preserve">- Железная шапка </w:t>
            </w:r>
            <w:r>
              <w:rPr>
                <w:rFonts w:ascii="Times New Roman" w:hAnsi="Times New Roman" w:cs="Times New Roman"/>
                <w:sz w:val="24"/>
                <w:szCs w:val="24"/>
              </w:rPr>
              <w:t>с острым концом (</w:t>
            </w:r>
            <w:r w:rsidRPr="00D8516B">
              <w:rPr>
                <w:rFonts w:ascii="Times New Roman" w:hAnsi="Times New Roman" w:cs="Times New Roman"/>
                <w:sz w:val="24"/>
                <w:szCs w:val="24"/>
              </w:rPr>
              <w:t>шлем).</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 Чтобы грудь защищать от ударов врага, уж вы знаете это наверняка, на левой руке героя висит – тяжелый ,блестящий и кругленький …( щит).</w:t>
            </w:r>
          </w:p>
          <w:p w:rsidR="00A34C66" w:rsidRPr="00C43509" w:rsidRDefault="00A34C66" w:rsidP="006150B5">
            <w:pPr>
              <w:spacing w:after="0" w:line="240" w:lineRule="auto"/>
              <w:ind w:firstLine="567"/>
              <w:jc w:val="both"/>
              <w:rPr>
                <w:rFonts w:ascii="Times New Roman" w:hAnsi="Times New Roman" w:cs="Times New Roman"/>
                <w:b/>
                <w:sz w:val="24"/>
                <w:szCs w:val="24"/>
              </w:rPr>
            </w:pPr>
            <w:r w:rsidRPr="00C43509">
              <w:rPr>
                <w:rFonts w:ascii="Times New Roman" w:hAnsi="Times New Roman" w:cs="Times New Roman"/>
                <w:b/>
                <w:sz w:val="24"/>
                <w:szCs w:val="24"/>
              </w:rPr>
              <w:t>Физминутка « Богатыри»</w:t>
            </w:r>
          </w:p>
          <w:p w:rsidR="00A34C66" w:rsidRPr="00D8516B" w:rsidRDefault="00A34C66" w:rsidP="006150B5">
            <w:pPr>
              <w:spacing w:after="0" w:line="240" w:lineRule="auto"/>
              <w:ind w:firstLine="993"/>
              <w:rPr>
                <w:rFonts w:ascii="Times New Roman" w:hAnsi="Times New Roman" w:cs="Times New Roman"/>
                <w:sz w:val="24"/>
                <w:szCs w:val="24"/>
              </w:rPr>
            </w:pPr>
            <w:r w:rsidRPr="00D8516B">
              <w:rPr>
                <w:rFonts w:ascii="Times New Roman" w:hAnsi="Times New Roman" w:cs="Times New Roman"/>
                <w:sz w:val="24"/>
                <w:szCs w:val="24"/>
              </w:rPr>
              <w:t>Богатырь</w:t>
            </w:r>
            <w:r>
              <w:rPr>
                <w:rFonts w:ascii="Times New Roman" w:hAnsi="Times New Roman" w:cs="Times New Roman"/>
                <w:sz w:val="24"/>
                <w:szCs w:val="24"/>
              </w:rPr>
              <w:t>–</w:t>
            </w:r>
            <w:r w:rsidRPr="00D8516B">
              <w:rPr>
                <w:rFonts w:ascii="Times New Roman" w:hAnsi="Times New Roman" w:cs="Times New Roman"/>
                <w:sz w:val="24"/>
                <w:szCs w:val="24"/>
              </w:rPr>
              <w:t xml:space="preserve"> вот он каков:</w:t>
            </w:r>
          </w:p>
          <w:p w:rsidR="00A34C66" w:rsidRPr="00D8516B" w:rsidRDefault="00A34C66" w:rsidP="006150B5">
            <w:pPr>
              <w:spacing w:after="0" w:line="240" w:lineRule="auto"/>
              <w:ind w:firstLine="993"/>
              <w:rPr>
                <w:rFonts w:ascii="Times New Roman" w:hAnsi="Times New Roman" w:cs="Times New Roman"/>
                <w:sz w:val="24"/>
                <w:szCs w:val="24"/>
              </w:rPr>
            </w:pPr>
            <w:r w:rsidRPr="00D8516B">
              <w:rPr>
                <w:rFonts w:ascii="Times New Roman" w:hAnsi="Times New Roman" w:cs="Times New Roman"/>
                <w:sz w:val="24"/>
                <w:szCs w:val="24"/>
              </w:rPr>
              <w:t>Он силён , он здоров,</w:t>
            </w:r>
          </w:p>
          <w:p w:rsidR="00A34C66" w:rsidRPr="00D8516B" w:rsidRDefault="00A34C66" w:rsidP="006150B5">
            <w:pPr>
              <w:spacing w:after="0" w:line="240" w:lineRule="auto"/>
              <w:ind w:firstLine="993"/>
              <w:rPr>
                <w:rFonts w:ascii="Times New Roman" w:hAnsi="Times New Roman" w:cs="Times New Roman"/>
                <w:sz w:val="24"/>
                <w:szCs w:val="24"/>
              </w:rPr>
            </w:pPr>
            <w:r w:rsidRPr="00D8516B">
              <w:rPr>
                <w:rFonts w:ascii="Times New Roman" w:hAnsi="Times New Roman" w:cs="Times New Roman"/>
                <w:sz w:val="24"/>
                <w:szCs w:val="24"/>
              </w:rPr>
              <w:t>Он из лука стрелял,</w:t>
            </w:r>
          </w:p>
          <w:p w:rsidR="00A34C66" w:rsidRPr="00D8516B" w:rsidRDefault="00A34C66" w:rsidP="006150B5">
            <w:pPr>
              <w:spacing w:after="0" w:line="240" w:lineRule="auto"/>
              <w:ind w:firstLine="993"/>
              <w:rPr>
                <w:rFonts w:ascii="Times New Roman" w:hAnsi="Times New Roman" w:cs="Times New Roman"/>
                <w:sz w:val="24"/>
                <w:szCs w:val="24"/>
              </w:rPr>
            </w:pPr>
            <w:r w:rsidRPr="00D8516B">
              <w:rPr>
                <w:rFonts w:ascii="Times New Roman" w:hAnsi="Times New Roman" w:cs="Times New Roman"/>
                <w:sz w:val="24"/>
                <w:szCs w:val="24"/>
              </w:rPr>
              <w:t>Метко палицу бросал,</w:t>
            </w:r>
          </w:p>
          <w:p w:rsidR="00A34C66" w:rsidRPr="00D8516B" w:rsidRDefault="00A34C66" w:rsidP="006150B5">
            <w:pPr>
              <w:spacing w:after="0" w:line="240" w:lineRule="auto"/>
              <w:ind w:firstLine="993"/>
              <w:rPr>
                <w:rFonts w:ascii="Times New Roman" w:hAnsi="Times New Roman" w:cs="Times New Roman"/>
                <w:sz w:val="24"/>
                <w:szCs w:val="24"/>
              </w:rPr>
            </w:pPr>
            <w:r w:rsidRPr="00D8516B">
              <w:rPr>
                <w:rFonts w:ascii="Times New Roman" w:hAnsi="Times New Roman" w:cs="Times New Roman"/>
                <w:sz w:val="24"/>
                <w:szCs w:val="24"/>
              </w:rPr>
              <w:t>На границе стоял,</w:t>
            </w:r>
          </w:p>
          <w:p w:rsidR="00A34C66" w:rsidRPr="00D8516B" w:rsidRDefault="00A34C66" w:rsidP="006150B5">
            <w:pPr>
              <w:spacing w:after="0" w:line="240" w:lineRule="auto"/>
              <w:ind w:firstLine="993"/>
              <w:rPr>
                <w:rFonts w:ascii="Times New Roman" w:hAnsi="Times New Roman" w:cs="Times New Roman"/>
                <w:sz w:val="24"/>
                <w:szCs w:val="24"/>
              </w:rPr>
            </w:pPr>
            <w:r w:rsidRPr="00D8516B">
              <w:rPr>
                <w:rFonts w:ascii="Times New Roman" w:hAnsi="Times New Roman" w:cs="Times New Roman"/>
                <w:sz w:val="24"/>
                <w:szCs w:val="24"/>
              </w:rPr>
              <w:t>Зорко – зорко наблюдал,</w:t>
            </w:r>
          </w:p>
          <w:p w:rsidR="00A34C66" w:rsidRPr="00D8516B" w:rsidRDefault="00A34C66" w:rsidP="006150B5">
            <w:pPr>
              <w:spacing w:after="0" w:line="240" w:lineRule="auto"/>
              <w:ind w:firstLine="993"/>
              <w:rPr>
                <w:rFonts w:ascii="Times New Roman" w:hAnsi="Times New Roman" w:cs="Times New Roman"/>
                <w:sz w:val="24"/>
                <w:szCs w:val="24"/>
              </w:rPr>
            </w:pPr>
            <w:r w:rsidRPr="00D8516B">
              <w:rPr>
                <w:rFonts w:ascii="Times New Roman" w:hAnsi="Times New Roman" w:cs="Times New Roman"/>
                <w:sz w:val="24"/>
                <w:szCs w:val="24"/>
              </w:rPr>
              <w:t>Подрастём , мы и , смотри,</w:t>
            </w:r>
          </w:p>
          <w:p w:rsidR="00A34C66" w:rsidRPr="00D8516B" w:rsidRDefault="00A34C66" w:rsidP="006150B5">
            <w:pPr>
              <w:spacing w:after="0" w:line="240" w:lineRule="auto"/>
              <w:ind w:firstLine="993"/>
              <w:rPr>
                <w:rFonts w:ascii="Times New Roman" w:hAnsi="Times New Roman" w:cs="Times New Roman"/>
                <w:sz w:val="24"/>
                <w:szCs w:val="24"/>
              </w:rPr>
            </w:pPr>
            <w:r w:rsidRPr="00D8516B">
              <w:rPr>
                <w:rFonts w:ascii="Times New Roman" w:hAnsi="Times New Roman" w:cs="Times New Roman"/>
                <w:sz w:val="24"/>
                <w:szCs w:val="24"/>
              </w:rPr>
              <w:t>Станем ,как богатыри!</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C43509">
              <w:rPr>
                <w:rFonts w:ascii="Times New Roman" w:hAnsi="Times New Roman" w:cs="Times New Roman"/>
                <w:b/>
                <w:sz w:val="24"/>
                <w:szCs w:val="24"/>
              </w:rPr>
              <w:t>В.:</w:t>
            </w:r>
            <w:r w:rsidR="001A1747">
              <w:rPr>
                <w:rFonts w:ascii="Times New Roman" w:hAnsi="Times New Roman" w:cs="Times New Roman"/>
                <w:b/>
                <w:sz w:val="24"/>
                <w:szCs w:val="24"/>
              </w:rPr>
              <w:t xml:space="preserve"> </w:t>
            </w:r>
            <w:r>
              <w:rPr>
                <w:rFonts w:ascii="Times New Roman" w:hAnsi="Times New Roman" w:cs="Times New Roman"/>
                <w:sz w:val="24"/>
                <w:szCs w:val="24"/>
              </w:rPr>
              <w:t>Р</w:t>
            </w:r>
            <w:r w:rsidRPr="00D8516B">
              <w:rPr>
                <w:rFonts w:ascii="Times New Roman" w:hAnsi="Times New Roman" w:cs="Times New Roman"/>
                <w:sz w:val="24"/>
                <w:szCs w:val="24"/>
              </w:rPr>
              <w:t>ебята, поиграем?</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C43509">
              <w:rPr>
                <w:rFonts w:ascii="Times New Roman" w:hAnsi="Times New Roman" w:cs="Times New Roman"/>
                <w:b/>
                <w:sz w:val="24"/>
                <w:szCs w:val="24"/>
              </w:rPr>
              <w:t>В.:</w:t>
            </w:r>
            <w:r w:rsidRPr="00D8516B">
              <w:rPr>
                <w:rFonts w:ascii="Times New Roman" w:hAnsi="Times New Roman" w:cs="Times New Roman"/>
                <w:sz w:val="24"/>
                <w:szCs w:val="24"/>
              </w:rPr>
              <w:t xml:space="preserve"> разделитесь на 3 группы .</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1 группа «Соберите богатыря в дорогу».</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2 группа «Выберите оружие богатырю».</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3 группа «Сложите разрезную картинку богатыря».</w:t>
            </w:r>
          </w:p>
          <w:p w:rsidR="00A34C66" w:rsidRPr="00C43509" w:rsidRDefault="00A34C66" w:rsidP="006150B5">
            <w:pPr>
              <w:spacing w:after="0" w:line="240" w:lineRule="auto"/>
              <w:ind w:firstLine="567"/>
              <w:jc w:val="both"/>
              <w:rPr>
                <w:rFonts w:ascii="Times New Roman" w:hAnsi="Times New Roman" w:cs="Times New Roman"/>
                <w:b/>
                <w:sz w:val="24"/>
                <w:szCs w:val="24"/>
              </w:rPr>
            </w:pPr>
            <w:r w:rsidRPr="00C43509">
              <w:rPr>
                <w:rFonts w:ascii="Times New Roman" w:hAnsi="Times New Roman" w:cs="Times New Roman"/>
                <w:b/>
                <w:sz w:val="24"/>
                <w:szCs w:val="24"/>
              </w:rPr>
              <w:t>Продуктивная деятельность.</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C43509">
              <w:rPr>
                <w:rFonts w:ascii="Times New Roman" w:hAnsi="Times New Roman" w:cs="Times New Roman"/>
                <w:b/>
                <w:sz w:val="24"/>
                <w:szCs w:val="24"/>
              </w:rPr>
              <w:t>В.:</w:t>
            </w:r>
            <w:r w:rsidRPr="00D8516B">
              <w:rPr>
                <w:rFonts w:ascii="Times New Roman" w:hAnsi="Times New Roman" w:cs="Times New Roman"/>
                <w:sz w:val="24"/>
                <w:szCs w:val="24"/>
              </w:rPr>
              <w:t xml:space="preserve"> Пришло время нарисовать богатыря в альбом нашим друзьям в библиот</w:t>
            </w:r>
            <w:r w:rsidRPr="00D8516B">
              <w:rPr>
                <w:rFonts w:ascii="Times New Roman" w:hAnsi="Times New Roman" w:cs="Times New Roman"/>
                <w:sz w:val="24"/>
                <w:szCs w:val="24"/>
              </w:rPr>
              <w:t>е</w:t>
            </w:r>
            <w:r w:rsidRPr="00D8516B">
              <w:rPr>
                <w:rFonts w:ascii="Times New Roman" w:hAnsi="Times New Roman" w:cs="Times New Roman"/>
                <w:sz w:val="24"/>
                <w:szCs w:val="24"/>
              </w:rPr>
              <w:t>ке(дети рисуют богатыря гуашевыми красками)</w:t>
            </w:r>
          </w:p>
          <w:p w:rsidR="00A34C66" w:rsidRDefault="00A34C66" w:rsidP="006150B5">
            <w:pPr>
              <w:spacing w:after="0" w:line="240" w:lineRule="auto"/>
              <w:ind w:firstLine="567"/>
              <w:jc w:val="both"/>
              <w:rPr>
                <w:rFonts w:ascii="Times New Roman" w:hAnsi="Times New Roman" w:cs="Times New Roman"/>
                <w:sz w:val="24"/>
                <w:szCs w:val="24"/>
              </w:rPr>
            </w:pPr>
            <w:r w:rsidRPr="00C43509">
              <w:rPr>
                <w:rFonts w:ascii="Times New Roman" w:hAnsi="Times New Roman" w:cs="Times New Roman"/>
                <w:b/>
                <w:sz w:val="24"/>
                <w:szCs w:val="24"/>
              </w:rPr>
              <w:t>Библиотекарь:</w:t>
            </w:r>
            <w:r w:rsidRPr="00D8516B">
              <w:rPr>
                <w:rFonts w:ascii="Times New Roman" w:hAnsi="Times New Roman" w:cs="Times New Roman"/>
                <w:sz w:val="24"/>
                <w:szCs w:val="24"/>
              </w:rPr>
              <w:t xml:space="preserve"> Спасибо дети. Вы спасли наш альбом. Ждём вас в библиотеке. До свидания.</w:t>
            </w:r>
          </w:p>
          <w:p w:rsidR="00A34C66" w:rsidRPr="00FC0D98" w:rsidRDefault="00A34C66" w:rsidP="006150B5">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Итог занятия.</w:t>
            </w:r>
          </w:p>
          <w:p w:rsidR="00A34C66" w:rsidRPr="00D8516B" w:rsidRDefault="00A34C66" w:rsidP="006150B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В.</w:t>
            </w:r>
            <w:r w:rsidRPr="00C43509">
              <w:rPr>
                <w:rFonts w:ascii="Times New Roman" w:hAnsi="Times New Roman" w:cs="Times New Roman"/>
                <w:b/>
                <w:sz w:val="24"/>
                <w:szCs w:val="24"/>
              </w:rPr>
              <w:t>:</w:t>
            </w:r>
            <w:r w:rsidRPr="00D8516B">
              <w:rPr>
                <w:rFonts w:ascii="Times New Roman" w:hAnsi="Times New Roman" w:cs="Times New Roman"/>
                <w:sz w:val="24"/>
                <w:szCs w:val="24"/>
              </w:rPr>
              <w:t xml:space="preserve"> Ребята, о ком мы сегодня так много рассказывали друг другу?</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C43509">
              <w:rPr>
                <w:rFonts w:ascii="Times New Roman" w:hAnsi="Times New Roman" w:cs="Times New Roman"/>
                <w:b/>
                <w:sz w:val="24"/>
                <w:szCs w:val="24"/>
              </w:rPr>
              <w:t>В.:</w:t>
            </w:r>
            <w:r w:rsidRPr="00D8516B">
              <w:rPr>
                <w:rFonts w:ascii="Times New Roman" w:hAnsi="Times New Roman" w:cs="Times New Roman"/>
                <w:sz w:val="24"/>
                <w:szCs w:val="24"/>
              </w:rPr>
              <w:t xml:space="preserve"> Верно, это означает, что вы верно ответите на все вопросы. Готовы?</w:t>
            </w:r>
          </w:p>
          <w:p w:rsidR="00A34C66" w:rsidRPr="00C43509" w:rsidRDefault="00A34C66" w:rsidP="006150B5">
            <w:pPr>
              <w:spacing w:after="0" w:line="240" w:lineRule="auto"/>
              <w:ind w:firstLine="567"/>
              <w:jc w:val="both"/>
              <w:rPr>
                <w:rFonts w:ascii="Times New Roman" w:hAnsi="Times New Roman" w:cs="Times New Roman"/>
                <w:b/>
                <w:sz w:val="24"/>
                <w:szCs w:val="24"/>
              </w:rPr>
            </w:pPr>
            <w:r w:rsidRPr="00C43509">
              <w:rPr>
                <w:rFonts w:ascii="Times New Roman" w:hAnsi="Times New Roman" w:cs="Times New Roman"/>
                <w:b/>
                <w:sz w:val="24"/>
                <w:szCs w:val="24"/>
              </w:rPr>
              <w:t>Рефлексия.</w:t>
            </w:r>
          </w:p>
          <w:p w:rsidR="00A34C66" w:rsidRPr="00D8516B" w:rsidRDefault="00A34C66" w:rsidP="006150B5">
            <w:pPr>
              <w:spacing w:after="0" w:line="240" w:lineRule="auto"/>
              <w:ind w:firstLine="567"/>
              <w:jc w:val="both"/>
              <w:rPr>
                <w:rFonts w:ascii="Times New Roman" w:hAnsi="Times New Roman" w:cs="Times New Roman"/>
                <w:sz w:val="24"/>
                <w:szCs w:val="24"/>
              </w:rPr>
            </w:pPr>
            <w:r w:rsidRPr="00D8516B">
              <w:rPr>
                <w:rFonts w:ascii="Times New Roman" w:hAnsi="Times New Roman" w:cs="Times New Roman"/>
                <w:sz w:val="24"/>
                <w:szCs w:val="24"/>
              </w:rPr>
              <w:t>Игра: « Да</w:t>
            </w:r>
            <w:r>
              <w:rPr>
                <w:rFonts w:ascii="Times New Roman" w:hAnsi="Times New Roman" w:cs="Times New Roman"/>
                <w:sz w:val="24"/>
                <w:szCs w:val="24"/>
              </w:rPr>
              <w:t>–</w:t>
            </w:r>
            <w:r w:rsidRPr="00D8516B">
              <w:rPr>
                <w:rFonts w:ascii="Times New Roman" w:hAnsi="Times New Roman" w:cs="Times New Roman"/>
                <w:sz w:val="24"/>
                <w:szCs w:val="24"/>
              </w:rPr>
              <w:t>Нет».</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Наша родина сильна?................да.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И у нас она одна?........................да.</w:t>
            </w:r>
          </w:p>
          <w:p w:rsidR="00A34C66" w:rsidRPr="00D8516B" w:rsidRDefault="00A34C66" w:rsidP="006150B5">
            <w:pPr>
              <w:spacing w:after="0" w:line="240" w:lineRule="auto"/>
              <w:ind w:firstLine="993"/>
              <w:jc w:val="both"/>
              <w:rPr>
                <w:rFonts w:ascii="Times New Roman" w:hAnsi="Times New Roman" w:cs="Times New Roman"/>
                <w:sz w:val="24"/>
                <w:szCs w:val="24"/>
              </w:rPr>
            </w:pPr>
            <w:r>
              <w:rPr>
                <w:rFonts w:ascii="Times New Roman" w:hAnsi="Times New Roman" w:cs="Times New Roman"/>
                <w:sz w:val="24"/>
                <w:szCs w:val="24"/>
              </w:rPr>
              <w:t>На Р</w:t>
            </w:r>
            <w:r w:rsidRPr="00D8516B">
              <w:rPr>
                <w:rFonts w:ascii="Times New Roman" w:hAnsi="Times New Roman" w:cs="Times New Roman"/>
                <w:sz w:val="24"/>
                <w:szCs w:val="24"/>
              </w:rPr>
              <w:t>уси богатыри есть?...............да.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Им всегда хвала и честь?............да.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Илья Муромец герой?................да.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Он был самый молодой?..........нет.</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Соловья он победил?..................да.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Из автомата подстрелил?..........нет.</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Алёша Попович тоже герой?.......да.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Он сильный, смелый, молодой?...да.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Он в Киеве дружинником был?...да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На танках боролись богатыри с врагом?...нет.</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Они воевали с мечом и копьём?...да.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Добрыня Никитич был слабым и хилым?...нет.</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Он змея сумел победить своей силой?..</w:t>
            </w:r>
            <w:r w:rsidR="001A1747">
              <w:rPr>
                <w:rFonts w:ascii="Times New Roman" w:hAnsi="Times New Roman" w:cs="Times New Roman"/>
                <w:sz w:val="24"/>
                <w:szCs w:val="24"/>
              </w:rPr>
              <w:t xml:space="preserve"> </w:t>
            </w:r>
            <w:r w:rsidRPr="00D8516B">
              <w:rPr>
                <w:rFonts w:ascii="Times New Roman" w:hAnsi="Times New Roman" w:cs="Times New Roman"/>
                <w:sz w:val="24"/>
                <w:szCs w:val="24"/>
              </w:rPr>
              <w:t>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Гордимся мы нашими богатырями?..</w:t>
            </w:r>
            <w:r w:rsidR="001A1747">
              <w:rPr>
                <w:rFonts w:ascii="Times New Roman" w:hAnsi="Times New Roman" w:cs="Times New Roman"/>
                <w:sz w:val="24"/>
                <w:szCs w:val="24"/>
              </w:rPr>
              <w:t xml:space="preserve"> </w:t>
            </w:r>
            <w:r w:rsidRPr="00D8516B">
              <w:rPr>
                <w:rFonts w:ascii="Times New Roman" w:hAnsi="Times New Roman" w:cs="Times New Roman"/>
                <w:sz w:val="24"/>
                <w:szCs w:val="24"/>
              </w:rPr>
              <w:t>да.</w:t>
            </w:r>
          </w:p>
          <w:p w:rsidR="00A34C66" w:rsidRPr="00D8516B" w:rsidRDefault="00A34C66" w:rsidP="006150B5">
            <w:pPr>
              <w:spacing w:after="0" w:line="240" w:lineRule="auto"/>
              <w:ind w:firstLine="993"/>
              <w:jc w:val="both"/>
              <w:rPr>
                <w:rFonts w:ascii="Times New Roman" w:hAnsi="Times New Roman" w:cs="Times New Roman"/>
                <w:sz w:val="24"/>
                <w:szCs w:val="24"/>
              </w:rPr>
            </w:pPr>
            <w:r w:rsidRPr="00D8516B">
              <w:rPr>
                <w:rFonts w:ascii="Times New Roman" w:hAnsi="Times New Roman" w:cs="Times New Roman"/>
                <w:sz w:val="24"/>
                <w:szCs w:val="24"/>
              </w:rPr>
              <w:t>Хотим ли быть такими же сами?...да.</w:t>
            </w:r>
          </w:p>
          <w:p w:rsidR="00A34C66" w:rsidRPr="00D8516B" w:rsidRDefault="00A34C66" w:rsidP="006150B5">
            <w:pPr>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В.</w:t>
            </w:r>
            <w:r w:rsidRPr="00C43509">
              <w:rPr>
                <w:rFonts w:ascii="Times New Roman" w:hAnsi="Times New Roman" w:cs="Times New Roman"/>
                <w:b/>
                <w:sz w:val="24"/>
                <w:szCs w:val="24"/>
              </w:rPr>
              <w:t>:</w:t>
            </w:r>
            <w:r w:rsidRPr="00D8516B">
              <w:rPr>
                <w:rFonts w:ascii="Times New Roman" w:hAnsi="Times New Roman" w:cs="Times New Roman"/>
                <w:sz w:val="24"/>
                <w:szCs w:val="24"/>
              </w:rPr>
              <w:t xml:space="preserve"> Вы молодцы, предлагаю вам сделать доброе дело. Рассказать о том,</w:t>
            </w:r>
            <w:r w:rsidR="001A1747">
              <w:rPr>
                <w:rFonts w:ascii="Times New Roman" w:hAnsi="Times New Roman" w:cs="Times New Roman"/>
                <w:sz w:val="24"/>
                <w:szCs w:val="24"/>
              </w:rPr>
              <w:t xml:space="preserve"> </w:t>
            </w:r>
            <w:r w:rsidRPr="00D8516B">
              <w:rPr>
                <w:rFonts w:ascii="Times New Roman" w:hAnsi="Times New Roman" w:cs="Times New Roman"/>
                <w:sz w:val="24"/>
                <w:szCs w:val="24"/>
              </w:rPr>
              <w:t>что вы узнали сегодня своим родным и близким</w:t>
            </w:r>
            <w:r>
              <w:rPr>
                <w:rFonts w:ascii="Times New Roman" w:hAnsi="Times New Roman" w:cs="Times New Roman"/>
                <w:sz w:val="24"/>
                <w:szCs w:val="24"/>
              </w:rPr>
              <w:t>.</w:t>
            </w:r>
          </w:p>
          <w:p w:rsidR="00A34C66" w:rsidRPr="00D8516B" w:rsidRDefault="00A34C66" w:rsidP="006150B5">
            <w:pPr>
              <w:spacing w:after="0" w:line="240" w:lineRule="auto"/>
              <w:jc w:val="both"/>
              <w:rPr>
                <w:rFonts w:ascii="Times New Roman" w:hAnsi="Times New Roman" w:cs="Times New Roman"/>
                <w:sz w:val="24"/>
                <w:szCs w:val="24"/>
              </w:rPr>
            </w:pPr>
          </w:p>
          <w:p w:rsidR="00A34C66" w:rsidRPr="00D8516B" w:rsidRDefault="00A34C66" w:rsidP="006150B5">
            <w:pPr>
              <w:spacing w:after="0" w:line="240" w:lineRule="auto"/>
              <w:jc w:val="both"/>
              <w:rPr>
                <w:rFonts w:ascii="Times New Roman" w:hAnsi="Times New Roman" w:cs="Times New Roman"/>
                <w:sz w:val="24"/>
                <w:szCs w:val="24"/>
              </w:rPr>
            </w:pPr>
          </w:p>
          <w:p w:rsidR="00A34C66" w:rsidRPr="00D8516B" w:rsidRDefault="00A34C66" w:rsidP="006150B5">
            <w:pPr>
              <w:spacing w:after="0" w:line="240" w:lineRule="auto"/>
              <w:jc w:val="both"/>
              <w:rPr>
                <w:rFonts w:ascii="Times New Roman" w:hAnsi="Times New Roman" w:cs="Times New Roman"/>
                <w:sz w:val="24"/>
                <w:szCs w:val="24"/>
              </w:rPr>
            </w:pPr>
          </w:p>
          <w:p w:rsidR="00A34C66" w:rsidRPr="00725052" w:rsidRDefault="00A34C66" w:rsidP="006150B5">
            <w:pPr>
              <w:shd w:val="clear" w:color="auto" w:fill="FFFFFF"/>
              <w:jc w:val="both"/>
              <w:rPr>
                <w:rFonts w:ascii="Times New Roman" w:hAnsi="Times New Roman" w:cs="Times New Roman"/>
                <w:color w:val="000000"/>
                <w:sz w:val="24"/>
                <w:szCs w:val="24"/>
              </w:rPr>
            </w:pPr>
          </w:p>
        </w:tc>
      </w:tr>
    </w:tbl>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Занятие №13</w:t>
            </w:r>
          </w:p>
        </w:tc>
      </w:tr>
      <w:tr w:rsidR="00A34C66" w:rsidRPr="00725052" w:rsidTr="006150B5">
        <w:tc>
          <w:tcPr>
            <w:tcW w:w="9286"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«Пока Масленица не пройдет…»</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w:t>
            </w:r>
          </w:p>
        </w:tc>
      </w:tr>
      <w:tr w:rsidR="00A34C66" w:rsidRPr="00725052" w:rsidTr="006150B5">
        <w:tc>
          <w:tcPr>
            <w:tcW w:w="9286" w:type="dxa"/>
          </w:tcPr>
          <w:p w:rsidR="00A34C66" w:rsidRPr="00725052" w:rsidRDefault="00A34C66" w:rsidP="006150B5">
            <w:pPr>
              <w:shd w:val="clear" w:color="auto" w:fill="FFFFFF"/>
              <w:spacing w:after="0"/>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знакомить детей с особенностями праздника с точки зрения православия ;</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воспитывать любовь к народным традициям, желание участвовать в праздниках;</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развивать творческие способности  в театрализации.</w:t>
            </w:r>
          </w:p>
        </w:tc>
      </w:tr>
      <w:tr w:rsidR="00A34C66" w:rsidRPr="00725052" w:rsidTr="006150B5">
        <w:tc>
          <w:tcPr>
            <w:tcW w:w="9286" w:type="dxa"/>
          </w:tcPr>
          <w:p w:rsidR="00A34C66" w:rsidRPr="00725052" w:rsidRDefault="00A34C66" w:rsidP="006150B5">
            <w:pPr>
              <w:shd w:val="clear" w:color="auto" w:fill="FFFFFF"/>
              <w:spacing w:after="0"/>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Предварительная работа</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беседа с детьми о русской избе</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рассматривание иллюстраций с изображениями зимы и ранней весны</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наблюдение на прогулке за первыми весенними изменениями</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Style w:val="c0"/>
                <w:rFonts w:ascii="Times New Roman" w:hAnsi="Times New Roman" w:cs="Times New Roman"/>
                <w:b/>
                <w:bCs/>
                <w:color w:val="000000"/>
                <w:sz w:val="24"/>
                <w:szCs w:val="24"/>
              </w:rPr>
              <w:t>Оборудование и материалы</w:t>
            </w:r>
            <w:r w:rsidRPr="00725052">
              <w:rPr>
                <w:rFonts w:ascii="Times New Roman" w:hAnsi="Times New Roman" w:cs="Times New Roman"/>
                <w:color w:val="000000"/>
                <w:sz w:val="24"/>
                <w:szCs w:val="24"/>
              </w:rPr>
              <w:t xml:space="preserve">  </w:t>
            </w:r>
          </w:p>
        </w:tc>
      </w:tr>
      <w:tr w:rsidR="00A34C66" w:rsidRPr="00725052" w:rsidTr="006150B5">
        <w:tc>
          <w:tcPr>
            <w:tcW w:w="9286" w:type="dxa"/>
          </w:tcPr>
          <w:p w:rsidR="00A34C66" w:rsidRPr="00725052" w:rsidRDefault="00A34C66" w:rsidP="006150B5">
            <w:pPr>
              <w:shd w:val="clear" w:color="auto" w:fill="FFFFFF"/>
              <w:tabs>
                <w:tab w:val="left" w:pos="851"/>
                <w:tab w:val="left" w:pos="993"/>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куклы-бибабо, ширма, декорации с изображением храма с колокольней, зимней д</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ревни.</w:t>
            </w:r>
          </w:p>
        </w:tc>
      </w:tr>
      <w:tr w:rsidR="00A34C66" w:rsidRPr="00725052" w:rsidTr="006150B5">
        <w:tc>
          <w:tcPr>
            <w:tcW w:w="9286" w:type="dxa"/>
          </w:tcPr>
          <w:p w:rsidR="00A34C66" w:rsidRDefault="00A34C66" w:rsidP="006150B5">
            <w:pPr>
              <w:shd w:val="clear" w:color="auto" w:fill="FFFFFF"/>
              <w:tabs>
                <w:tab w:val="left" w:pos="851"/>
                <w:tab w:val="left" w:pos="993"/>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русские народные костюмы для воспитателя и детей, принимающих участие в и</w:t>
            </w:r>
            <w:r w:rsidRPr="00725052">
              <w:rPr>
                <w:rFonts w:ascii="Times New Roman" w:hAnsi="Times New Roman" w:cs="Times New Roman"/>
                <w:color w:val="000000"/>
                <w:sz w:val="24"/>
                <w:szCs w:val="24"/>
              </w:rPr>
              <w:t>м</w:t>
            </w:r>
            <w:r w:rsidRPr="00725052">
              <w:rPr>
                <w:rFonts w:ascii="Times New Roman" w:hAnsi="Times New Roman" w:cs="Times New Roman"/>
                <w:color w:val="000000"/>
                <w:sz w:val="24"/>
                <w:szCs w:val="24"/>
              </w:rPr>
              <w:t>провизации.</w:t>
            </w:r>
          </w:p>
          <w:p w:rsidR="00A34C66" w:rsidRPr="00725052" w:rsidRDefault="00A34C66" w:rsidP="006150B5">
            <w:pPr>
              <w:shd w:val="clear" w:color="auto" w:fill="FFFFFF"/>
              <w:tabs>
                <w:tab w:val="left" w:pos="851"/>
                <w:tab w:val="left" w:pos="993"/>
              </w:tabs>
              <w:spacing w:after="0" w:line="240" w:lineRule="auto"/>
              <w:ind w:firstLine="142"/>
              <w:jc w:val="both"/>
              <w:rPr>
                <w:rFonts w:ascii="Times New Roman" w:hAnsi="Times New Roman" w:cs="Times New Roman"/>
                <w:b/>
                <w:bCs/>
                <w:color w:val="000000"/>
                <w:sz w:val="24"/>
                <w:szCs w:val="24"/>
              </w:rPr>
            </w:pP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Ход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Группа оформлена простейшими атрибутами народной утвари (импровизирова</w:t>
            </w:r>
            <w:r w:rsidRPr="00725052">
              <w:rPr>
                <w:rFonts w:ascii="Times New Roman" w:hAnsi="Times New Roman" w:cs="Times New Roman"/>
                <w:color w:val="000000"/>
                <w:sz w:val="24"/>
                <w:szCs w:val="24"/>
              </w:rPr>
              <w:t>н</w:t>
            </w:r>
            <w:r w:rsidRPr="00725052">
              <w:rPr>
                <w:rFonts w:ascii="Times New Roman" w:hAnsi="Times New Roman" w:cs="Times New Roman"/>
                <w:color w:val="000000"/>
                <w:sz w:val="24"/>
                <w:szCs w:val="24"/>
              </w:rPr>
              <w:t>ная печка, чугунки, ухват, расшитые полотенца, скатерть, самовар). Воспитатель в роли хозяюшки, в русском народном костюме встречает ребят.</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Здравствуйте, гости дорогие! Мира вам да радости! Милости просим к нам на чай с блинами! (ребята рассаживаются).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Расскажу я вам сегодня про праздник народный, ох уж и веселый! А сначала, о</w:t>
            </w:r>
            <w:r w:rsidRPr="00725052">
              <w:rPr>
                <w:rFonts w:ascii="Times New Roman" w:hAnsi="Times New Roman" w:cs="Times New Roman"/>
                <w:color w:val="000000"/>
                <w:sz w:val="24"/>
                <w:szCs w:val="24"/>
              </w:rPr>
              <w:t>т</w:t>
            </w:r>
            <w:r w:rsidRPr="00725052">
              <w:rPr>
                <w:rFonts w:ascii="Times New Roman" w:hAnsi="Times New Roman" w:cs="Times New Roman"/>
                <w:color w:val="000000"/>
                <w:sz w:val="24"/>
                <w:szCs w:val="24"/>
              </w:rPr>
              <w:t>гадайте-ка загадку: « Белая, степенная, тепла боится. Пока Масленица не пройдет,- н</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куда не уйдет!»</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Если дети сразу не догадаются, что речь идет о зиме, можно подсказать им, что в загадке говорится о времени года.</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Как в</w:t>
            </w:r>
            <w:r>
              <w:rPr>
                <w:rFonts w:ascii="Times New Roman" w:hAnsi="Times New Roman" w:cs="Times New Roman"/>
                <w:color w:val="000000"/>
                <w:sz w:val="24"/>
                <w:szCs w:val="24"/>
              </w:rPr>
              <w:t>ы думаете, ребята, что значит: «</w:t>
            </w:r>
            <w:r w:rsidRPr="00725052">
              <w:rPr>
                <w:rFonts w:ascii="Times New Roman" w:hAnsi="Times New Roman" w:cs="Times New Roman"/>
                <w:color w:val="000000"/>
                <w:sz w:val="24"/>
                <w:szCs w:val="24"/>
              </w:rPr>
              <w:t>Пока Масленица не пройдет…»?</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Ребята</w:t>
            </w:r>
            <w:r>
              <w:rPr>
                <w:rFonts w:ascii="Times New Roman" w:hAnsi="Times New Roman" w:cs="Times New Roman"/>
                <w:color w:val="000000"/>
                <w:sz w:val="24"/>
                <w:szCs w:val="24"/>
              </w:rPr>
              <w:t xml:space="preserve"> высказывают свои предположения</w:t>
            </w:r>
            <w:r w:rsidRPr="00725052">
              <w:rPr>
                <w:rFonts w:ascii="Times New Roman" w:hAnsi="Times New Roman" w:cs="Times New Roman"/>
                <w:color w:val="000000"/>
                <w:sz w:val="24"/>
                <w:szCs w:val="24"/>
              </w:rPr>
              <w:t>, воспитатель уточняет, обобщает.</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Верно, дети, после того, как пойдет Масленица, наступит долгожданная всеми весна. А теперь давайте вспомним, какие особенности праздника вы знаете? Что инт</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ресного бывает в масленичные дни?</w:t>
            </w:r>
          </w:p>
        </w:tc>
      </w:tr>
      <w:tr w:rsidR="00A34C66" w:rsidRPr="00725052" w:rsidTr="006150B5">
        <w:tc>
          <w:tcPr>
            <w:tcW w:w="9286" w:type="dxa"/>
          </w:tcPr>
          <w:p w:rsidR="00F044C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w:t>
            </w:r>
            <w:r w:rsidR="00EB7CFC" w:rsidRPr="00EB7CFC">
              <w:rPr>
                <w:rFonts w:ascii="Arial" w:hAnsi="Arial" w:cs="Arial"/>
                <w:color w:val="111111"/>
                <w:sz w:val="27"/>
                <w:szCs w:val="27"/>
                <w:shd w:val="clear" w:color="auto" w:fill="FFFFFF"/>
              </w:rPr>
              <w:t xml:space="preserve"> </w:t>
            </w:r>
            <w:r w:rsidR="00F044CE">
              <w:t xml:space="preserve"> </w:t>
            </w:r>
            <w:r w:rsidR="00F044CE" w:rsidRPr="00F044CE">
              <w:rPr>
                <w:rFonts w:ascii="Times New Roman" w:hAnsi="Times New Roman" w:cs="Times New Roman"/>
                <w:color w:val="000000"/>
                <w:sz w:val="24"/>
                <w:szCs w:val="24"/>
              </w:rPr>
              <w:t>С одной стороны, это праздник наступающей весны, хорошее время, чтобы сходить в гости, встретится с друзьями и родными, повеселиться</w:t>
            </w:r>
            <w:r w:rsidR="00F044CE">
              <w:rPr>
                <w:rFonts w:ascii="Times New Roman" w:hAnsi="Times New Roman" w:cs="Times New Roman"/>
                <w:color w:val="000000"/>
                <w:sz w:val="24"/>
                <w:szCs w:val="24"/>
              </w:rPr>
              <w:t>,</w:t>
            </w:r>
            <w:r w:rsidR="00F044CE">
              <w:t xml:space="preserve"> </w:t>
            </w:r>
            <w:r w:rsidR="00F044CE" w:rsidRPr="00F044CE">
              <w:rPr>
                <w:rFonts w:ascii="Times New Roman" w:hAnsi="Times New Roman" w:cs="Times New Roman"/>
                <w:color w:val="000000"/>
                <w:sz w:val="24"/>
                <w:szCs w:val="24"/>
              </w:rPr>
              <w:t xml:space="preserve">вдоволь </w:t>
            </w:r>
            <w:r w:rsidR="00F044CE">
              <w:rPr>
                <w:rFonts w:ascii="Times New Roman" w:hAnsi="Times New Roman" w:cs="Times New Roman"/>
                <w:color w:val="000000"/>
                <w:sz w:val="24"/>
                <w:szCs w:val="24"/>
              </w:rPr>
              <w:t>покушать</w:t>
            </w:r>
            <w:r w:rsidR="00F044CE" w:rsidRPr="00F044CE">
              <w:rPr>
                <w:rFonts w:ascii="Times New Roman" w:hAnsi="Times New Roman" w:cs="Times New Roman"/>
                <w:color w:val="000000"/>
                <w:sz w:val="24"/>
                <w:szCs w:val="24"/>
              </w:rPr>
              <w:t xml:space="preserve"> бли</w:t>
            </w:r>
            <w:r w:rsidR="00F044CE">
              <w:rPr>
                <w:rFonts w:ascii="Times New Roman" w:hAnsi="Times New Roman" w:cs="Times New Roman"/>
                <w:color w:val="000000"/>
                <w:sz w:val="24"/>
                <w:szCs w:val="24"/>
              </w:rPr>
              <w:t>нов, пирогов.</w:t>
            </w:r>
            <w:r w:rsidR="00F044CE">
              <w:t xml:space="preserve"> </w:t>
            </w:r>
            <w:r w:rsidR="00F044CE" w:rsidRPr="00F044CE">
              <w:rPr>
                <w:rFonts w:ascii="Times New Roman" w:hAnsi="Times New Roman" w:cs="Times New Roman"/>
                <w:color w:val="000000"/>
                <w:sz w:val="24"/>
                <w:szCs w:val="24"/>
              </w:rPr>
              <w:t>С другой стороны, масленица – это подготовительная неделя к Вел</w:t>
            </w:r>
            <w:r w:rsidR="00F044CE" w:rsidRPr="00F044CE">
              <w:rPr>
                <w:rFonts w:ascii="Times New Roman" w:hAnsi="Times New Roman" w:cs="Times New Roman"/>
                <w:color w:val="000000"/>
                <w:sz w:val="24"/>
                <w:szCs w:val="24"/>
              </w:rPr>
              <w:t>и</w:t>
            </w:r>
            <w:r w:rsidR="00F044CE" w:rsidRPr="00F044CE">
              <w:rPr>
                <w:rFonts w:ascii="Times New Roman" w:hAnsi="Times New Roman" w:cs="Times New Roman"/>
                <w:color w:val="000000"/>
                <w:sz w:val="24"/>
                <w:szCs w:val="24"/>
              </w:rPr>
              <w:t>кому посту</w:t>
            </w:r>
            <w:r w:rsidR="00F044CE">
              <w:rPr>
                <w:rFonts w:ascii="Times New Roman" w:hAnsi="Times New Roman" w:cs="Times New Roman"/>
                <w:color w:val="000000"/>
                <w:sz w:val="24"/>
                <w:szCs w:val="24"/>
              </w:rPr>
              <w:t>.</w:t>
            </w:r>
            <w:r w:rsidR="00F044CE" w:rsidRPr="00F044CE">
              <w:rPr>
                <w:rFonts w:ascii="Times New Roman" w:hAnsi="Times New Roman" w:cs="Times New Roman"/>
                <w:color w:val="000000"/>
                <w:sz w:val="24"/>
                <w:szCs w:val="24"/>
              </w:rPr>
              <w:t xml:space="preserve"> </w:t>
            </w:r>
          </w:p>
          <w:p w:rsidR="00F044CE" w:rsidRDefault="00F044CE" w:rsidP="00F044CE">
            <w:pPr>
              <w:shd w:val="clear" w:color="auto" w:fill="FFFFFF"/>
              <w:spacing w:after="0" w:line="240" w:lineRule="auto"/>
              <w:ind w:firstLine="567"/>
              <w:jc w:val="both"/>
              <w:rPr>
                <w:rFonts w:ascii="Times New Roman" w:hAnsi="Times New Roman" w:cs="Times New Roman"/>
                <w:color w:val="000000"/>
                <w:sz w:val="24"/>
                <w:szCs w:val="24"/>
              </w:rPr>
            </w:pPr>
            <w:r w:rsidRPr="00F044CE">
              <w:rPr>
                <w:rFonts w:ascii="Times New Roman" w:hAnsi="Times New Roman" w:cs="Times New Roman"/>
                <w:color w:val="000000"/>
                <w:sz w:val="24"/>
                <w:szCs w:val="24"/>
              </w:rPr>
              <w:t>…</w:t>
            </w:r>
            <w:r>
              <w:rPr>
                <w:rFonts w:ascii="Times New Roman" w:hAnsi="Times New Roman" w:cs="Times New Roman"/>
                <w:color w:val="000000"/>
                <w:sz w:val="24"/>
                <w:szCs w:val="24"/>
              </w:rPr>
              <w:t>Смысл Маслянной</w:t>
            </w:r>
            <w:r w:rsidR="00EB7CFC" w:rsidRPr="00EB7CFC">
              <w:rPr>
                <w:rFonts w:ascii="Times New Roman" w:hAnsi="Times New Roman" w:cs="Times New Roman"/>
                <w:color w:val="000000"/>
                <w:sz w:val="24"/>
                <w:szCs w:val="24"/>
              </w:rPr>
              <w:t xml:space="preserve"> седмицы — примирение с ближними, прощение обид, по</w:t>
            </w:r>
            <w:r w:rsidR="00EB7CFC" w:rsidRPr="00EB7CFC">
              <w:rPr>
                <w:rFonts w:ascii="Times New Roman" w:hAnsi="Times New Roman" w:cs="Times New Roman"/>
                <w:color w:val="000000"/>
                <w:sz w:val="24"/>
                <w:szCs w:val="24"/>
              </w:rPr>
              <w:t>д</w:t>
            </w:r>
            <w:r w:rsidR="00EB7CFC" w:rsidRPr="00EB7CFC">
              <w:rPr>
                <w:rFonts w:ascii="Times New Roman" w:hAnsi="Times New Roman" w:cs="Times New Roman"/>
                <w:color w:val="000000"/>
                <w:sz w:val="24"/>
                <w:szCs w:val="24"/>
              </w:rPr>
              <w:t>готовка к Великому посту — время, которое нужно посвятить доброму общению с ближними, родными, друзьями, благотворению. В храмах начинают совершать велик</w:t>
            </w:r>
            <w:r w:rsidR="00EB7CFC" w:rsidRPr="00EB7CFC">
              <w:rPr>
                <w:rFonts w:ascii="Times New Roman" w:hAnsi="Times New Roman" w:cs="Times New Roman"/>
                <w:color w:val="000000"/>
                <w:sz w:val="24"/>
                <w:szCs w:val="24"/>
              </w:rPr>
              <w:t>о</w:t>
            </w:r>
            <w:r w:rsidR="00EB7CFC" w:rsidRPr="00EB7CFC">
              <w:rPr>
                <w:rFonts w:ascii="Times New Roman" w:hAnsi="Times New Roman" w:cs="Times New Roman"/>
                <w:color w:val="000000"/>
                <w:sz w:val="24"/>
                <w:szCs w:val="24"/>
              </w:rPr>
              <w:t>постные службы.</w:t>
            </w:r>
          </w:p>
          <w:p w:rsidR="00F044CE" w:rsidRPr="00F044CE" w:rsidRDefault="00F044CE" w:rsidP="00F044CE">
            <w:pPr>
              <w:shd w:val="clear" w:color="auto" w:fill="FFFFFF"/>
              <w:spacing w:after="0" w:line="240" w:lineRule="auto"/>
              <w:ind w:firstLine="567"/>
              <w:jc w:val="both"/>
              <w:rPr>
                <w:rFonts w:ascii="Times New Roman" w:hAnsi="Times New Roman" w:cs="Times New Roman"/>
                <w:color w:val="000000"/>
                <w:sz w:val="24"/>
                <w:szCs w:val="24"/>
              </w:rPr>
            </w:pPr>
            <w:r w:rsidRPr="00F044CE">
              <w:rPr>
                <w:rFonts w:ascii="Times New Roman" w:hAnsi="Times New Roman" w:cs="Times New Roman"/>
                <w:color w:val="000000"/>
                <w:sz w:val="24"/>
                <w:szCs w:val="24"/>
              </w:rPr>
              <w:t>Праздновался праздник целую неделю, в селах устраивались народные массовые гуляния с катанием на санях и санках, уличными играми, песнями, плясками, ярмарк</w:t>
            </w:r>
            <w:r w:rsidRPr="00F044CE">
              <w:rPr>
                <w:rFonts w:ascii="Times New Roman" w:hAnsi="Times New Roman" w:cs="Times New Roman"/>
                <w:color w:val="000000"/>
                <w:sz w:val="24"/>
                <w:szCs w:val="24"/>
              </w:rPr>
              <w:t>а</w:t>
            </w:r>
            <w:r w:rsidRPr="00F044CE">
              <w:rPr>
                <w:rFonts w:ascii="Times New Roman" w:hAnsi="Times New Roman" w:cs="Times New Roman"/>
                <w:color w:val="000000"/>
                <w:sz w:val="24"/>
                <w:szCs w:val="24"/>
              </w:rPr>
              <w:t>ми и соревнованиями.</w:t>
            </w:r>
          </w:p>
          <w:p w:rsidR="00A34C66" w:rsidRPr="00725052" w:rsidRDefault="00A34C66" w:rsidP="00F044CE">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Давайте и мы с вами поиграем!</w:t>
            </w:r>
          </w:p>
        </w:tc>
      </w:tr>
      <w:tr w:rsidR="00A34C66" w:rsidRPr="00725052" w:rsidTr="006150B5">
        <w:tc>
          <w:tcPr>
            <w:tcW w:w="9286" w:type="dxa"/>
          </w:tcPr>
          <w:p w:rsidR="00A34C66" w:rsidRPr="00725052" w:rsidRDefault="00A34C66" w:rsidP="006150B5">
            <w:pPr>
              <w:shd w:val="clear" w:color="auto" w:fill="FFFFFF"/>
              <w:spacing w:after="0"/>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Физкульт-пауза: </w:t>
            </w:r>
            <w:r w:rsidRPr="00725052">
              <w:rPr>
                <w:rFonts w:ascii="Times New Roman" w:hAnsi="Times New Roman" w:cs="Times New Roman"/>
                <w:b/>
                <w:color w:val="000000"/>
                <w:sz w:val="24"/>
                <w:szCs w:val="24"/>
              </w:rPr>
              <w:t>игра «Рукавичка».</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встав в круг, под музыку передают друг другу рукавички. Когда музыка о</w:t>
            </w:r>
            <w:r w:rsidRPr="00725052">
              <w:rPr>
                <w:rFonts w:ascii="Times New Roman" w:hAnsi="Times New Roman" w:cs="Times New Roman"/>
                <w:color w:val="000000"/>
                <w:sz w:val="24"/>
                <w:szCs w:val="24"/>
              </w:rPr>
              <w:t>б</w:t>
            </w:r>
            <w:r w:rsidRPr="00725052">
              <w:rPr>
                <w:rFonts w:ascii="Times New Roman" w:hAnsi="Times New Roman" w:cs="Times New Roman"/>
                <w:color w:val="000000"/>
                <w:sz w:val="24"/>
                <w:szCs w:val="24"/>
              </w:rPr>
              <w:t>рывается, двое ребят (тот, кто передает и тот, кто готовится взять рукавички) надевают их по одной себе на руку и обегают круг в разные направления с внешней стороны.  Побеждает тот, кто быстрее встанет на свое место.</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А теперь я приглашаю всех в сказку. Знакомьтесь, пожалуйста, это Сказочн</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ца. (выходит девочка в русском костюме и в кокошнике).</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Здравствуйте, здравствуйте ребятушки! А любите ли вы сказки? А знаете ли их? Вот мы сейчас и проверим. Я вам сначала загадки загадаю о разных ска</w:t>
            </w:r>
            <w:r w:rsidRPr="00725052">
              <w:rPr>
                <w:rFonts w:ascii="Times New Roman" w:hAnsi="Times New Roman" w:cs="Times New Roman"/>
                <w:color w:val="000000"/>
                <w:sz w:val="24"/>
                <w:szCs w:val="24"/>
              </w:rPr>
              <w:t>з</w:t>
            </w:r>
            <w:r w:rsidRPr="00725052">
              <w:rPr>
                <w:rFonts w:ascii="Times New Roman" w:hAnsi="Times New Roman" w:cs="Times New Roman"/>
                <w:color w:val="000000"/>
                <w:sz w:val="24"/>
                <w:szCs w:val="24"/>
              </w:rPr>
              <w:t xml:space="preserve">ках и их героях. Посмотрим, как вы эти загадки отгадаете!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Слушайте внимательно. </w:t>
            </w:r>
            <w:r w:rsidRPr="00725052">
              <w:rPr>
                <w:rFonts w:ascii="Times New Roman" w:hAnsi="Times New Roman" w:cs="Times New Roman"/>
                <w:bCs/>
                <w:color w:val="000000"/>
                <w:sz w:val="24"/>
                <w:szCs w:val="24"/>
              </w:rPr>
              <w:t>Как называется сказка о том, кто по амбару метен. По с</w:t>
            </w:r>
            <w:r w:rsidRPr="00725052">
              <w:rPr>
                <w:rFonts w:ascii="Times New Roman" w:hAnsi="Times New Roman" w:cs="Times New Roman"/>
                <w:bCs/>
                <w:color w:val="000000"/>
                <w:sz w:val="24"/>
                <w:szCs w:val="24"/>
              </w:rPr>
              <w:t>у</w:t>
            </w:r>
            <w:r w:rsidRPr="00725052">
              <w:rPr>
                <w:rFonts w:ascii="Times New Roman" w:hAnsi="Times New Roman" w:cs="Times New Roman"/>
                <w:bCs/>
                <w:color w:val="000000"/>
                <w:sz w:val="24"/>
                <w:szCs w:val="24"/>
              </w:rPr>
              <w:t>секу скребен, в печку сажен, на окошке стужен? Как называется сказка про то, что в земле родится, на стол годится, впятером тянули, вшестером вытянули?</w:t>
            </w:r>
            <w:r w:rsidRPr="00725052">
              <w:rPr>
                <w:rFonts w:ascii="Times New Roman" w:hAnsi="Times New Roman" w:cs="Times New Roman"/>
                <w:color w:val="000000"/>
                <w:sz w:val="24"/>
                <w:szCs w:val="24"/>
              </w:rPr>
              <w:t> А теперь з</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гадка о сказочном герое: </w:t>
            </w:r>
            <w:r w:rsidRPr="00725052">
              <w:rPr>
                <w:rFonts w:ascii="Times New Roman" w:hAnsi="Times New Roman" w:cs="Times New Roman"/>
                <w:bCs/>
                <w:color w:val="000000"/>
                <w:sz w:val="24"/>
                <w:szCs w:val="24"/>
              </w:rPr>
              <w:t>встает на заре, поет во дворе. На голове – гребешок, зовется.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Сказочница заходит за ширму, на ширме появляется петушок.</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Только он у нас петь пока не может. Хотите узнать, почему?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смотрите, да послушайте нашу сказку.</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 представлении сказки участвуют заранее подготовленные дети.</w:t>
            </w:r>
          </w:p>
        </w:tc>
      </w:tr>
      <w:tr w:rsidR="00A34C66" w:rsidRPr="00725052" w:rsidTr="006150B5">
        <w:tc>
          <w:tcPr>
            <w:tcW w:w="9286" w:type="dxa"/>
          </w:tcPr>
          <w:p w:rsidR="00A34C66" w:rsidRPr="00725052" w:rsidRDefault="00A34C66" w:rsidP="006150B5">
            <w:pPr>
              <w:shd w:val="clear" w:color="auto" w:fill="FFFFFF"/>
              <w:spacing w:after="0"/>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w:t>
            </w:r>
          </w:p>
        </w:tc>
      </w:tr>
    </w:tbl>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Жил в городе Петушок,</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 яркие перья разряжен,</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Красным гребешком украшен.</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красив был, и речист,</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А главное – голосист!</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Все его в округе знали,</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Все, конечно, уважали,</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Да и как не уважать-</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Никому не даст проспать:</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Солнышко на небо,</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Петя – кукарекать,</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Лихо крыльями взмахнет,</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Звонку песню запоет.</w:t>
            </w:r>
          </w:p>
        </w:tc>
      </w:tr>
      <w:tr w:rsidR="00A34C66" w:rsidRPr="00725052" w:rsidTr="006150B5">
        <w:tc>
          <w:tcPr>
            <w:tcW w:w="4964" w:type="dxa"/>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Это присказка. А сказка?</w:t>
            </w:r>
          </w:p>
        </w:tc>
      </w:tr>
      <w:tr w:rsidR="00A34C66" w:rsidRPr="00725052" w:rsidTr="006150B5">
        <w:tc>
          <w:tcPr>
            <w:tcW w:w="4964" w:type="dxa"/>
          </w:tcPr>
          <w:p w:rsidR="00A34C66"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Сказка будет впереди</w:t>
            </w:r>
            <w:r>
              <w:rPr>
                <w:rFonts w:ascii="Times New Roman" w:hAnsi="Times New Roman" w:cs="Times New Roman"/>
                <w:color w:val="000000"/>
                <w:sz w:val="24"/>
                <w:szCs w:val="24"/>
              </w:rPr>
              <w:t>,</w:t>
            </w:r>
          </w:p>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Только слушай, да гляди!</w:t>
            </w:r>
          </w:p>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p>
        </w:tc>
      </w:tr>
    </w:tbl>
    <w:p w:rsidR="00A34C66" w:rsidRPr="00725052" w:rsidRDefault="00A34C66" w:rsidP="00A34C66">
      <w:pPr>
        <w:shd w:val="clear" w:color="auto" w:fill="FFFFFF"/>
        <w:spacing w:after="0" w:line="240" w:lineRule="auto"/>
        <w:ind w:firstLine="851"/>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Ребенок-Рассказчик:</w:t>
            </w:r>
            <w:r w:rsidRPr="00725052">
              <w:rPr>
                <w:rFonts w:ascii="Times New Roman" w:hAnsi="Times New Roman" w:cs="Times New Roman"/>
                <w:color w:val="000000"/>
                <w:sz w:val="24"/>
                <w:szCs w:val="24"/>
              </w:rPr>
              <w:t> Однажды ранним весенним утром, как раз перед восходом солнца, проснулся наш Петушок и стал ждать, пока первые солнечные лучи на небе вспыхнут. Горлышко прополоскал, клювом перья расчесал, а солнышка все нет. Вот и задумался Петя.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w:t>
            </w:r>
            <w:r w:rsidRPr="00725052">
              <w:rPr>
                <w:rFonts w:ascii="Times New Roman" w:hAnsi="Times New Roman" w:cs="Times New Roman"/>
                <w:color w:val="000000"/>
                <w:sz w:val="24"/>
                <w:szCs w:val="24"/>
              </w:rPr>
              <w:t> А что это я каждый день солнышко встречаю? Ему песни распеваю.  Еще неизвестно, кто главнее: солнышко или я- голосистый Петушок! Если я утром не запою, солнышко и не засветит. Пусть тогда все поймут, что важнее меня н</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кого нет!</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Ребенок-рассказчик</w:t>
            </w:r>
            <w:r w:rsidRPr="00725052">
              <w:rPr>
                <w:rFonts w:ascii="Times New Roman" w:hAnsi="Times New Roman" w:cs="Times New Roman"/>
                <w:color w:val="000000"/>
                <w:sz w:val="24"/>
                <w:szCs w:val="24"/>
              </w:rPr>
              <w:t>. Так и решил Петушок. Спрыгнул с изгороди, на которую каждый день поднимался солнышко встречать, и зашагал важно по двору, а со двора в сени, а из сеней в избу. Перья распушил, хотел закукарекать, да вспомнил, что решил солнышко не звать, не будить. Кукарекать не стал, а тихонько да важно заговорил.</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w:t>
            </w:r>
            <w:r w:rsidRPr="00725052">
              <w:rPr>
                <w:rFonts w:ascii="Times New Roman" w:hAnsi="Times New Roman" w:cs="Times New Roman"/>
                <w:color w:val="000000"/>
                <w:sz w:val="24"/>
                <w:szCs w:val="24"/>
              </w:rPr>
              <w:t> </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Я самый главный на деревне!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 яркие перья разряжен,</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Красным гребешком украшен.</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красив я, и речист,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А главное- голосист!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Все меня на свете знают,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Все, конечно, уважают.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Да и как не уважать-</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Никому не дам проспать!</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Если Петя не споет,</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Даже солнце не взойдет!</w:t>
            </w:r>
          </w:p>
        </w:tc>
      </w:tr>
    </w:tbl>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 </w:t>
      </w:r>
      <w:r w:rsidRPr="00725052">
        <w:rPr>
          <w:rFonts w:ascii="Times New Roman" w:hAnsi="Times New Roman" w:cs="Times New Roman"/>
          <w:color w:val="000000"/>
          <w:sz w:val="24"/>
          <w:szCs w:val="24"/>
        </w:rPr>
        <w:t>Ты что же, Петушок, никак себя за главного на земле считаешь?</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 </w:t>
            </w:r>
            <w:r w:rsidRPr="00725052">
              <w:rPr>
                <w:rFonts w:ascii="Times New Roman" w:hAnsi="Times New Roman" w:cs="Times New Roman"/>
                <w:color w:val="000000"/>
                <w:sz w:val="24"/>
                <w:szCs w:val="24"/>
              </w:rPr>
              <w:t>А что? Я и есть самый главный! У меня такой звонкий голос, что без моего пения и солнышко не встает. А вот если не запою, то людям придется мне на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клон идти. Придут, поклонятся мне. Да скажут: «пропой, Петенька, а то без солнца пропадем!». Ну а если понравится мне, как они меня попросят, если зернышек, да кр</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шек вкусных мне принесут, - тогда пропою. (Петушок обращается к Сказочнице). А ты, тетушка, видно блины печь собираешься?</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Петушо</w:t>
            </w:r>
            <w:r>
              <w:rPr>
                <w:rFonts w:ascii="Times New Roman" w:hAnsi="Times New Roman" w:cs="Times New Roman"/>
                <w:color w:val="000000"/>
                <w:sz w:val="24"/>
                <w:szCs w:val="24"/>
              </w:rPr>
              <w:t xml:space="preserve">к указывает на решето с мукой и </w:t>
            </w:r>
            <w:r w:rsidRPr="00725052">
              <w:rPr>
                <w:rFonts w:ascii="Times New Roman" w:hAnsi="Times New Roman" w:cs="Times New Roman"/>
                <w:color w:val="000000"/>
                <w:sz w:val="24"/>
                <w:szCs w:val="24"/>
              </w:rPr>
              <w:t>глиняный горшочек с маслом, стоящие у сказочницы на столе.</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Да, решила блины затеять.</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 </w:t>
            </w:r>
            <w:r w:rsidRPr="00725052">
              <w:rPr>
                <w:rFonts w:ascii="Times New Roman" w:hAnsi="Times New Roman" w:cs="Times New Roman"/>
                <w:color w:val="000000"/>
                <w:sz w:val="24"/>
                <w:szCs w:val="24"/>
              </w:rPr>
              <w:t>Муку да маслице достала?</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Да, приготовила.</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w:t>
            </w:r>
            <w:r w:rsidRPr="00725052">
              <w:rPr>
                <w:rFonts w:ascii="Times New Roman" w:hAnsi="Times New Roman" w:cs="Times New Roman"/>
                <w:color w:val="000000"/>
                <w:sz w:val="24"/>
                <w:szCs w:val="24"/>
              </w:rPr>
              <w:t>. А маслице-то у тебя свежее?</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Да, свежее.</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w:t>
            </w:r>
            <w:r w:rsidRPr="00725052">
              <w:rPr>
                <w:rFonts w:ascii="Times New Roman" w:hAnsi="Times New Roman" w:cs="Times New Roman"/>
                <w:color w:val="000000"/>
                <w:sz w:val="24"/>
                <w:szCs w:val="24"/>
              </w:rPr>
              <w:t>. А душистое?</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Душистое.</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w:t>
            </w:r>
            <w:r w:rsidRPr="00725052">
              <w:rPr>
                <w:rFonts w:ascii="Times New Roman" w:hAnsi="Times New Roman" w:cs="Times New Roman"/>
                <w:color w:val="000000"/>
                <w:sz w:val="24"/>
                <w:szCs w:val="24"/>
              </w:rPr>
              <w:t>. Тогда дай мне попробовать! Слышал я. От маслица горлышко смягч</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ется, голос еще звонче становится.</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А куда же тебе звонче-то?</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w:t>
            </w:r>
            <w:r w:rsidRPr="00725052">
              <w:rPr>
                <w:rFonts w:ascii="Times New Roman" w:hAnsi="Times New Roman" w:cs="Times New Roman"/>
                <w:color w:val="000000"/>
                <w:sz w:val="24"/>
                <w:szCs w:val="24"/>
              </w:rPr>
              <w:t> А вот поймут люди, что голосистее меня, главнее меня никого на свете нет, будут ко мне на поклон ходить, подарки носить… Сколько у меня тогда всего б</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дет!... А сам я всеми командовать начну… И людьми, и всей природой, даже солны</w:t>
            </w:r>
            <w:r w:rsidRPr="00725052">
              <w:rPr>
                <w:rFonts w:ascii="Times New Roman" w:hAnsi="Times New Roman" w:cs="Times New Roman"/>
                <w:color w:val="000000"/>
                <w:sz w:val="24"/>
                <w:szCs w:val="24"/>
              </w:rPr>
              <w:t>ш</w:t>
            </w:r>
            <w:r w:rsidRPr="00725052">
              <w:rPr>
                <w:rFonts w:ascii="Times New Roman" w:hAnsi="Times New Roman" w:cs="Times New Roman"/>
                <w:color w:val="000000"/>
                <w:sz w:val="24"/>
                <w:szCs w:val="24"/>
              </w:rPr>
              <w:t>ком: захочу петь – будет оно всходить, а не захочу – так все в потемках и останутся.</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Ах, вот ты чего захотел: чтобы все тебе кланялись, и даже солны</w:t>
            </w:r>
            <w:r w:rsidRPr="00725052">
              <w:rPr>
                <w:rFonts w:ascii="Times New Roman" w:hAnsi="Times New Roman" w:cs="Times New Roman"/>
                <w:color w:val="000000"/>
                <w:sz w:val="24"/>
                <w:szCs w:val="24"/>
              </w:rPr>
              <w:t>ш</w:t>
            </w:r>
            <w:r w:rsidRPr="00725052">
              <w:rPr>
                <w:rFonts w:ascii="Times New Roman" w:hAnsi="Times New Roman" w:cs="Times New Roman"/>
                <w:color w:val="000000"/>
                <w:sz w:val="24"/>
                <w:szCs w:val="24"/>
              </w:rPr>
              <w:t>ко чтобы тебе за слугу было?</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w:t>
            </w:r>
            <w:r w:rsidRPr="00725052">
              <w:rPr>
                <w:rFonts w:ascii="Times New Roman" w:hAnsi="Times New Roman" w:cs="Times New Roman"/>
                <w:color w:val="000000"/>
                <w:sz w:val="24"/>
                <w:szCs w:val="24"/>
              </w:rPr>
              <w:t>. А что? Пусть все мне служат! А солнышку тоже польза будет: не вс</w:t>
            </w:r>
            <w:r w:rsidRPr="00725052">
              <w:rPr>
                <w:rFonts w:ascii="Times New Roman" w:hAnsi="Times New Roman" w:cs="Times New Roman"/>
                <w:color w:val="000000"/>
                <w:sz w:val="24"/>
                <w:szCs w:val="24"/>
              </w:rPr>
              <w:t>я</w:t>
            </w:r>
            <w:r w:rsidRPr="00725052">
              <w:rPr>
                <w:rFonts w:ascii="Times New Roman" w:hAnsi="Times New Roman" w:cs="Times New Roman"/>
                <w:color w:val="000000"/>
                <w:sz w:val="24"/>
                <w:szCs w:val="24"/>
              </w:rPr>
              <w:t>кий день светить, а только когда я прикажу.</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Ну, раз так – пей маслице!</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Петушок пьет из глиняного горшочка, прочищает горлышко, сипит, кашляет, пробует кукарекать. В это время над ширмой «всходит» картонное солнышко.</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w:t>
            </w:r>
            <w:r w:rsidRPr="00725052">
              <w:rPr>
                <w:rFonts w:ascii="Times New Roman" w:hAnsi="Times New Roman" w:cs="Times New Roman"/>
                <w:color w:val="000000"/>
                <w:sz w:val="24"/>
                <w:szCs w:val="24"/>
              </w:rPr>
              <w:t>. Ой! Что это с моим горлышком? Солнышко всходит, а я петь не могу! Солнышко, постой, я еще не кукарекал… Как же ты без меня-то?...</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w:t>
            </w:r>
            <w:r w:rsidRPr="00725052">
              <w:rPr>
                <w:rFonts w:ascii="Times New Roman" w:hAnsi="Times New Roman" w:cs="Times New Roman"/>
                <w:color w:val="000000"/>
                <w:sz w:val="24"/>
                <w:szCs w:val="24"/>
              </w:rPr>
              <w:t>. Видно и без тебя солнышко на небо подняться может.</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Петушок</w:t>
            </w:r>
            <w:r w:rsidRPr="00725052">
              <w:rPr>
                <w:rFonts w:ascii="Times New Roman" w:hAnsi="Times New Roman" w:cs="Times New Roman"/>
                <w:color w:val="000000"/>
                <w:sz w:val="24"/>
                <w:szCs w:val="24"/>
              </w:rPr>
              <w:t>. Не может! Не может! Как же так?</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Сказочница. </w:t>
            </w:r>
            <w:r w:rsidRPr="00725052">
              <w:rPr>
                <w:rFonts w:ascii="Times New Roman" w:hAnsi="Times New Roman" w:cs="Times New Roman"/>
                <w:color w:val="000000"/>
                <w:sz w:val="24"/>
                <w:szCs w:val="24"/>
              </w:rPr>
              <w:t>Да вот так…не по нашему хотению, а по Божию велению солнышко землю-матушку своими лучами освещает, всех нас греет, бережет, замерзать не дает.</w:t>
            </w:r>
          </w:p>
        </w:tc>
      </w:tr>
      <w:tr w:rsidR="00A34C66" w:rsidRPr="00725052" w:rsidTr="006150B5">
        <w:tc>
          <w:tcPr>
            <w:tcW w:w="10421"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Ребенок-чтец.</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Милое солнышко. Божье творение!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Ярко твое золотое горение.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Щедро тепло разливая вокруг,</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Всех ты людей обнимаешь, как друг.</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Рады тебе и цветы благовонные,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И на деревьях листочки зеленые.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Скоро весна – и проснется земля,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color w:val="000000"/>
                <w:sz w:val="24"/>
                <w:szCs w:val="24"/>
              </w:rPr>
              <w:t>Солнышка ждут и леса, и поля.   ( В.</w:t>
            </w:r>
            <w:r w:rsidR="001A1747">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Афанасьев)</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С</w:t>
            </w:r>
            <w:r w:rsidRPr="00725052">
              <w:rPr>
                <w:rFonts w:ascii="Times New Roman" w:hAnsi="Times New Roman" w:cs="Times New Roman"/>
                <w:b/>
                <w:bCs/>
                <w:color w:val="000000"/>
                <w:sz w:val="24"/>
                <w:szCs w:val="24"/>
              </w:rPr>
              <w:t>казочница</w:t>
            </w:r>
            <w:r w:rsidRPr="00725052">
              <w:rPr>
                <w:rFonts w:ascii="Times New Roman" w:hAnsi="Times New Roman" w:cs="Times New Roman"/>
                <w:color w:val="000000"/>
                <w:sz w:val="24"/>
                <w:szCs w:val="24"/>
              </w:rPr>
              <w:t>. А ты, глупенький Петушок, себя над солнышком царем поставил. Вот теперь и ходи безголосый, пока Масленица не пройдет</w:t>
            </w:r>
            <w:r w:rsidRPr="00725052">
              <w:rPr>
                <w:rFonts w:ascii="Times New Roman" w:hAnsi="Times New Roman" w:cs="Times New Roman"/>
                <w:b/>
                <w:bCs/>
                <w:color w:val="000000"/>
                <w:sz w:val="24"/>
                <w:szCs w:val="24"/>
              </w:rPr>
              <w:t xml:space="preserve">. </w:t>
            </w:r>
            <w:r w:rsidRPr="00725052">
              <w:rPr>
                <w:rFonts w:ascii="Times New Roman" w:hAnsi="Times New Roman" w:cs="Times New Roman"/>
                <w:bCs/>
                <w:color w:val="000000"/>
                <w:sz w:val="24"/>
                <w:szCs w:val="24"/>
              </w:rPr>
              <w:t>Помолчишь да подумаешь пока:</w:t>
            </w:r>
            <w:r>
              <w:rPr>
                <w:rFonts w:ascii="Times New Roman" w:hAnsi="Times New Roman" w:cs="Times New Roman"/>
                <w:bCs/>
                <w:color w:val="000000"/>
                <w:sz w:val="24"/>
                <w:szCs w:val="24"/>
              </w:rPr>
              <w:t xml:space="preserve"> кто главнее – солнышко или ты. </w:t>
            </w:r>
            <w:r w:rsidRPr="00725052">
              <w:rPr>
                <w:rFonts w:ascii="Times New Roman" w:hAnsi="Times New Roman" w:cs="Times New Roman"/>
                <w:bCs/>
                <w:color w:val="000000"/>
                <w:sz w:val="24"/>
                <w:szCs w:val="24"/>
              </w:rPr>
              <w:t>Не заносись высоко, - можешь свою песню и в</w:t>
            </w:r>
            <w:r w:rsidRPr="00725052">
              <w:rPr>
                <w:rFonts w:ascii="Times New Roman" w:hAnsi="Times New Roman" w:cs="Times New Roman"/>
                <w:bCs/>
                <w:color w:val="000000"/>
                <w:sz w:val="24"/>
                <w:szCs w:val="24"/>
              </w:rPr>
              <w:t>о</w:t>
            </w:r>
            <w:r w:rsidRPr="00725052">
              <w:rPr>
                <w:rFonts w:ascii="Times New Roman" w:hAnsi="Times New Roman" w:cs="Times New Roman"/>
                <w:bCs/>
                <w:color w:val="000000"/>
                <w:sz w:val="24"/>
                <w:szCs w:val="24"/>
              </w:rPr>
              <w:t>все потерять. А у Бога тот не забыт, кто малым доволен.</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Хозяюшка.</w:t>
            </w:r>
            <w:r w:rsidRPr="00725052">
              <w:rPr>
                <w:rFonts w:ascii="Times New Roman" w:hAnsi="Times New Roman" w:cs="Times New Roman"/>
                <w:color w:val="000000"/>
                <w:sz w:val="24"/>
                <w:szCs w:val="24"/>
              </w:rPr>
              <w:t> После Масленицы, по православной традиции, наступает особое вр</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мя – Великий пост- дни особого труда человека над своей душой. Перед началом поста, в последний день Масленицы, стихало на Руси православной бурное веселье. Перед началом поста, чтобы вступить в это время с чистым сердцем, ни на кого не держащим обид, надо обязательно помириться со всеми и всех простить.</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Итог занятия.</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После представления дети приглашаются за стол на чаепитие с блинами и пир</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гами, во время угощения делятся впечатлениями о увиденной сказке.</w:t>
            </w:r>
          </w:p>
        </w:tc>
      </w:tr>
      <w:tr w:rsidR="00A34C66" w:rsidRPr="00725052" w:rsidTr="006150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10421" w:type="dxa"/>
            <w:tcBorders>
              <w:top w:val="nil"/>
              <w:left w:val="nil"/>
              <w:bottom w:val="nil"/>
              <w:right w:val="nil"/>
            </w:tcBorders>
          </w:tcPr>
          <w:p w:rsidR="00A34C66" w:rsidRPr="00725052" w:rsidRDefault="00A34C66" w:rsidP="006150B5">
            <w:pPr>
              <w:shd w:val="clear" w:color="auto" w:fill="FFFFFF"/>
              <w:ind w:firstLine="567"/>
              <w:jc w:val="both"/>
              <w:rPr>
                <w:rFonts w:ascii="Times New Roman" w:hAnsi="Times New Roman" w:cs="Times New Roman"/>
                <w:color w:val="000000"/>
                <w:sz w:val="24"/>
                <w:szCs w:val="24"/>
              </w:rPr>
            </w:pPr>
          </w:p>
        </w:tc>
      </w:tr>
    </w:tbl>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Занятие №14</w:t>
            </w:r>
          </w:p>
        </w:tc>
      </w:tr>
      <w:tr w:rsidR="00A34C66" w:rsidRPr="00725052" w:rsidTr="006150B5">
        <w:tc>
          <w:tcPr>
            <w:tcW w:w="9286"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«Начался Великий пост»        </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формировать представление детей о том, что  Великий пост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это время подготовки к большому празднику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Пасха;</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 познакомить детей с тем, что  смысл и назначение православного поста в особой с</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бранности и молитвы на пути подготовки к  празднику.</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Предварительная работа.</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экскурсия в храм</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беседа с детьми на тему «Что такое хорошо»</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Style w:val="c0"/>
                <w:rFonts w:ascii="Times New Roman" w:hAnsi="Times New Roman" w:cs="Times New Roman"/>
                <w:b/>
                <w:bCs/>
                <w:color w:val="000000"/>
                <w:sz w:val="24"/>
                <w:szCs w:val="24"/>
              </w:rPr>
              <w:t>Оборудование и материалы</w:t>
            </w:r>
            <w:r w:rsidRPr="00725052">
              <w:rPr>
                <w:rFonts w:ascii="Times New Roman" w:hAnsi="Times New Roman" w:cs="Times New Roman"/>
                <w:color w:val="000000"/>
                <w:sz w:val="24"/>
                <w:szCs w:val="24"/>
              </w:rPr>
              <w:t xml:space="preserve">  </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православный календарь.</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произведение из книги Сельмы  Лагерлёф «Сказание о Христе»: «Легенда о Красн</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шейке».</w:t>
            </w:r>
          </w:p>
        </w:tc>
      </w:tr>
      <w:tr w:rsidR="00A34C66" w:rsidRPr="00725052" w:rsidTr="006150B5">
        <w:tc>
          <w:tcPr>
            <w:tcW w:w="9286" w:type="dxa"/>
          </w:tcPr>
          <w:p w:rsidR="00A34C66"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изображения различных мостов- иллюстрации.</w:t>
            </w:r>
          </w:p>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p>
        </w:tc>
      </w:tr>
      <w:tr w:rsidR="00A34C66" w:rsidRPr="00725052" w:rsidTr="006150B5">
        <w:tc>
          <w:tcPr>
            <w:tcW w:w="9286" w:type="dxa"/>
          </w:tcPr>
          <w:p w:rsidR="00A34C66" w:rsidRPr="00725052" w:rsidRDefault="00A34C66" w:rsidP="006150B5">
            <w:pPr>
              <w:shd w:val="clear" w:color="auto" w:fill="FFFFFF"/>
              <w:spacing w:after="0"/>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Ход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 В.:</w:t>
            </w:r>
            <w:r w:rsidRPr="00725052">
              <w:rPr>
                <w:rFonts w:ascii="Times New Roman" w:hAnsi="Times New Roman" w:cs="Times New Roman"/>
                <w:color w:val="000000"/>
                <w:sz w:val="24"/>
                <w:szCs w:val="24"/>
              </w:rPr>
              <w:t xml:space="preserve"> В старинной русской загадке говорится об особом времени, наступающем каждый год в начале весны:</w:t>
            </w:r>
          </w:p>
        </w:tc>
      </w:tr>
      <w:tr w:rsidR="00A34C66" w:rsidRPr="00725052" w:rsidTr="006150B5">
        <w:tc>
          <w:tcPr>
            <w:tcW w:w="9286" w:type="dxa"/>
          </w:tcPr>
          <w:p w:rsidR="00A34C66" w:rsidRPr="00725052" w:rsidRDefault="00A34C66" w:rsidP="006150B5">
            <w:pPr>
              <w:shd w:val="clear" w:color="auto" w:fill="FFFFFF"/>
              <w:spacing w:after="0" w:line="240" w:lineRule="auto"/>
              <w:ind w:firstLine="993"/>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Стоит мост на семь верст.</w:t>
            </w:r>
          </w:p>
        </w:tc>
      </w:tr>
      <w:tr w:rsidR="00A34C66" w:rsidRPr="00725052" w:rsidTr="006150B5">
        <w:tc>
          <w:tcPr>
            <w:tcW w:w="9286" w:type="dxa"/>
          </w:tcPr>
          <w:p w:rsidR="00A34C66" w:rsidRPr="00725052" w:rsidRDefault="00A34C66" w:rsidP="006150B5">
            <w:pPr>
              <w:shd w:val="clear" w:color="auto" w:fill="FFFFFF"/>
              <w:spacing w:after="0" w:line="240" w:lineRule="auto"/>
              <w:ind w:firstLine="993"/>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По конец моста – золота верста.</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-Отгадать загадку непросто. Некоторые слова – старинные и  для вас непонятны.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-А что такое мост, вы знаете?</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ответы детей)</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Предложить детям рассмотреть иллюстрации с изображением различных мостов.</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А о каком </w:t>
            </w:r>
            <w:r>
              <w:rPr>
                <w:rFonts w:ascii="Times New Roman" w:hAnsi="Times New Roman" w:cs="Times New Roman"/>
                <w:color w:val="000000"/>
                <w:sz w:val="24"/>
                <w:szCs w:val="24"/>
              </w:rPr>
              <w:t>же мосте говорится в загадке? (</w:t>
            </w:r>
            <w:r w:rsidRPr="00725052">
              <w:rPr>
                <w:rFonts w:ascii="Times New Roman" w:hAnsi="Times New Roman" w:cs="Times New Roman"/>
                <w:color w:val="000000"/>
                <w:sz w:val="24"/>
                <w:szCs w:val="24"/>
              </w:rPr>
              <w:t>ответы детей)</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bCs/>
                <w:color w:val="000000"/>
                <w:sz w:val="24"/>
                <w:szCs w:val="24"/>
              </w:rPr>
              <w:t>: Так  </w:t>
            </w:r>
            <w:r w:rsidRPr="00725052">
              <w:rPr>
                <w:rFonts w:ascii="Times New Roman" w:hAnsi="Times New Roman" w:cs="Times New Roman"/>
                <w:color w:val="000000"/>
                <w:sz w:val="24"/>
                <w:szCs w:val="24"/>
              </w:rPr>
              <w:t>как же понимать слова, что «мост» в загадке</w:t>
            </w:r>
            <w:r w:rsidRPr="00725052">
              <w:rPr>
                <w:rFonts w:ascii="Times New Roman" w:hAnsi="Times New Roman" w:cs="Times New Roman"/>
                <w:bCs/>
                <w:color w:val="000000"/>
                <w:sz w:val="24"/>
                <w:szCs w:val="24"/>
              </w:rPr>
              <w:t> – «</w:t>
            </w:r>
            <w:r w:rsidRPr="00725052">
              <w:rPr>
                <w:rFonts w:ascii="Times New Roman" w:hAnsi="Times New Roman" w:cs="Times New Roman"/>
                <w:color w:val="000000"/>
                <w:sz w:val="24"/>
                <w:szCs w:val="24"/>
              </w:rPr>
              <w:t>на семь верст»? Что такое «верста»? В старину на Руси большие расстояния мерили верстами, как мы сейчас и</w:t>
            </w:r>
            <w:r w:rsidRPr="00725052">
              <w:rPr>
                <w:rFonts w:ascii="Times New Roman" w:hAnsi="Times New Roman" w:cs="Times New Roman"/>
                <w:color w:val="000000"/>
                <w:sz w:val="24"/>
                <w:szCs w:val="24"/>
              </w:rPr>
              <w:t>с</w:t>
            </w:r>
            <w:r w:rsidRPr="00725052">
              <w:rPr>
                <w:rFonts w:ascii="Times New Roman" w:hAnsi="Times New Roman" w:cs="Times New Roman"/>
                <w:color w:val="000000"/>
                <w:sz w:val="24"/>
                <w:szCs w:val="24"/>
              </w:rPr>
              <w:t>пользуем слово- километр..( Привести примеры расстояния между знакомыми для д</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тей объектами в городе)</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Верста – это очень большое расстояние.  «..мост на семь верст»- мост очень длинный, но в мире таких длинных мостов нет. В загадке речь идет не о настоящем м</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 xml:space="preserve">сте. А хотите узнать, о чем же идет речь в загадке?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Рассказ воспитателя.</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bCs/>
                <w:color w:val="000000"/>
                <w:sz w:val="24"/>
                <w:szCs w:val="24"/>
              </w:rPr>
              <w:t>-Золотой</w:t>
            </w:r>
            <w:r w:rsidRPr="00536931">
              <w:rPr>
                <w:rFonts w:ascii="Times New Roman" w:hAnsi="Times New Roman" w:cs="Times New Roman"/>
                <w:color w:val="000000"/>
                <w:sz w:val="24"/>
                <w:szCs w:val="24"/>
              </w:rPr>
              <w:t> </w:t>
            </w:r>
            <w:r w:rsidRPr="00536931">
              <w:rPr>
                <w:rFonts w:ascii="Times New Roman" w:hAnsi="Times New Roman" w:cs="Times New Roman"/>
                <w:bCs/>
                <w:color w:val="000000"/>
                <w:sz w:val="24"/>
                <w:szCs w:val="24"/>
              </w:rPr>
              <w:t>верстой, т.е. ценной, </w:t>
            </w:r>
            <w:r w:rsidRPr="00536931">
              <w:rPr>
                <w:rFonts w:ascii="Times New Roman" w:hAnsi="Times New Roman" w:cs="Times New Roman"/>
                <w:color w:val="000000"/>
                <w:sz w:val="24"/>
                <w:szCs w:val="24"/>
              </w:rPr>
              <w:t>названо в загадке время самого главн</w:t>
            </w:r>
            <w:r w:rsidRPr="00536931">
              <w:rPr>
                <w:rFonts w:ascii="Times New Roman" w:hAnsi="Times New Roman" w:cs="Times New Roman"/>
                <w:color w:val="000000"/>
                <w:sz w:val="24"/>
                <w:szCs w:val="24"/>
              </w:rPr>
              <w:t>о</w:t>
            </w:r>
            <w:r w:rsidRPr="00536931">
              <w:rPr>
                <w:rFonts w:ascii="Times New Roman" w:hAnsi="Times New Roman" w:cs="Times New Roman"/>
                <w:color w:val="000000"/>
                <w:sz w:val="24"/>
                <w:szCs w:val="24"/>
              </w:rPr>
              <w:t>го </w:t>
            </w:r>
            <w:r w:rsidRPr="00536931">
              <w:rPr>
                <w:rFonts w:ascii="Times New Roman" w:hAnsi="Times New Roman" w:cs="Times New Roman"/>
                <w:bCs/>
                <w:color w:val="000000"/>
                <w:sz w:val="24"/>
                <w:szCs w:val="24"/>
              </w:rPr>
              <w:t>христианского праздника – Пасхи, Воскресения Христова.  </w:t>
            </w:r>
            <w:r w:rsidRPr="00536931">
              <w:rPr>
                <w:rFonts w:ascii="Times New Roman" w:hAnsi="Times New Roman" w:cs="Times New Roman"/>
                <w:color w:val="000000"/>
                <w:sz w:val="24"/>
                <w:szCs w:val="24"/>
              </w:rPr>
              <w:t>А время, перед этим праздником, необходимое</w:t>
            </w:r>
            <w:r w:rsidR="001A1747">
              <w:rPr>
                <w:rFonts w:ascii="Times New Roman" w:hAnsi="Times New Roman" w:cs="Times New Roman"/>
                <w:color w:val="000000"/>
                <w:sz w:val="24"/>
                <w:szCs w:val="24"/>
              </w:rPr>
              <w:t xml:space="preserve"> </w:t>
            </w:r>
            <w:r w:rsidRPr="00536931">
              <w:rPr>
                <w:rFonts w:ascii="Times New Roman" w:hAnsi="Times New Roman" w:cs="Times New Roman"/>
                <w:color w:val="000000"/>
                <w:sz w:val="24"/>
                <w:szCs w:val="24"/>
              </w:rPr>
              <w:t>для подготовки к нему, называется «</w:t>
            </w:r>
            <w:r w:rsidRPr="00536931">
              <w:rPr>
                <w:rFonts w:ascii="Times New Roman" w:hAnsi="Times New Roman" w:cs="Times New Roman"/>
                <w:bCs/>
                <w:color w:val="000000"/>
                <w:sz w:val="24"/>
                <w:szCs w:val="24"/>
              </w:rPr>
              <w:t>Великий пост</w:t>
            </w:r>
            <w:r w:rsidRPr="00536931">
              <w:rPr>
                <w:rFonts w:ascii="Times New Roman" w:hAnsi="Times New Roman" w:cs="Times New Roman"/>
                <w:color w:val="000000"/>
                <w:sz w:val="24"/>
                <w:szCs w:val="24"/>
              </w:rPr>
              <w:t>» и</w:t>
            </w:r>
            <w:r>
              <w:rPr>
                <w:rFonts w:ascii="Times New Roman" w:hAnsi="Times New Roman" w:cs="Times New Roman"/>
                <w:color w:val="000000"/>
                <w:sz w:val="24"/>
                <w:szCs w:val="24"/>
              </w:rPr>
              <w:t>ли как в загадке оно названо - «</w:t>
            </w:r>
            <w:r w:rsidRPr="00536931">
              <w:rPr>
                <w:rFonts w:ascii="Times New Roman" w:hAnsi="Times New Roman" w:cs="Times New Roman"/>
                <w:color w:val="000000"/>
                <w:sz w:val="24"/>
                <w:szCs w:val="24"/>
              </w:rPr>
              <w:t>мостом». Великим мостом он назван потому, что длится целых семь недель или «семь верст» в загадке.</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Детям показать православный календарь и отсчитать семь недель.</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b/>
                <w:bCs/>
                <w:color w:val="000000"/>
                <w:sz w:val="24"/>
                <w:szCs w:val="24"/>
              </w:rPr>
              <w:t xml:space="preserve">В: </w:t>
            </w:r>
            <w:r w:rsidRPr="00536931">
              <w:rPr>
                <w:rFonts w:ascii="Times New Roman" w:hAnsi="Times New Roman" w:cs="Times New Roman"/>
                <w:bCs/>
                <w:color w:val="000000"/>
                <w:sz w:val="24"/>
                <w:szCs w:val="24"/>
              </w:rPr>
              <w:t>Что означает слово «</w:t>
            </w:r>
            <w:r w:rsidRPr="00536931">
              <w:rPr>
                <w:rFonts w:ascii="Times New Roman" w:hAnsi="Times New Roman" w:cs="Times New Roman"/>
                <w:color w:val="000000"/>
                <w:sz w:val="24"/>
                <w:szCs w:val="24"/>
              </w:rPr>
              <w:t>Пост»?</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Пост</w:t>
            </w:r>
            <w:r>
              <w:rPr>
                <w:rFonts w:ascii="Times New Roman" w:hAnsi="Times New Roman" w:cs="Times New Roman"/>
                <w:color w:val="000000"/>
                <w:sz w:val="24"/>
                <w:szCs w:val="24"/>
              </w:rPr>
              <w:t>–</w:t>
            </w:r>
            <w:r w:rsidRPr="00536931">
              <w:rPr>
                <w:rFonts w:ascii="Times New Roman" w:hAnsi="Times New Roman" w:cs="Times New Roman"/>
                <w:color w:val="000000"/>
                <w:sz w:val="24"/>
                <w:szCs w:val="24"/>
              </w:rPr>
              <w:t xml:space="preserve"> это время, когда человек старается быть особенно внимательным и с</w:t>
            </w:r>
            <w:r w:rsidRPr="00536931">
              <w:rPr>
                <w:rFonts w:ascii="Times New Roman" w:hAnsi="Times New Roman" w:cs="Times New Roman"/>
                <w:color w:val="000000"/>
                <w:sz w:val="24"/>
                <w:szCs w:val="24"/>
              </w:rPr>
              <w:t>о</w:t>
            </w:r>
            <w:r w:rsidRPr="00536931">
              <w:rPr>
                <w:rFonts w:ascii="Times New Roman" w:hAnsi="Times New Roman" w:cs="Times New Roman"/>
                <w:color w:val="000000"/>
                <w:sz w:val="24"/>
                <w:szCs w:val="24"/>
              </w:rPr>
              <w:t>бранным в  жизни. Во время поста каждый верующий человек  старается:</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-заботиться о чистоте и мирном состоянии своей души;</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еще усерднее, чем в другое время, выполнять свои обязанности;</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трудиться, помогать людям, делать добрые дела;</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ходить с родителями в храм;</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много читать и слушать добрые книги.</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И я вам предлагаю сейчас отдых: послушаем историю о птичке по имени Кра</w:t>
            </w:r>
            <w:r w:rsidRPr="00536931">
              <w:rPr>
                <w:rFonts w:ascii="Times New Roman" w:hAnsi="Times New Roman" w:cs="Times New Roman"/>
                <w:color w:val="000000"/>
                <w:sz w:val="24"/>
                <w:szCs w:val="24"/>
              </w:rPr>
              <w:t>с</w:t>
            </w:r>
            <w:r w:rsidRPr="00536931">
              <w:rPr>
                <w:rFonts w:ascii="Times New Roman" w:hAnsi="Times New Roman" w:cs="Times New Roman"/>
                <w:color w:val="000000"/>
                <w:sz w:val="24"/>
                <w:szCs w:val="24"/>
              </w:rPr>
              <w:t>ношейка шведской писательницы  Сельмы</w:t>
            </w:r>
            <w:r w:rsidR="001A1747">
              <w:rPr>
                <w:rFonts w:ascii="Times New Roman" w:hAnsi="Times New Roman" w:cs="Times New Roman"/>
                <w:color w:val="000000"/>
                <w:sz w:val="24"/>
                <w:szCs w:val="24"/>
              </w:rPr>
              <w:t xml:space="preserve"> </w:t>
            </w:r>
            <w:r w:rsidRPr="00536931">
              <w:rPr>
                <w:rFonts w:ascii="Times New Roman" w:hAnsi="Times New Roman" w:cs="Times New Roman"/>
                <w:color w:val="000000"/>
                <w:sz w:val="24"/>
                <w:szCs w:val="24"/>
              </w:rPr>
              <w:t>Лагерлёф.</w:t>
            </w:r>
          </w:p>
        </w:tc>
      </w:tr>
      <w:tr w:rsidR="00A34C66" w:rsidRPr="00725052" w:rsidTr="006150B5">
        <w:tc>
          <w:tcPr>
            <w:tcW w:w="9286" w:type="dxa"/>
          </w:tcPr>
          <w:p w:rsidR="00A34C66" w:rsidRPr="00536931" w:rsidRDefault="00A34C66" w:rsidP="006150B5">
            <w:pPr>
              <w:pStyle w:val="c5"/>
              <w:shd w:val="clear" w:color="auto" w:fill="FFFFFF"/>
              <w:spacing w:before="0" w:beforeAutospacing="0" w:after="0" w:afterAutospacing="0"/>
              <w:ind w:firstLine="567"/>
              <w:jc w:val="both"/>
              <w:rPr>
                <w:bCs/>
                <w:color w:val="000000"/>
              </w:rPr>
            </w:pPr>
            <w:r w:rsidRPr="00536931">
              <w:rPr>
                <w:rStyle w:val="c4"/>
                <w:color w:val="000000"/>
              </w:rPr>
              <w:t>Чтение рассказа  «</w:t>
            </w:r>
            <w:r w:rsidRPr="00536931">
              <w:rPr>
                <w:color w:val="90694A"/>
              </w:rPr>
              <w:t>Красношейка»</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Случилось это в</w:t>
            </w:r>
            <w:r w:rsidRPr="00536931">
              <w:rPr>
                <w:rFonts w:ascii="Times New Roman" w:hAnsi="Times New Roman" w:cs="Times New Roman"/>
                <w:color w:val="000000"/>
                <w:sz w:val="24"/>
                <w:szCs w:val="24"/>
              </w:rPr>
              <w:t>первые дни творения, когда Бог создавал небо и землю, растения и животных и всем им давал имена.</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Если бы мы больше знали о том времени, то лучше бы понимали Божий промысел и многое из того, чего теперь не можем понять…</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Итак, однажды Господь Бог сидел в раю и раскрашивал птиц. Когда подошла оч</w:t>
            </w:r>
            <w:r w:rsidRPr="00536931">
              <w:rPr>
                <w:rFonts w:ascii="Times New Roman" w:hAnsi="Times New Roman" w:cs="Times New Roman"/>
                <w:color w:val="000000"/>
                <w:sz w:val="24"/>
                <w:szCs w:val="24"/>
              </w:rPr>
              <w:t>е</w:t>
            </w:r>
            <w:r w:rsidRPr="00536931">
              <w:rPr>
                <w:rFonts w:ascii="Times New Roman" w:hAnsi="Times New Roman" w:cs="Times New Roman"/>
                <w:color w:val="000000"/>
                <w:sz w:val="24"/>
                <w:szCs w:val="24"/>
              </w:rPr>
              <w:t>редь щегленка, краски закончились, и мог он остаться совсем бесцветной птичкой. Но кисти еще не высохли. Тогда Господь взял все свой кисти и вытер их о перья щегленка. Вот почему щегленок такой пестрый!</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Тогда же и осел получил свои длинные уши — за то, что никак не мог запомнить своего имени. Он забывал его, как только делал несколько шагов по райским лугам, и три раза возвращался и переспрашивал, как его зовут. Наконец Господь Бог, потеряв терпенье, взял его зауши и несколько раз повторил:</w:t>
            </w:r>
            <w:r w:rsidRPr="00536931">
              <w:rPr>
                <w:rFonts w:ascii="Times New Roman" w:hAnsi="Times New Roman" w:cs="Times New Roman"/>
                <w:color w:val="000000"/>
                <w:sz w:val="24"/>
                <w:szCs w:val="24"/>
              </w:rPr>
              <w:br/>
              <w:t>— Осел твое имя. Запомни: осел, осел!</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И, говоря это, Бог слегка тянул и тянул осла за уши, чтобы тот лучше расслышал и запомнил свое имя.</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В тот же день была наказана и пчела. Как только Бог создал пчелу, она сразу п</w:t>
            </w:r>
            <w:r w:rsidRPr="00536931">
              <w:rPr>
                <w:rFonts w:ascii="Times New Roman" w:hAnsi="Times New Roman" w:cs="Times New Roman"/>
                <w:color w:val="000000"/>
                <w:sz w:val="24"/>
                <w:szCs w:val="24"/>
              </w:rPr>
              <w:t>о</w:t>
            </w:r>
            <w:r w:rsidRPr="00536931">
              <w:rPr>
                <w:rFonts w:ascii="Times New Roman" w:hAnsi="Times New Roman" w:cs="Times New Roman"/>
                <w:color w:val="000000"/>
                <w:sz w:val="24"/>
                <w:szCs w:val="24"/>
              </w:rPr>
              <w:t>летела собирать нектар. Животные и первые люди, услышав сладкий запах меда, реш</w:t>
            </w:r>
            <w:r w:rsidRPr="00536931">
              <w:rPr>
                <w:rFonts w:ascii="Times New Roman" w:hAnsi="Times New Roman" w:cs="Times New Roman"/>
                <w:color w:val="000000"/>
                <w:sz w:val="24"/>
                <w:szCs w:val="24"/>
              </w:rPr>
              <w:t>и</w:t>
            </w:r>
            <w:r w:rsidRPr="00536931">
              <w:rPr>
                <w:rFonts w:ascii="Times New Roman" w:hAnsi="Times New Roman" w:cs="Times New Roman"/>
                <w:color w:val="000000"/>
                <w:sz w:val="24"/>
                <w:szCs w:val="24"/>
              </w:rPr>
              <w:t>ли его попробовать. Но пчела ни с кем не хотела делиться и стала отгонять всех от св</w:t>
            </w:r>
            <w:r w:rsidRPr="00536931">
              <w:rPr>
                <w:rFonts w:ascii="Times New Roman" w:hAnsi="Times New Roman" w:cs="Times New Roman"/>
                <w:color w:val="000000"/>
                <w:sz w:val="24"/>
                <w:szCs w:val="24"/>
              </w:rPr>
              <w:t>о</w:t>
            </w:r>
            <w:r w:rsidRPr="00536931">
              <w:rPr>
                <w:rFonts w:ascii="Times New Roman" w:hAnsi="Times New Roman" w:cs="Times New Roman"/>
                <w:color w:val="000000"/>
                <w:sz w:val="24"/>
                <w:szCs w:val="24"/>
              </w:rPr>
              <w:t>его улья, пуская в ход ядовитое жало. Господь Бог увидел это, позвал к себе пчелу и сказал ей так:</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Ты получила от меня редкий дар: собирать мед — самую сладкую вещь на св</w:t>
            </w:r>
            <w:r w:rsidRPr="00536931">
              <w:rPr>
                <w:rFonts w:ascii="Times New Roman" w:hAnsi="Times New Roman" w:cs="Times New Roman"/>
                <w:color w:val="000000"/>
                <w:sz w:val="24"/>
                <w:szCs w:val="24"/>
              </w:rPr>
              <w:t>е</w:t>
            </w:r>
            <w:r w:rsidRPr="00536931">
              <w:rPr>
                <w:rFonts w:ascii="Times New Roman" w:hAnsi="Times New Roman" w:cs="Times New Roman"/>
                <w:color w:val="000000"/>
                <w:sz w:val="24"/>
                <w:szCs w:val="24"/>
              </w:rPr>
              <w:t>те. Но я не давал тебе права быть такой жадной и злой к своим ближним. Запомни же! Отныне, как только ты ужалишь кого-нибудь, кто захочет отведать твоего меда, ты умрешь!</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Много чудес произошло в тот день по воле великого и милосердного Господа Б</w:t>
            </w:r>
            <w:r w:rsidRPr="00536931">
              <w:rPr>
                <w:rFonts w:ascii="Times New Roman" w:hAnsi="Times New Roman" w:cs="Times New Roman"/>
                <w:color w:val="000000"/>
                <w:sz w:val="24"/>
                <w:szCs w:val="24"/>
              </w:rPr>
              <w:t>о</w:t>
            </w:r>
            <w:r w:rsidRPr="00536931">
              <w:rPr>
                <w:rFonts w:ascii="Times New Roman" w:hAnsi="Times New Roman" w:cs="Times New Roman"/>
                <w:color w:val="000000"/>
                <w:sz w:val="24"/>
                <w:szCs w:val="24"/>
              </w:rPr>
              <w:t>га. А перед самым закатом Господь создал маленькую серую птичку.</w:t>
            </w:r>
            <w:r w:rsidRPr="00536931">
              <w:rPr>
                <w:rFonts w:ascii="Times New Roman" w:hAnsi="Times New Roman" w:cs="Times New Roman"/>
                <w:color w:val="000000"/>
                <w:sz w:val="24"/>
                <w:szCs w:val="24"/>
              </w:rPr>
              <w:br/>
              <w:t>— Помни, что твое имя красношейка! — сказал Господь птичке, сажая ее на ладонь и отпуская.</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Птичка полетала кругом, полюбовалась прекрасной землей, на которой ей сужд</w:t>
            </w:r>
            <w:r w:rsidRPr="00536931">
              <w:rPr>
                <w:rFonts w:ascii="Times New Roman" w:hAnsi="Times New Roman" w:cs="Times New Roman"/>
                <w:color w:val="000000"/>
                <w:sz w:val="24"/>
                <w:szCs w:val="24"/>
              </w:rPr>
              <w:t>е</w:t>
            </w:r>
            <w:r w:rsidRPr="00536931">
              <w:rPr>
                <w:rFonts w:ascii="Times New Roman" w:hAnsi="Times New Roman" w:cs="Times New Roman"/>
                <w:color w:val="000000"/>
                <w:sz w:val="24"/>
                <w:szCs w:val="24"/>
              </w:rPr>
              <w:t>но было жить, и ей захотелось взглянуть и на себя. Тогда она увидела, что вся она с</w:t>
            </w:r>
            <w:r w:rsidRPr="00536931">
              <w:rPr>
                <w:rFonts w:ascii="Times New Roman" w:hAnsi="Times New Roman" w:cs="Times New Roman"/>
                <w:color w:val="000000"/>
                <w:sz w:val="24"/>
                <w:szCs w:val="24"/>
              </w:rPr>
              <w:t>е</w:t>
            </w:r>
            <w:r w:rsidRPr="00536931">
              <w:rPr>
                <w:rFonts w:ascii="Times New Roman" w:hAnsi="Times New Roman" w:cs="Times New Roman"/>
                <w:color w:val="000000"/>
                <w:sz w:val="24"/>
                <w:szCs w:val="24"/>
              </w:rPr>
              <w:t>ренькая и что шейка у нее тоже серая. Красношейка вертелась во все стороны и все смотрела на свое отражение в воде, но не могла найти у себя ни одного красного перышка.</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Птичка полетела обратно к Господу.</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Господь сидел, милостивый и кроткий. Из рук его вылетали бабочки и порхали вокруг его головы. Голуби ворковали у него на плечах, а у ног его распускались розы, лилии и маргаритки.</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У маленькой птички сильно билось от страха сердечко, но, описывая в воздухе легкие круги, она все-таки подлетала все ближе и ближе к Господу и наконец опуст</w:t>
            </w:r>
            <w:r w:rsidRPr="00536931">
              <w:rPr>
                <w:rFonts w:ascii="Times New Roman" w:hAnsi="Times New Roman" w:cs="Times New Roman"/>
                <w:color w:val="000000"/>
                <w:sz w:val="24"/>
                <w:szCs w:val="24"/>
              </w:rPr>
              <w:t>и</w:t>
            </w:r>
            <w:r w:rsidRPr="00536931">
              <w:rPr>
                <w:rFonts w:ascii="Times New Roman" w:hAnsi="Times New Roman" w:cs="Times New Roman"/>
                <w:color w:val="000000"/>
                <w:sz w:val="24"/>
                <w:szCs w:val="24"/>
              </w:rPr>
              <w:t>лась на его руку.</w:t>
            </w:r>
            <w:r w:rsidR="001A1747">
              <w:rPr>
                <w:rFonts w:ascii="Times New Roman" w:hAnsi="Times New Roman" w:cs="Times New Roman"/>
                <w:color w:val="000000"/>
                <w:sz w:val="24"/>
                <w:szCs w:val="24"/>
              </w:rPr>
              <w:t xml:space="preserve"> </w:t>
            </w:r>
            <w:r w:rsidRPr="00536931">
              <w:rPr>
                <w:rFonts w:ascii="Times New Roman" w:hAnsi="Times New Roman" w:cs="Times New Roman"/>
                <w:color w:val="000000"/>
                <w:sz w:val="24"/>
                <w:szCs w:val="24"/>
              </w:rPr>
              <w:t>Тогда Господь спросил, зачем она вернулась.</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Я только хотела спросить у тебя об одной вещи, — отвечала птичка.</w:t>
            </w:r>
            <w:r w:rsidRPr="00536931">
              <w:rPr>
                <w:rFonts w:ascii="Times New Roman" w:hAnsi="Times New Roman" w:cs="Times New Roman"/>
                <w:color w:val="000000"/>
                <w:sz w:val="24"/>
                <w:szCs w:val="24"/>
              </w:rPr>
              <w:br/>
              <w:t>— Что же ты хочешь знать? — сказал Господь.</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Почему я должна называться красношейкой, когда я вся серая от клюва и до кончика хвоста? Почему мое имя красношейка, когда у меня нет ни одного красного перышка?</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Птичка умоляюще взглянула на Господа своими черными глазками и затем п</w:t>
            </w:r>
            <w:r w:rsidRPr="00536931">
              <w:rPr>
                <w:rFonts w:ascii="Times New Roman" w:hAnsi="Times New Roman" w:cs="Times New Roman"/>
                <w:color w:val="000000"/>
                <w:sz w:val="24"/>
                <w:szCs w:val="24"/>
              </w:rPr>
              <w:t>о</w:t>
            </w:r>
            <w:r w:rsidRPr="00536931">
              <w:rPr>
                <w:rFonts w:ascii="Times New Roman" w:hAnsi="Times New Roman" w:cs="Times New Roman"/>
                <w:color w:val="000000"/>
                <w:sz w:val="24"/>
                <w:szCs w:val="24"/>
              </w:rPr>
              <w:t>вернула головку. Она увидела вокруг себя огненных, с золотистым отблеском фазанов, попугаев с пышными красными ожерельями, петухов с красными гребешками, не гов</w:t>
            </w:r>
            <w:r w:rsidRPr="00536931">
              <w:rPr>
                <w:rFonts w:ascii="Times New Roman" w:hAnsi="Times New Roman" w:cs="Times New Roman"/>
                <w:color w:val="000000"/>
                <w:sz w:val="24"/>
                <w:szCs w:val="24"/>
              </w:rPr>
              <w:t>о</w:t>
            </w:r>
            <w:r w:rsidRPr="00536931">
              <w:rPr>
                <w:rFonts w:ascii="Times New Roman" w:hAnsi="Times New Roman" w:cs="Times New Roman"/>
                <w:color w:val="000000"/>
                <w:sz w:val="24"/>
                <w:szCs w:val="24"/>
              </w:rPr>
              <w:t>ря уже о пестрых бабочках, золотых рыбках и алых розах. И она подумала, что ей хв</w:t>
            </w:r>
            <w:r w:rsidRPr="00536931">
              <w:rPr>
                <w:rFonts w:ascii="Times New Roman" w:hAnsi="Times New Roman" w:cs="Times New Roman"/>
                <w:color w:val="000000"/>
                <w:sz w:val="24"/>
                <w:szCs w:val="24"/>
              </w:rPr>
              <w:t>а</w:t>
            </w:r>
            <w:r w:rsidRPr="00536931">
              <w:rPr>
                <w:rFonts w:ascii="Times New Roman" w:hAnsi="Times New Roman" w:cs="Times New Roman"/>
                <w:color w:val="000000"/>
                <w:sz w:val="24"/>
                <w:szCs w:val="24"/>
              </w:rPr>
              <w:t>тило бы одной красной капельки на шейку, чтоб она сделалась красивой птичкой и по праву носила свое имя.</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Почему я называюсь красношейкой, если я вся серая? — снова спросила она, ожидая, что Господь ей скажет: «Ах, дорогая! Я забыл окрасить перышки на твоей шейке в красный цвет. Подожди минутку, сейчас я все исправлю».</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Но Господь только тихо улыбнулся и сказал:</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Я назвал тебя красношейкой, и ты всегда будешь носить это имя. Но ты сама должна заслужить красные перышки на своей шейке.</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И Господь поднял руку и снова пустил птичку летать по белому свету.</w:t>
            </w:r>
            <w:r w:rsidRPr="00536931">
              <w:rPr>
                <w:rFonts w:ascii="Times New Roman" w:hAnsi="Times New Roman" w:cs="Times New Roman"/>
                <w:color w:val="000000"/>
                <w:sz w:val="24"/>
                <w:szCs w:val="24"/>
              </w:rPr>
              <w:br/>
              <w:t>Красношейка полетела по раю, глубоко задумавшись. Что может сделать такая мален</w:t>
            </w:r>
            <w:r w:rsidRPr="00536931">
              <w:rPr>
                <w:rFonts w:ascii="Times New Roman" w:hAnsi="Times New Roman" w:cs="Times New Roman"/>
                <w:color w:val="000000"/>
                <w:sz w:val="24"/>
                <w:szCs w:val="24"/>
              </w:rPr>
              <w:t>ь</w:t>
            </w:r>
            <w:r w:rsidRPr="00536931">
              <w:rPr>
                <w:rFonts w:ascii="Times New Roman" w:hAnsi="Times New Roman" w:cs="Times New Roman"/>
                <w:color w:val="000000"/>
                <w:sz w:val="24"/>
                <w:szCs w:val="24"/>
              </w:rPr>
              <w:t>кая птичка, как она, чтобы добыть себе красные перышки?</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И придумала только одно: свить себе гнездо в кусте шиповника. Она поселилась среди шипов, в самой середине куста. Она, казалось, надеялась, что когда-нибудь леп</w:t>
            </w:r>
            <w:r w:rsidRPr="00536931">
              <w:rPr>
                <w:rFonts w:ascii="Times New Roman" w:hAnsi="Times New Roman" w:cs="Times New Roman"/>
                <w:color w:val="000000"/>
                <w:sz w:val="24"/>
                <w:szCs w:val="24"/>
              </w:rPr>
              <w:t>е</w:t>
            </w:r>
            <w:r w:rsidRPr="00536931">
              <w:rPr>
                <w:rFonts w:ascii="Times New Roman" w:hAnsi="Times New Roman" w:cs="Times New Roman"/>
                <w:color w:val="000000"/>
                <w:sz w:val="24"/>
                <w:szCs w:val="24"/>
              </w:rPr>
              <w:t>сток цветка пристанет к ее горлышку и передаст ему свой цвет.</w:t>
            </w:r>
            <w:r w:rsidRPr="00536931">
              <w:rPr>
                <w:rFonts w:ascii="Times New Roman" w:hAnsi="Times New Roman" w:cs="Times New Roman"/>
                <w:color w:val="000000"/>
                <w:sz w:val="24"/>
                <w:szCs w:val="24"/>
              </w:rPr>
              <w:br/>
              <w:t>Бесконечное множество лет протекло с того дня, который был самым счастливым днем вселенной.</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Давно животные и люди покинули рай и разошлись по всей земле. Люди науч</w:t>
            </w:r>
            <w:r w:rsidRPr="00536931">
              <w:rPr>
                <w:rFonts w:ascii="Times New Roman" w:hAnsi="Times New Roman" w:cs="Times New Roman"/>
                <w:color w:val="000000"/>
                <w:sz w:val="24"/>
                <w:szCs w:val="24"/>
              </w:rPr>
              <w:t>и</w:t>
            </w:r>
            <w:r w:rsidRPr="00536931">
              <w:rPr>
                <w:rFonts w:ascii="Times New Roman" w:hAnsi="Times New Roman" w:cs="Times New Roman"/>
                <w:color w:val="000000"/>
                <w:sz w:val="24"/>
                <w:szCs w:val="24"/>
              </w:rPr>
              <w:t>лись возделывать землю и плавать по морям, построили величественные храмы и такие огромные города, как Фивы, Рим, Иерусалим.</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И вот наступил день, которому тоже суждено было на вечные времена оставить о себе память в истории человечества. Утром этого дня красношейка сидела на невыс</w:t>
            </w:r>
            <w:r w:rsidRPr="00536931">
              <w:rPr>
                <w:rFonts w:ascii="Times New Roman" w:hAnsi="Times New Roman" w:cs="Times New Roman"/>
                <w:color w:val="000000"/>
                <w:sz w:val="24"/>
                <w:szCs w:val="24"/>
              </w:rPr>
              <w:t>о</w:t>
            </w:r>
            <w:r w:rsidRPr="00536931">
              <w:rPr>
                <w:rFonts w:ascii="Times New Roman" w:hAnsi="Times New Roman" w:cs="Times New Roman"/>
                <w:color w:val="000000"/>
                <w:sz w:val="24"/>
                <w:szCs w:val="24"/>
              </w:rPr>
              <w:t>ком холмике за стенами Иерусалима в своем гнездышке, спрятанном в самой середине куста диких роз.</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Она рассказывала своим детям о чудесном дне творения и о том, как Господь д</w:t>
            </w:r>
            <w:r w:rsidRPr="00536931">
              <w:rPr>
                <w:rFonts w:ascii="Times New Roman" w:hAnsi="Times New Roman" w:cs="Times New Roman"/>
                <w:color w:val="000000"/>
                <w:sz w:val="24"/>
                <w:szCs w:val="24"/>
              </w:rPr>
              <w:t>а</w:t>
            </w:r>
            <w:r w:rsidRPr="00536931">
              <w:rPr>
                <w:rFonts w:ascii="Times New Roman" w:hAnsi="Times New Roman" w:cs="Times New Roman"/>
                <w:color w:val="000000"/>
                <w:sz w:val="24"/>
                <w:szCs w:val="24"/>
              </w:rPr>
              <w:t>вал всем имена. Эту историю рассказывала своим птенцам каждая красношейка, нач</w:t>
            </w:r>
            <w:r w:rsidRPr="00536931">
              <w:rPr>
                <w:rFonts w:ascii="Times New Roman" w:hAnsi="Times New Roman" w:cs="Times New Roman"/>
                <w:color w:val="000000"/>
                <w:sz w:val="24"/>
                <w:szCs w:val="24"/>
              </w:rPr>
              <w:t>и</w:t>
            </w:r>
            <w:r w:rsidRPr="00536931">
              <w:rPr>
                <w:rFonts w:ascii="Times New Roman" w:hAnsi="Times New Roman" w:cs="Times New Roman"/>
                <w:color w:val="000000"/>
                <w:sz w:val="24"/>
                <w:szCs w:val="24"/>
              </w:rPr>
              <w:t>ная с самой первой, которая слышала слово Божие и вылетела из его руки.</w:t>
            </w:r>
            <w:r w:rsidRPr="00536931">
              <w:rPr>
                <w:rFonts w:ascii="Times New Roman" w:hAnsi="Times New Roman" w:cs="Times New Roman"/>
                <w:color w:val="000000"/>
                <w:sz w:val="24"/>
                <w:szCs w:val="24"/>
              </w:rPr>
              <w:br/>
              <w:t>— И вот видите, — печально закончила красношейка, — сколько прошло лет с того дня, сколько распустилось роз, сколько птенчиков вылетело из гнезда, а красношейка так и осталась маленькой, серенькой птичкой. Все еще не удалось ей заслужить себе красные перышки.</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Малютки широко раскрыли свои клювы и спросили: неужели их предки не стар</w:t>
            </w:r>
            <w:r w:rsidRPr="00536931">
              <w:rPr>
                <w:rFonts w:ascii="Times New Roman" w:hAnsi="Times New Roman" w:cs="Times New Roman"/>
                <w:color w:val="000000"/>
                <w:sz w:val="24"/>
                <w:szCs w:val="24"/>
              </w:rPr>
              <w:t>а</w:t>
            </w:r>
            <w:r w:rsidRPr="00536931">
              <w:rPr>
                <w:rFonts w:ascii="Times New Roman" w:hAnsi="Times New Roman" w:cs="Times New Roman"/>
                <w:color w:val="000000"/>
                <w:sz w:val="24"/>
                <w:szCs w:val="24"/>
              </w:rPr>
              <w:t>лись совершить какой-нибудь подвиг, чтобы добыть эти бесценные красные перышки?</w:t>
            </w:r>
            <w:r w:rsidRPr="00536931">
              <w:rPr>
                <w:rFonts w:ascii="Times New Roman" w:hAnsi="Times New Roman" w:cs="Times New Roman"/>
                <w:color w:val="000000"/>
                <w:sz w:val="24"/>
                <w:szCs w:val="24"/>
              </w:rPr>
              <w:br/>
              <w:t>— Мы все делали, что могли, — сказала мать, — и все терпели неудачу. Самая первая красношейка, встретив другую птичку, свою пару, полюбила так сильно, что ощутила огонь в груди. «Ах, — подумала она, — теперь я понимаю: Господу угодно, чтобы мы любили друг друга горячо-горячо, и тогда пламя любви, живущей в нашем сердце, окрасит наши перья в красный цвет». Но она осталась без красных перышек, как и все другие после нее, как останетесь без них и вы.</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Птенчики грустно защебетали, они начали уже горевать, что красным перышкам не суждено украсить их шейки и пушистые грудки.</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Мы надеялись и на то, что наше пение окрасит красным наши перышки, — продолжала мать-красношейка. — Уже самая первая красношейка пела так чудесно, что грудь у нее трепетала от вдохновения и восторга, и в ней опять родилась надежда. «Ах, — думала она, — огонь и пылкость моей души — вот что окрасит в красный цвет мою грудь и шейку». Но она снова ошиблась, как и все другие после нее, как суждено ошибаться и вам.</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Снова послышался печальный писк огорченных птенцов.</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Мы надеялись также на наше мужество и храбрость, — продолжала птичка.</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xml:space="preserve"> Уже самая первая красношейка храбро сражалась с другими птицами, и грудь ее пламенела воинской отвагой. «Ах, — думала она, — мои перышки окрасят в красный цвет жар битвы и жажда победы, пламенеющая в моем сердце». Но ее опять постигло разочарование, как и всех других после нее, как будете разочарованы и вы.</w:t>
            </w:r>
            <w:r w:rsidRPr="00536931">
              <w:rPr>
                <w:rFonts w:ascii="Times New Roman" w:hAnsi="Times New Roman" w:cs="Times New Roman"/>
                <w:color w:val="000000"/>
                <w:sz w:val="24"/>
                <w:szCs w:val="24"/>
              </w:rPr>
              <w:br/>
              <w:t>Птенчики отважно пищали, что они тоже попытаются заслужить красные перышки, но мать с грустью отвечала им, что это невозможно. На что им надеяться, если все их з</w:t>
            </w:r>
            <w:r w:rsidRPr="00536931">
              <w:rPr>
                <w:rFonts w:ascii="Times New Roman" w:hAnsi="Times New Roman" w:cs="Times New Roman"/>
                <w:color w:val="000000"/>
                <w:sz w:val="24"/>
                <w:szCs w:val="24"/>
              </w:rPr>
              <w:t>а</w:t>
            </w:r>
            <w:r w:rsidRPr="00536931">
              <w:rPr>
                <w:rFonts w:ascii="Times New Roman" w:hAnsi="Times New Roman" w:cs="Times New Roman"/>
                <w:color w:val="000000"/>
                <w:sz w:val="24"/>
                <w:szCs w:val="24"/>
              </w:rPr>
              <w:t>мечательные предки не достигли цели? Что они могут, когда…</w:t>
            </w:r>
            <w:r w:rsidRPr="00536931">
              <w:rPr>
                <w:rFonts w:ascii="Times New Roman" w:hAnsi="Times New Roman" w:cs="Times New Roman"/>
                <w:color w:val="000000"/>
                <w:sz w:val="24"/>
                <w:szCs w:val="24"/>
              </w:rPr>
              <w:br/>
              <w:t>Птичка остановилась на полуслове, потому что из ворот Иерусалима вышла многолю</w:t>
            </w:r>
            <w:r w:rsidRPr="00536931">
              <w:rPr>
                <w:rFonts w:ascii="Times New Roman" w:hAnsi="Times New Roman" w:cs="Times New Roman"/>
                <w:color w:val="000000"/>
                <w:sz w:val="24"/>
                <w:szCs w:val="24"/>
              </w:rPr>
              <w:t>д</w:t>
            </w:r>
            <w:r w:rsidRPr="00536931">
              <w:rPr>
                <w:rFonts w:ascii="Times New Roman" w:hAnsi="Times New Roman" w:cs="Times New Roman"/>
                <w:color w:val="000000"/>
                <w:sz w:val="24"/>
                <w:szCs w:val="24"/>
              </w:rPr>
              <w:t>ная процессия, направлявшаяся к холму, где в гуще шиповника пряталось гнездышко красношейки.</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Тут были всадники на гордых конях, воины с длинными копьями, палачи с гво</w:t>
            </w:r>
            <w:r w:rsidRPr="00536931">
              <w:rPr>
                <w:rFonts w:ascii="Times New Roman" w:hAnsi="Times New Roman" w:cs="Times New Roman"/>
                <w:color w:val="000000"/>
                <w:sz w:val="24"/>
                <w:szCs w:val="24"/>
              </w:rPr>
              <w:t>з</w:t>
            </w:r>
            <w:r w:rsidRPr="00536931">
              <w:rPr>
                <w:rFonts w:ascii="Times New Roman" w:hAnsi="Times New Roman" w:cs="Times New Roman"/>
                <w:color w:val="000000"/>
                <w:sz w:val="24"/>
                <w:szCs w:val="24"/>
              </w:rPr>
              <w:t>дями и молотками; тут важно шествовали священники и судьи, шли горько плачущие женщины и множество отвратительно завывавших уличных бродяг.</w:t>
            </w:r>
            <w:r w:rsidRPr="00536931">
              <w:rPr>
                <w:rFonts w:ascii="Times New Roman" w:hAnsi="Times New Roman" w:cs="Times New Roman"/>
                <w:color w:val="000000"/>
                <w:sz w:val="24"/>
                <w:szCs w:val="24"/>
              </w:rPr>
              <w:br/>
              <w:t>Маленькая серая птичка сидела, дрожа всем телом, на краю своего гнезда. Она боялась, что толпа растопчет куст шиповника и уничтожит ее птенчиков.</w:t>
            </w:r>
            <w:r w:rsidRPr="00536931">
              <w:rPr>
                <w:rFonts w:ascii="Times New Roman" w:hAnsi="Times New Roman" w:cs="Times New Roman"/>
                <w:color w:val="000000"/>
                <w:sz w:val="24"/>
                <w:szCs w:val="24"/>
              </w:rPr>
              <w:br/>
              <w:t>— Берегитесь, — говорила она беззащитным малюткам. — Прижмитесь друг к другу и молчите! Вот прямо на нас идет лошадь! Вот приближается воин в подбитых железом сандалиях! Вот вся эта дикая толпа несется на нас!</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И вдруг птичка умолкла и притихла. Она словно забыла об опасности, которая угрожала ей и ее птенцам.</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Внезапно она слетела к ним в гнездо и прикрыла птенцов своими крыльями.</w:t>
            </w:r>
            <w:r w:rsidRPr="00536931">
              <w:rPr>
                <w:rFonts w:ascii="Times New Roman" w:hAnsi="Times New Roman" w:cs="Times New Roman"/>
                <w:color w:val="000000"/>
                <w:sz w:val="24"/>
                <w:szCs w:val="24"/>
              </w:rPr>
              <w:br/>
              <w:t>— Нет, это слишком ужасно, — сказала она. — Я не хочу, чтобы вы это видели. Они будут распинать трех разбойников.</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И она шире распахнула крылья, загораживая своих птенцов. Но до них все же д</w:t>
            </w:r>
            <w:r w:rsidRPr="00536931">
              <w:rPr>
                <w:rFonts w:ascii="Times New Roman" w:hAnsi="Times New Roman" w:cs="Times New Roman"/>
                <w:color w:val="000000"/>
                <w:sz w:val="24"/>
                <w:szCs w:val="24"/>
              </w:rPr>
              <w:t>о</w:t>
            </w:r>
            <w:r w:rsidRPr="00536931">
              <w:rPr>
                <w:rFonts w:ascii="Times New Roman" w:hAnsi="Times New Roman" w:cs="Times New Roman"/>
                <w:color w:val="000000"/>
                <w:sz w:val="24"/>
                <w:szCs w:val="24"/>
              </w:rPr>
              <w:t>носились гулкие удары молотков, жалобные вопли казнимых и дикие крики толпы.</w:t>
            </w:r>
            <w:r w:rsidRPr="00536931">
              <w:rPr>
                <w:rFonts w:ascii="Times New Roman" w:hAnsi="Times New Roman" w:cs="Times New Roman"/>
                <w:color w:val="000000"/>
                <w:sz w:val="24"/>
                <w:szCs w:val="24"/>
              </w:rPr>
              <w:br/>
              <w:t>Красношейка следила за всем происходившим, и глазки ее расширялись от ужаса. Она не могла оторвать взгляда от трех несчастных.</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До чего жестоки люди! — сказала птичка своим детям. — Мало того, что они пригвоздили этих страдальцев к кресту. Одному из них они надели на голову венец из колючего терновника. Я вижу, что терновые иглы изранили ему лоб и по лицу его течет кровь. А между тем этот человек так прекрасен, взор его так кроток, что его нельзя не любить. Точно стрела пронзает мне сердце, когда я смотрю на его мучения.</w:t>
            </w:r>
            <w:r w:rsidRPr="00536931">
              <w:rPr>
                <w:rFonts w:ascii="Times New Roman" w:hAnsi="Times New Roman" w:cs="Times New Roman"/>
                <w:color w:val="000000"/>
                <w:sz w:val="24"/>
                <w:szCs w:val="24"/>
              </w:rPr>
              <w:br/>
              <w:t>И жалость к распятому все сильнее заполняла сердце красношейки. «Была бы я орлом, — думала она, — я вырвала бы гвозди из рук этого страдальца и своими крепкими ко</w:t>
            </w:r>
            <w:r w:rsidRPr="00536931">
              <w:rPr>
                <w:rFonts w:ascii="Times New Roman" w:hAnsi="Times New Roman" w:cs="Times New Roman"/>
                <w:color w:val="000000"/>
                <w:sz w:val="24"/>
                <w:szCs w:val="24"/>
              </w:rPr>
              <w:t>г</w:t>
            </w:r>
            <w:r w:rsidRPr="00536931">
              <w:rPr>
                <w:rFonts w:ascii="Times New Roman" w:hAnsi="Times New Roman" w:cs="Times New Roman"/>
                <w:color w:val="000000"/>
                <w:sz w:val="24"/>
                <w:szCs w:val="24"/>
              </w:rPr>
              <w:t>тями отогнала бы прочь его мучителей».</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Красношейка видела кровь на лице распятого и не могла</w:t>
            </w:r>
            <w:r w:rsidR="001A1747">
              <w:rPr>
                <w:rFonts w:ascii="Times New Roman" w:hAnsi="Times New Roman" w:cs="Times New Roman"/>
                <w:color w:val="000000"/>
                <w:sz w:val="24"/>
                <w:szCs w:val="24"/>
              </w:rPr>
              <w:t xml:space="preserve"> больше усидеть в своем гнезде. «</w:t>
            </w:r>
            <w:r w:rsidRPr="00536931">
              <w:rPr>
                <w:rFonts w:ascii="Times New Roman" w:hAnsi="Times New Roman" w:cs="Times New Roman"/>
                <w:color w:val="000000"/>
                <w:sz w:val="24"/>
                <w:szCs w:val="24"/>
              </w:rPr>
              <w:t>Хотя я и мала, и силы мои ничтожны, я должна что-нибудь сделать для этого несчастного», — подумала Красношейка. И она выпорхнула из гнезда и взлетела вверх, описывая в воздухе широкие круги над головой распятого.</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Она кружилась некоторое время над ним, не решаясь подлететь ближе, — ведь она была робкая маленькая птичка, никогда не приближавшаяся к человеку. Но мало-помалу она набралась храбрости, подлетела прямо к страдальцу и вырвала клювом один из шипов, вонзившихся в его чело.</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В это мгновение на ее шейку упала капля крови распятого. Она быстро растеклась и окрасила собой все нежные перышки на шейке и грудке птички.</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Распятый открыл глаза и шепнул красношейке: «В награду за твое милосердие ты получила то, о чем мечтал весь твой род с самого дня творения мира».</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Как только птичка вернулась в свое гнездо, птенчики закричали:</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 Мама! У тебя шейка красная и перышки на твоей груди краснее розы!</w:t>
            </w:r>
            <w:r w:rsidRPr="00536931">
              <w:rPr>
                <w:rFonts w:ascii="Times New Roman" w:hAnsi="Times New Roman" w:cs="Times New Roman"/>
                <w:color w:val="000000"/>
                <w:sz w:val="24"/>
                <w:szCs w:val="24"/>
              </w:rPr>
              <w:br/>
              <w:t>— Это только капля крови с чела бедного страдальца, — сказала птичка. — Она исче</w:t>
            </w:r>
            <w:r w:rsidRPr="00536931">
              <w:rPr>
                <w:rFonts w:ascii="Times New Roman" w:hAnsi="Times New Roman" w:cs="Times New Roman"/>
                <w:color w:val="000000"/>
                <w:sz w:val="24"/>
                <w:szCs w:val="24"/>
              </w:rPr>
              <w:t>з</w:t>
            </w:r>
            <w:r w:rsidRPr="00536931">
              <w:rPr>
                <w:rFonts w:ascii="Times New Roman" w:hAnsi="Times New Roman" w:cs="Times New Roman"/>
                <w:color w:val="000000"/>
                <w:sz w:val="24"/>
                <w:szCs w:val="24"/>
              </w:rPr>
              <w:t>нет, как только я выкупаюсь в ручье.</w:t>
            </w:r>
          </w:p>
        </w:tc>
      </w:tr>
      <w:tr w:rsidR="00A34C66" w:rsidRPr="00725052" w:rsidTr="006150B5">
        <w:tc>
          <w:tcPr>
            <w:tcW w:w="9286" w:type="dxa"/>
          </w:tcPr>
          <w:p w:rsidR="00A34C66" w:rsidRPr="00536931"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536931">
              <w:rPr>
                <w:rFonts w:ascii="Times New Roman" w:hAnsi="Times New Roman" w:cs="Times New Roman"/>
                <w:color w:val="000000"/>
                <w:sz w:val="24"/>
                <w:szCs w:val="24"/>
              </w:rPr>
              <w:t>Но сколько ни купалась птичка, красный цвет не исчезал с ее шейки, а когда ее птенчики выросли, красный, как кровь, цвет засверкал и на их перышках, как сверкает он и поныне на горлышке и грудке всякой красношейки.</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Style w:val="c0"/>
                <w:rFonts w:ascii="Times New Roman" w:hAnsi="Times New Roman" w:cs="Times New Roman"/>
                <w:b/>
                <w:bCs/>
                <w:color w:val="000000"/>
                <w:sz w:val="24"/>
                <w:szCs w:val="24"/>
              </w:rPr>
            </w:pPr>
            <w:r w:rsidRPr="00536931">
              <w:rPr>
                <w:rStyle w:val="c0"/>
                <w:rFonts w:ascii="Times New Roman" w:hAnsi="Times New Roman" w:cs="Times New Roman"/>
                <w:b/>
                <w:bCs/>
                <w:color w:val="000000"/>
                <w:sz w:val="24"/>
                <w:szCs w:val="24"/>
              </w:rPr>
              <w:t xml:space="preserve">Продуктивная деятельность. </w:t>
            </w:r>
          </w:p>
        </w:tc>
      </w:tr>
      <w:tr w:rsidR="00A34C66" w:rsidRPr="00725052" w:rsidTr="006150B5">
        <w:tc>
          <w:tcPr>
            <w:tcW w:w="9286" w:type="dxa"/>
          </w:tcPr>
          <w:p w:rsidR="00A34C66" w:rsidRPr="00536931" w:rsidRDefault="00A34C66" w:rsidP="006150B5">
            <w:pPr>
              <w:shd w:val="clear" w:color="auto" w:fill="FFFFFF"/>
              <w:spacing w:after="0" w:line="240" w:lineRule="auto"/>
              <w:ind w:firstLine="567"/>
              <w:jc w:val="both"/>
              <w:rPr>
                <w:rStyle w:val="c0"/>
                <w:rFonts w:ascii="Times New Roman" w:hAnsi="Times New Roman" w:cs="Times New Roman"/>
                <w:bCs/>
                <w:color w:val="000000"/>
                <w:sz w:val="24"/>
                <w:szCs w:val="24"/>
              </w:rPr>
            </w:pPr>
            <w:r w:rsidRPr="00536931">
              <w:rPr>
                <w:rStyle w:val="c0"/>
                <w:rFonts w:ascii="Times New Roman" w:hAnsi="Times New Roman" w:cs="Times New Roman"/>
                <w:bCs/>
                <w:color w:val="000000"/>
                <w:sz w:val="24"/>
                <w:szCs w:val="24"/>
              </w:rPr>
              <w:t>Дети, рассмотрев изображение птички на иллюстрации в книге, раскрашивают, заготовленные  контуры птички.</w:t>
            </w:r>
          </w:p>
        </w:tc>
      </w:tr>
      <w:tr w:rsidR="00A34C66" w:rsidRPr="00725052" w:rsidTr="006150B5">
        <w:tc>
          <w:tcPr>
            <w:tcW w:w="9286" w:type="dxa"/>
          </w:tcPr>
          <w:p w:rsidR="00A34C66" w:rsidRPr="00536931" w:rsidRDefault="00A34C66" w:rsidP="006150B5">
            <w:pPr>
              <w:pStyle w:val="c5"/>
              <w:shd w:val="clear" w:color="auto" w:fill="FFFFFF"/>
              <w:spacing w:before="0" w:beforeAutospacing="0" w:after="0" w:afterAutospacing="0"/>
              <w:ind w:firstLine="567"/>
              <w:jc w:val="both"/>
              <w:rPr>
                <w:rStyle w:val="c2"/>
                <w:b/>
                <w:color w:val="000000"/>
              </w:rPr>
            </w:pPr>
            <w:r w:rsidRPr="00536931">
              <w:rPr>
                <w:rStyle w:val="c2"/>
                <w:b/>
                <w:color w:val="000000"/>
              </w:rPr>
              <w:t>Итог занятия.</w:t>
            </w:r>
          </w:p>
        </w:tc>
      </w:tr>
      <w:tr w:rsidR="00A34C66" w:rsidRPr="00725052" w:rsidTr="006150B5">
        <w:tc>
          <w:tcPr>
            <w:tcW w:w="9286" w:type="dxa"/>
          </w:tcPr>
          <w:p w:rsidR="00A34C66" w:rsidRPr="00536931" w:rsidRDefault="00A34C66" w:rsidP="006150B5">
            <w:pPr>
              <w:pStyle w:val="c5"/>
              <w:shd w:val="clear" w:color="auto" w:fill="FFFFFF"/>
              <w:spacing w:before="0" w:beforeAutospacing="0" w:after="0" w:afterAutospacing="0"/>
              <w:ind w:left="1713" w:hanging="1146"/>
              <w:jc w:val="both"/>
              <w:rPr>
                <w:rStyle w:val="c2"/>
                <w:color w:val="000000"/>
              </w:rPr>
            </w:pPr>
            <w:r w:rsidRPr="00536931">
              <w:rPr>
                <w:rStyle w:val="c2"/>
                <w:color w:val="000000"/>
              </w:rPr>
              <w:t>Что вам понравилось на занятии?</w:t>
            </w:r>
          </w:p>
        </w:tc>
      </w:tr>
      <w:tr w:rsidR="00A34C66" w:rsidRPr="00725052" w:rsidTr="006150B5">
        <w:tc>
          <w:tcPr>
            <w:tcW w:w="9286" w:type="dxa"/>
          </w:tcPr>
          <w:p w:rsidR="00A34C66" w:rsidRPr="00536931" w:rsidRDefault="00A34C66" w:rsidP="006150B5">
            <w:pPr>
              <w:pStyle w:val="c5"/>
              <w:shd w:val="clear" w:color="auto" w:fill="FFFFFF"/>
              <w:spacing w:before="0" w:beforeAutospacing="0" w:after="0" w:afterAutospacing="0"/>
              <w:ind w:left="1713" w:hanging="1146"/>
              <w:jc w:val="both"/>
              <w:rPr>
                <w:rStyle w:val="c2"/>
                <w:color w:val="000000"/>
              </w:rPr>
            </w:pPr>
            <w:r w:rsidRPr="00536931">
              <w:rPr>
                <w:rStyle w:val="c2"/>
                <w:color w:val="000000"/>
              </w:rPr>
              <w:t>Какие новые слова вы узнали, каково их значение?</w:t>
            </w:r>
          </w:p>
        </w:tc>
      </w:tr>
      <w:tr w:rsidR="00A34C66" w:rsidRPr="00725052" w:rsidTr="006150B5">
        <w:tc>
          <w:tcPr>
            <w:tcW w:w="9286" w:type="dxa"/>
          </w:tcPr>
          <w:p w:rsidR="00A34C66" w:rsidRPr="00536931" w:rsidRDefault="00A34C66" w:rsidP="006150B5">
            <w:pPr>
              <w:pStyle w:val="c5"/>
              <w:shd w:val="clear" w:color="auto" w:fill="FFFFFF"/>
              <w:spacing w:before="0" w:beforeAutospacing="0" w:after="0" w:afterAutospacing="0"/>
              <w:ind w:left="1713" w:hanging="1146"/>
              <w:jc w:val="both"/>
              <w:rPr>
                <w:rStyle w:val="c4"/>
                <w:bCs/>
                <w:color w:val="000000"/>
              </w:rPr>
            </w:pPr>
            <w:r w:rsidRPr="00536931">
              <w:rPr>
                <w:rStyle w:val="c4"/>
                <w:color w:val="000000"/>
              </w:rPr>
              <w:t>О чём говорится в рассказе?</w:t>
            </w:r>
          </w:p>
        </w:tc>
      </w:tr>
      <w:tr w:rsidR="00A34C66" w:rsidRPr="00725052" w:rsidTr="006150B5">
        <w:tc>
          <w:tcPr>
            <w:tcW w:w="9286" w:type="dxa"/>
          </w:tcPr>
          <w:p w:rsidR="00A34C66" w:rsidRPr="00536931" w:rsidRDefault="00A34C66" w:rsidP="006150B5">
            <w:pPr>
              <w:pStyle w:val="c5"/>
              <w:shd w:val="clear" w:color="auto" w:fill="FFFFFF"/>
              <w:spacing w:before="0" w:beforeAutospacing="0" w:after="0" w:afterAutospacing="0"/>
              <w:ind w:left="1713" w:hanging="1146"/>
              <w:jc w:val="both"/>
              <w:rPr>
                <w:rStyle w:val="c4"/>
                <w:bCs/>
                <w:color w:val="000000"/>
              </w:rPr>
            </w:pPr>
            <w:r w:rsidRPr="00536931">
              <w:rPr>
                <w:rStyle w:val="c4"/>
                <w:color w:val="000000"/>
              </w:rPr>
              <w:t>Что получила смелая птичка в награду за милосердие?</w:t>
            </w:r>
          </w:p>
        </w:tc>
      </w:tr>
    </w:tbl>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725052" w:rsidRDefault="00A34C66" w:rsidP="00A34C66">
      <w:pPr>
        <w:pStyle w:val="c5"/>
        <w:shd w:val="clear" w:color="auto" w:fill="FFFFFF"/>
        <w:spacing w:before="0" w:beforeAutospacing="0" w:after="0" w:afterAutospacing="0"/>
        <w:ind w:firstLine="426"/>
        <w:jc w:val="both"/>
        <w:rPr>
          <w:rStyle w:val="c4"/>
          <w:b/>
          <w:bCs/>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
        <w:gridCol w:w="2007"/>
        <w:gridCol w:w="2268"/>
        <w:gridCol w:w="2551"/>
        <w:gridCol w:w="2268"/>
        <w:gridCol w:w="106"/>
      </w:tblGrid>
      <w:tr w:rsidR="00A34C66" w:rsidRPr="00725052" w:rsidTr="006150B5">
        <w:tc>
          <w:tcPr>
            <w:tcW w:w="9286" w:type="dxa"/>
            <w:gridSpan w:val="6"/>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Занятие №15</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jc w:val="center"/>
              <w:rPr>
                <w:rFonts w:ascii="Times New Roman" w:hAnsi="Times New Roman" w:cs="Times New Roman"/>
                <w:sz w:val="24"/>
                <w:szCs w:val="24"/>
              </w:rPr>
            </w:pPr>
            <w:r w:rsidRPr="00725052">
              <w:rPr>
                <w:rFonts w:ascii="Times New Roman" w:eastAsia="Times New Roman" w:hAnsi="Times New Roman" w:cs="Times New Roman"/>
                <w:b/>
                <w:bCs/>
                <w:color w:val="000000"/>
                <w:sz w:val="24"/>
                <w:szCs w:val="24"/>
              </w:rPr>
              <w:t>«В день Благовещения»                </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jc w:val="both"/>
              <w:rPr>
                <w:rFonts w:ascii="Times New Roman" w:hAnsi="Times New Roman" w:cs="Times New Roman"/>
                <w:sz w:val="24"/>
                <w:szCs w:val="24"/>
              </w:rPr>
            </w:pPr>
            <w:r w:rsidRPr="00725052">
              <w:rPr>
                <w:rFonts w:ascii="Times New Roman" w:eastAsia="Times New Roman" w:hAnsi="Times New Roman" w:cs="Times New Roman"/>
                <w:b/>
                <w:bCs/>
                <w:color w:val="000000"/>
                <w:sz w:val="24"/>
                <w:szCs w:val="24"/>
              </w:rPr>
              <w:t>Задачи</w:t>
            </w:r>
            <w:r w:rsidRPr="00725052">
              <w:rPr>
                <w:rFonts w:ascii="Times New Roman" w:eastAsia="Times New Roman" w:hAnsi="Times New Roman" w:cs="Times New Roman"/>
                <w:color w:val="000000"/>
                <w:sz w:val="24"/>
                <w:szCs w:val="24"/>
              </w:rPr>
              <w:t>:</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 познакомить детей с событиями праздника Благовещения Пресвятой  Богородицы;</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 прививать интерес к православным праздникам; развивать внимательность при рассматривании иконы праздника;</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 воспитывать интерес и уважение к православной культуре, чувства радости от сопричастности традиции.</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b/>
                <w:bCs/>
                <w:color w:val="000000"/>
                <w:sz w:val="24"/>
                <w:szCs w:val="24"/>
              </w:rPr>
              <w:t>Предварительная работа</w:t>
            </w:r>
            <w:r w:rsidRPr="00725052">
              <w:rPr>
                <w:rFonts w:ascii="Times New Roman" w:eastAsia="Times New Roman" w:hAnsi="Times New Roman" w:cs="Times New Roman"/>
                <w:color w:val="000000"/>
                <w:sz w:val="24"/>
                <w:szCs w:val="24"/>
              </w:rPr>
              <w:t xml:space="preserve">: </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color w:val="000000"/>
                <w:sz w:val="24"/>
                <w:szCs w:val="24"/>
              </w:rPr>
              <w:t>- беседа о христианских праздниках</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 разучивание стихов.</w:t>
            </w:r>
          </w:p>
        </w:tc>
      </w:tr>
      <w:tr w:rsidR="00A34C66" w:rsidRPr="00725052" w:rsidTr="006150B5">
        <w:tc>
          <w:tcPr>
            <w:tcW w:w="9286" w:type="dxa"/>
            <w:gridSpan w:val="6"/>
          </w:tcPr>
          <w:p w:rsidR="00A34C66" w:rsidRPr="00725052" w:rsidRDefault="00A34C66" w:rsidP="006150B5">
            <w:pPr>
              <w:shd w:val="clear" w:color="auto" w:fill="FFFFFF"/>
              <w:spacing w:after="0" w:line="240" w:lineRule="auto"/>
              <w:jc w:val="both"/>
              <w:rPr>
                <w:rFonts w:ascii="Times New Roman" w:hAnsi="Times New Roman" w:cs="Times New Roman"/>
                <w:sz w:val="24"/>
                <w:szCs w:val="24"/>
              </w:rPr>
            </w:pPr>
            <w:r w:rsidRPr="00725052">
              <w:rPr>
                <w:rStyle w:val="c0"/>
                <w:rFonts w:ascii="Times New Roman" w:hAnsi="Times New Roman" w:cs="Times New Roman"/>
                <w:b/>
                <w:bCs/>
                <w:color w:val="000000"/>
                <w:sz w:val="24"/>
                <w:szCs w:val="24"/>
              </w:rPr>
              <w:t>Оборудование и материалы</w:t>
            </w:r>
            <w:r w:rsidRPr="00725052">
              <w:rPr>
                <w:rFonts w:ascii="Times New Roman" w:hAnsi="Times New Roman" w:cs="Times New Roman"/>
                <w:color w:val="000000"/>
                <w:sz w:val="24"/>
                <w:szCs w:val="24"/>
              </w:rPr>
              <w:t xml:space="preserve">  </w:t>
            </w:r>
          </w:p>
        </w:tc>
      </w:tr>
      <w:tr w:rsidR="00A34C66" w:rsidRPr="00725052" w:rsidTr="006150B5">
        <w:tc>
          <w:tcPr>
            <w:tcW w:w="9286" w:type="dxa"/>
            <w:gridSpan w:val="6"/>
          </w:tcPr>
          <w:p w:rsidR="00A34C66" w:rsidRPr="00725052" w:rsidRDefault="00A34C66" w:rsidP="006150B5">
            <w:pPr>
              <w:pStyle w:val="Standard"/>
              <w:shd w:val="clear" w:color="auto" w:fill="FFFFFF"/>
              <w:tabs>
                <w:tab w:val="left" w:pos="0"/>
                <w:tab w:val="left" w:pos="142"/>
              </w:tabs>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 икона  Благовещения Пресвятой Богородицы.</w:t>
            </w:r>
          </w:p>
        </w:tc>
      </w:tr>
      <w:tr w:rsidR="00A34C66" w:rsidRPr="00725052" w:rsidTr="006150B5">
        <w:tc>
          <w:tcPr>
            <w:tcW w:w="9286" w:type="dxa"/>
            <w:gridSpan w:val="6"/>
          </w:tcPr>
          <w:p w:rsidR="00A34C66" w:rsidRPr="00725052" w:rsidRDefault="00A34C66" w:rsidP="006150B5">
            <w:pPr>
              <w:pStyle w:val="Standard"/>
              <w:shd w:val="clear" w:color="auto" w:fill="FFFFFF"/>
              <w:tabs>
                <w:tab w:val="left" w:pos="0"/>
                <w:tab w:val="left" w:pos="142"/>
              </w:tabs>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 картонные шаблоны птичек для поделки.</w:t>
            </w:r>
          </w:p>
        </w:tc>
      </w:tr>
      <w:tr w:rsidR="00A34C66" w:rsidRPr="00725052" w:rsidTr="006150B5">
        <w:tc>
          <w:tcPr>
            <w:tcW w:w="9286" w:type="dxa"/>
            <w:gridSpan w:val="6"/>
          </w:tcPr>
          <w:p w:rsidR="00A34C66" w:rsidRPr="00725052" w:rsidRDefault="00A34C66" w:rsidP="006150B5">
            <w:pPr>
              <w:pStyle w:val="Standard"/>
              <w:shd w:val="clear" w:color="auto" w:fill="FFFFFF"/>
              <w:tabs>
                <w:tab w:val="left" w:pos="0"/>
                <w:tab w:val="left" w:pos="142"/>
              </w:tabs>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 плотная белая бумага.</w:t>
            </w:r>
          </w:p>
        </w:tc>
      </w:tr>
      <w:tr w:rsidR="00A34C66" w:rsidRPr="00725052" w:rsidTr="006150B5">
        <w:tc>
          <w:tcPr>
            <w:tcW w:w="9286" w:type="dxa"/>
            <w:gridSpan w:val="6"/>
          </w:tcPr>
          <w:p w:rsidR="00A34C66" w:rsidRPr="00725052" w:rsidRDefault="00A34C66" w:rsidP="006150B5">
            <w:pPr>
              <w:pStyle w:val="Standard"/>
              <w:shd w:val="clear" w:color="auto" w:fill="FFFFFF"/>
              <w:tabs>
                <w:tab w:val="left" w:pos="0"/>
                <w:tab w:val="left" w:pos="142"/>
              </w:tabs>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 яркие шерстяные нитки (длиной 25-30см), две разноцветные нитки на каждого ребенка.</w:t>
            </w:r>
          </w:p>
        </w:tc>
      </w:tr>
      <w:tr w:rsidR="00A34C66" w:rsidRPr="00725052" w:rsidTr="006150B5">
        <w:tc>
          <w:tcPr>
            <w:tcW w:w="9286" w:type="dxa"/>
            <w:gridSpan w:val="6"/>
          </w:tcPr>
          <w:p w:rsidR="00A34C66" w:rsidRPr="00725052" w:rsidRDefault="00A34C66" w:rsidP="006150B5">
            <w:pPr>
              <w:pStyle w:val="Standard"/>
              <w:shd w:val="clear" w:color="auto" w:fill="FFFFFF"/>
              <w:tabs>
                <w:tab w:val="left" w:pos="0"/>
                <w:tab w:val="left" w:pos="142"/>
              </w:tabs>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 клей, цветные карандаши.</w:t>
            </w:r>
          </w:p>
        </w:tc>
      </w:tr>
      <w:tr w:rsidR="00A34C66" w:rsidRPr="00725052" w:rsidTr="006150B5">
        <w:tc>
          <w:tcPr>
            <w:tcW w:w="9286" w:type="dxa"/>
            <w:gridSpan w:val="6"/>
          </w:tcPr>
          <w:p w:rsidR="00A34C66" w:rsidRDefault="00A34C66" w:rsidP="006150B5">
            <w:pPr>
              <w:pStyle w:val="Standard"/>
              <w:shd w:val="clear" w:color="auto" w:fill="FFFFFF"/>
              <w:tabs>
                <w:tab w:val="left" w:pos="0"/>
                <w:tab w:val="left" w:pos="142"/>
              </w:tabs>
              <w:spacing w:after="0" w:line="240" w:lineRule="auto"/>
              <w:ind w:firstLine="567"/>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color w:val="000000"/>
                <w:sz w:val="24"/>
                <w:szCs w:val="24"/>
              </w:rPr>
              <w:t>- образцы готовых поделок</w:t>
            </w:r>
            <w:r>
              <w:rPr>
                <w:rFonts w:ascii="Times New Roman" w:eastAsia="Times New Roman" w:hAnsi="Times New Roman" w:cs="Times New Roman"/>
                <w:color w:val="000000"/>
                <w:sz w:val="24"/>
                <w:szCs w:val="24"/>
              </w:rPr>
              <w:t>–</w:t>
            </w:r>
            <w:r w:rsidRPr="00725052">
              <w:rPr>
                <w:rFonts w:ascii="Times New Roman" w:eastAsia="Times New Roman" w:hAnsi="Times New Roman" w:cs="Times New Roman"/>
                <w:color w:val="000000"/>
                <w:sz w:val="24"/>
                <w:szCs w:val="24"/>
              </w:rPr>
              <w:t xml:space="preserve"> картонные птички на витых шнурках.</w:t>
            </w:r>
          </w:p>
          <w:p w:rsidR="00A34C66" w:rsidRPr="00725052" w:rsidRDefault="00A34C66" w:rsidP="006150B5">
            <w:pPr>
              <w:pStyle w:val="Standard"/>
              <w:shd w:val="clear" w:color="auto" w:fill="FFFFFF"/>
              <w:tabs>
                <w:tab w:val="left" w:pos="0"/>
                <w:tab w:val="left" w:pos="142"/>
              </w:tabs>
              <w:spacing w:after="0" w:line="240" w:lineRule="auto"/>
              <w:ind w:firstLine="567"/>
              <w:jc w:val="both"/>
              <w:rPr>
                <w:rFonts w:ascii="Times New Roman" w:eastAsia="Times New Roman" w:hAnsi="Times New Roman" w:cs="Times New Roman"/>
                <w:b/>
                <w:bCs/>
                <w:color w:val="000000"/>
                <w:sz w:val="24"/>
                <w:szCs w:val="24"/>
              </w:rPr>
            </w:pPr>
          </w:p>
        </w:tc>
      </w:tr>
      <w:tr w:rsidR="00A34C66" w:rsidRPr="00725052" w:rsidTr="006150B5">
        <w:tc>
          <w:tcPr>
            <w:tcW w:w="9286" w:type="dxa"/>
            <w:gridSpan w:val="6"/>
          </w:tcPr>
          <w:p w:rsidR="00A34C66" w:rsidRPr="00725052" w:rsidRDefault="00A34C66" w:rsidP="006150B5">
            <w:pPr>
              <w:pStyle w:val="Standard"/>
              <w:shd w:val="clear" w:color="auto" w:fill="FFFFFF"/>
              <w:spacing w:after="0"/>
              <w:rPr>
                <w:rFonts w:ascii="Times New Roman" w:hAnsi="Times New Roman" w:cs="Times New Roman"/>
                <w:sz w:val="24"/>
                <w:szCs w:val="24"/>
              </w:rPr>
            </w:pPr>
            <w:r w:rsidRPr="00725052">
              <w:rPr>
                <w:rFonts w:ascii="Times New Roman" w:eastAsia="Times New Roman" w:hAnsi="Times New Roman" w:cs="Times New Roman"/>
                <w:b/>
                <w:bCs/>
                <w:color w:val="000000"/>
                <w:sz w:val="24"/>
                <w:szCs w:val="24"/>
              </w:rPr>
              <w:t>Ход занятия.</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b/>
                <w:bCs/>
                <w:color w:val="000000"/>
                <w:sz w:val="24"/>
                <w:szCs w:val="24"/>
              </w:rPr>
              <w:t>В: </w:t>
            </w:r>
            <w:r w:rsidRPr="00725052">
              <w:rPr>
                <w:rFonts w:ascii="Times New Roman" w:eastAsia="Times New Roman" w:hAnsi="Times New Roman" w:cs="Times New Roman"/>
                <w:color w:val="000000"/>
                <w:sz w:val="24"/>
                <w:szCs w:val="24"/>
              </w:rPr>
              <w:t>Какое время года сейчас на дворе? В окружающей нас природе все обновляется с приходом весны: по-новому, по- весеннему дует ветер, ярче светит и пригревает солнышко, бегут ручьи, тает снег, все просыпается после зимнего сна. Какие признаки весны вы знаете? Давайте мы с вами заполним мнемотехническую табличку и по ней составим рассказ о весне.</w:t>
            </w:r>
          </w:p>
        </w:tc>
      </w:tr>
      <w:tr w:rsidR="00A34C66" w:rsidRPr="00725052" w:rsidTr="006150B5">
        <w:trPr>
          <w:gridBefore w:val="1"/>
          <w:gridAfter w:val="1"/>
          <w:wBefore w:w="86" w:type="dxa"/>
          <w:wAfter w:w="106" w:type="dxa"/>
        </w:trPr>
        <w:tc>
          <w:tcPr>
            <w:tcW w:w="2007"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ind w:left="108"/>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Тает снег</w:t>
            </w:r>
          </w:p>
        </w:tc>
        <w:tc>
          <w:tcPr>
            <w:tcW w:w="2268"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Солнце светит ярче, становится теплее</w:t>
            </w:r>
          </w:p>
        </w:tc>
        <w:tc>
          <w:tcPr>
            <w:tcW w:w="2551"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ind w:firstLine="33"/>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редко идет дождик</w:t>
            </w:r>
          </w:p>
        </w:tc>
        <w:tc>
          <w:tcPr>
            <w:tcW w:w="2268"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ind w:firstLine="34"/>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Дует теплый ветер</w:t>
            </w:r>
          </w:p>
        </w:tc>
      </w:tr>
      <w:tr w:rsidR="00A34C66" w:rsidRPr="00725052" w:rsidTr="006150B5">
        <w:trPr>
          <w:gridBefore w:val="1"/>
          <w:gridAfter w:val="1"/>
          <w:wBefore w:w="86" w:type="dxa"/>
          <w:wAfter w:w="106" w:type="dxa"/>
        </w:trPr>
        <w:tc>
          <w:tcPr>
            <w:tcW w:w="2007"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Птицы прилетают из жарких стран</w:t>
            </w:r>
          </w:p>
        </w:tc>
        <w:tc>
          <w:tcPr>
            <w:tcW w:w="2268"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Люди меняют одежду</w:t>
            </w:r>
          </w:p>
        </w:tc>
        <w:tc>
          <w:tcPr>
            <w:tcW w:w="2551"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ind w:firstLine="33"/>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Появляются первые цветы</w:t>
            </w:r>
          </w:p>
        </w:tc>
        <w:tc>
          <w:tcPr>
            <w:tcW w:w="2268"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ind w:firstLine="34"/>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На деревьях набухают почки</w:t>
            </w:r>
          </w:p>
        </w:tc>
      </w:tr>
      <w:tr w:rsidR="00A34C66" w:rsidRPr="00725052" w:rsidTr="006150B5">
        <w:trPr>
          <w:gridBefore w:val="1"/>
          <w:gridAfter w:val="1"/>
          <w:wBefore w:w="86" w:type="dxa"/>
          <w:wAfter w:w="106" w:type="dxa"/>
        </w:trPr>
        <w:tc>
          <w:tcPr>
            <w:tcW w:w="2007"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Появляются первые насекомые</w:t>
            </w:r>
          </w:p>
        </w:tc>
        <w:tc>
          <w:tcPr>
            <w:tcW w:w="2268"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Звери просыпаются от зимней спячки</w:t>
            </w:r>
          </w:p>
        </w:tc>
        <w:tc>
          <w:tcPr>
            <w:tcW w:w="2551"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spacing w:line="0" w:lineRule="atLeast"/>
              <w:ind w:firstLine="33"/>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В поле начинаются работы по посеву зерна</w:t>
            </w:r>
          </w:p>
        </w:tc>
        <w:tc>
          <w:tcPr>
            <w:tcW w:w="2268" w:type="dxa"/>
            <w:tcBorders>
              <w:top w:val="single" w:sz="4" w:space="0" w:color="auto"/>
              <w:left w:val="single" w:sz="4" w:space="0" w:color="auto"/>
              <w:bottom w:val="single" w:sz="4" w:space="0" w:color="auto"/>
              <w:right w:val="single" w:sz="4" w:space="0" w:color="auto"/>
            </w:tcBorders>
          </w:tcPr>
          <w:p w:rsidR="00A34C66" w:rsidRPr="00725052" w:rsidRDefault="00A34C66" w:rsidP="006150B5">
            <w:pPr>
              <w:pStyle w:val="Standard"/>
              <w:ind w:firstLine="34"/>
              <w:jc w:val="both"/>
              <w:rPr>
                <w:rFonts w:ascii="Times New Roman" w:hAnsi="Times New Roman" w:cs="Times New Roman"/>
                <w:sz w:val="24"/>
                <w:szCs w:val="24"/>
              </w:rPr>
            </w:pPr>
            <w:r w:rsidRPr="00725052">
              <w:rPr>
                <w:rFonts w:ascii="Times New Roman" w:eastAsia="Times New Roman" w:hAnsi="Times New Roman" w:cs="Times New Roman"/>
                <w:color w:val="000000"/>
                <w:sz w:val="24"/>
                <w:szCs w:val="24"/>
              </w:rPr>
              <w:t>Обобщение-</w:t>
            </w:r>
          </w:p>
          <w:p w:rsidR="00A34C66" w:rsidRPr="00725052" w:rsidRDefault="00A34C66" w:rsidP="006150B5">
            <w:pPr>
              <w:pStyle w:val="Standard"/>
              <w:spacing w:line="0" w:lineRule="atLeast"/>
              <w:ind w:firstLine="34"/>
              <w:jc w:val="both"/>
              <w:rPr>
                <w:rFonts w:ascii="Times New Roman" w:hAnsi="Times New Roman" w:cs="Times New Roman"/>
                <w:sz w:val="24"/>
                <w:szCs w:val="24"/>
              </w:rPr>
            </w:pPr>
            <w:r w:rsidRPr="00725052">
              <w:rPr>
                <w:rFonts w:ascii="Times New Roman" w:eastAsia="Times New Roman" w:hAnsi="Times New Roman" w:cs="Times New Roman"/>
                <w:b/>
                <w:bCs/>
                <w:color w:val="000000"/>
                <w:sz w:val="24"/>
                <w:szCs w:val="24"/>
              </w:rPr>
              <w:t>Весна</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b/>
                <w:bCs/>
                <w:color w:val="000000"/>
                <w:sz w:val="24"/>
                <w:szCs w:val="24"/>
              </w:rPr>
              <w:t>В</w:t>
            </w:r>
            <w:r w:rsidRPr="00725052">
              <w:rPr>
                <w:rFonts w:ascii="Times New Roman" w:eastAsia="Times New Roman" w:hAnsi="Times New Roman" w:cs="Times New Roman"/>
                <w:color w:val="000000"/>
                <w:sz w:val="24"/>
                <w:szCs w:val="24"/>
              </w:rPr>
              <w:t>: А какие изменения приходят в жизнь православных людей с наступлением весны? В марте начался, а сейчас продолжается Великий пост. Великий пост можно назвать духовной весной</w:t>
            </w:r>
            <w:r>
              <w:rPr>
                <w:rFonts w:ascii="Times New Roman" w:eastAsia="Times New Roman" w:hAnsi="Times New Roman" w:cs="Times New Roman"/>
                <w:color w:val="000000"/>
                <w:sz w:val="24"/>
                <w:szCs w:val="24"/>
              </w:rPr>
              <w:t>–</w:t>
            </w:r>
            <w:r w:rsidRPr="00725052">
              <w:rPr>
                <w:rFonts w:ascii="Times New Roman" w:eastAsia="Times New Roman" w:hAnsi="Times New Roman" w:cs="Times New Roman"/>
                <w:color w:val="000000"/>
                <w:sz w:val="24"/>
                <w:szCs w:val="24"/>
              </w:rPr>
              <w:t xml:space="preserve"> временем обновления и возрождения души. И взрослые и маленькие христиане особенно усердно трудятся над своей душой в дни поста. От этих трудов в наших душах начинает «таять снег» равнодушия, непослушания, своеволия, лени и распускаются, как первые весенние цветы, нежные росточки милосердия, трудолюбия, послушания.</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left="993"/>
              <w:rPr>
                <w:rFonts w:ascii="Times New Roman" w:hAnsi="Times New Roman" w:cs="Times New Roman"/>
                <w:sz w:val="24"/>
                <w:szCs w:val="24"/>
              </w:rPr>
            </w:pPr>
            <w:r w:rsidRPr="00725052">
              <w:rPr>
                <w:rFonts w:ascii="Times New Roman" w:hAnsi="Times New Roman" w:cs="Times New Roman"/>
                <w:color w:val="000000"/>
                <w:sz w:val="24"/>
                <w:szCs w:val="24"/>
              </w:rPr>
              <w:t>Как некогда архангел Гавриил</w:t>
            </w:r>
            <w:r w:rsidRPr="00725052">
              <w:rPr>
                <w:rFonts w:ascii="Times New Roman" w:hAnsi="Times New Roman" w:cs="Times New Roman"/>
                <w:sz w:val="24"/>
                <w:szCs w:val="24"/>
              </w:rPr>
              <w:br/>
            </w:r>
            <w:r w:rsidRPr="00725052">
              <w:rPr>
                <w:rFonts w:ascii="Times New Roman" w:hAnsi="Times New Roman" w:cs="Times New Roman"/>
                <w:color w:val="000000"/>
                <w:sz w:val="24"/>
                <w:szCs w:val="24"/>
              </w:rPr>
              <w:t>Благую весть Марии сообщил,</w:t>
            </w:r>
            <w:r w:rsidRPr="00725052">
              <w:rPr>
                <w:rFonts w:ascii="Times New Roman" w:hAnsi="Times New Roman" w:cs="Times New Roman"/>
                <w:sz w:val="24"/>
                <w:szCs w:val="24"/>
              </w:rPr>
              <w:br/>
            </w:r>
            <w:r w:rsidRPr="00725052">
              <w:rPr>
                <w:rFonts w:ascii="Times New Roman" w:hAnsi="Times New Roman" w:cs="Times New Roman"/>
                <w:color w:val="000000"/>
                <w:sz w:val="24"/>
                <w:szCs w:val="24"/>
              </w:rPr>
              <w:t>Вас близкие порадуют пускай</w:t>
            </w:r>
            <w:r w:rsidRPr="00725052">
              <w:rPr>
                <w:rFonts w:ascii="Times New Roman" w:hAnsi="Times New Roman" w:cs="Times New Roman"/>
                <w:sz w:val="24"/>
                <w:szCs w:val="24"/>
              </w:rPr>
              <w:br/>
            </w:r>
            <w:r w:rsidRPr="00725052">
              <w:rPr>
                <w:rFonts w:ascii="Times New Roman" w:hAnsi="Times New Roman" w:cs="Times New Roman"/>
                <w:color w:val="000000"/>
                <w:sz w:val="24"/>
                <w:szCs w:val="24"/>
              </w:rPr>
              <w:t>Хорошей новость сегодня невзначай.</w:t>
            </w:r>
            <w:r w:rsidRPr="00725052">
              <w:rPr>
                <w:rFonts w:ascii="Times New Roman" w:hAnsi="Times New Roman" w:cs="Times New Roman"/>
                <w:sz w:val="24"/>
                <w:szCs w:val="24"/>
              </w:rPr>
              <w:br/>
            </w:r>
            <w:r w:rsidRPr="00725052">
              <w:rPr>
                <w:rFonts w:ascii="Times New Roman" w:hAnsi="Times New Roman" w:cs="Times New Roman"/>
                <w:color w:val="000000"/>
                <w:sz w:val="24"/>
                <w:szCs w:val="24"/>
              </w:rPr>
              <w:t>Пусть в праздник подождёт работа</w:t>
            </w:r>
            <w:r w:rsidRPr="00725052">
              <w:rPr>
                <w:rFonts w:ascii="Times New Roman" w:hAnsi="Times New Roman" w:cs="Times New Roman"/>
                <w:sz w:val="24"/>
                <w:szCs w:val="24"/>
              </w:rPr>
              <w:br/>
            </w:r>
            <w:r w:rsidRPr="00725052">
              <w:rPr>
                <w:rFonts w:ascii="Times New Roman" w:hAnsi="Times New Roman" w:cs="Times New Roman"/>
                <w:color w:val="000000"/>
                <w:sz w:val="24"/>
                <w:szCs w:val="24"/>
              </w:rPr>
              <w:t>И дум не тяготят заботы.</w:t>
            </w:r>
            <w:r w:rsidRPr="00725052">
              <w:rPr>
                <w:rFonts w:ascii="Times New Roman" w:hAnsi="Times New Roman" w:cs="Times New Roman"/>
                <w:sz w:val="24"/>
                <w:szCs w:val="24"/>
              </w:rPr>
              <w:br/>
            </w:r>
            <w:r w:rsidRPr="00725052">
              <w:rPr>
                <w:rFonts w:ascii="Times New Roman" w:hAnsi="Times New Roman" w:cs="Times New Roman"/>
                <w:color w:val="000000"/>
                <w:sz w:val="24"/>
                <w:szCs w:val="24"/>
              </w:rPr>
              <w:t>Любовь и доброту пусть дарят вам родные</w:t>
            </w:r>
            <w:r w:rsidRPr="00725052">
              <w:rPr>
                <w:rFonts w:ascii="Times New Roman" w:hAnsi="Times New Roman" w:cs="Times New Roman"/>
                <w:sz w:val="24"/>
                <w:szCs w:val="24"/>
              </w:rPr>
              <w:br/>
            </w:r>
            <w:r w:rsidRPr="00725052">
              <w:rPr>
                <w:rFonts w:ascii="Times New Roman" w:hAnsi="Times New Roman" w:cs="Times New Roman"/>
                <w:color w:val="000000"/>
                <w:sz w:val="24"/>
                <w:szCs w:val="24"/>
              </w:rPr>
              <w:t>И непременно ожидают радости большие!</w:t>
            </w:r>
            <w:bookmarkStart w:id="1" w:name="ctrlcopy"/>
            <w:bookmarkEnd w:id="1"/>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eastAsia="Times New Roman" w:hAnsi="Times New Roman" w:cs="Times New Roman"/>
                <w:b/>
                <w:bCs/>
                <w:color w:val="000000"/>
                <w:sz w:val="24"/>
                <w:szCs w:val="24"/>
              </w:rPr>
            </w:pPr>
            <w:r w:rsidRPr="00725052">
              <w:rPr>
                <w:rFonts w:ascii="Times New Roman" w:eastAsia="Times New Roman" w:hAnsi="Times New Roman" w:cs="Times New Roman"/>
                <w:color w:val="000000"/>
                <w:sz w:val="24"/>
                <w:szCs w:val="24"/>
              </w:rPr>
              <w:t xml:space="preserve"> Строчки этого стихотворения подводят нас к разговору об одном из самых главных праздников Православного календаря</w:t>
            </w:r>
            <w:r>
              <w:rPr>
                <w:rFonts w:ascii="Times New Roman" w:eastAsia="Times New Roman" w:hAnsi="Times New Roman" w:cs="Times New Roman"/>
                <w:color w:val="000000"/>
                <w:sz w:val="24"/>
                <w:szCs w:val="24"/>
              </w:rPr>
              <w:t>–</w:t>
            </w:r>
            <w:r w:rsidRPr="00725052">
              <w:rPr>
                <w:rFonts w:ascii="Times New Roman" w:eastAsia="Times New Roman" w:hAnsi="Times New Roman" w:cs="Times New Roman"/>
                <w:color w:val="000000"/>
                <w:sz w:val="24"/>
                <w:szCs w:val="24"/>
              </w:rPr>
              <w:t xml:space="preserve"> Благовещении Пресвятой Богородицы. Сейчас мы с вами немножко поиграем, а потом я расскажу об этом празднике.</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b/>
                <w:bCs/>
                <w:color w:val="000000"/>
                <w:sz w:val="24"/>
                <w:szCs w:val="24"/>
              </w:rPr>
              <w:t>Физкульт-пауза: Игра «Хороводная»</w:t>
            </w:r>
          </w:p>
        </w:tc>
      </w:tr>
      <w:tr w:rsidR="00A34C66" w:rsidRPr="00725052" w:rsidTr="006150B5">
        <w:tc>
          <w:tcPr>
            <w:tcW w:w="9286" w:type="dxa"/>
            <w:gridSpan w:val="6"/>
          </w:tcPr>
          <w:p w:rsidR="00A34C66" w:rsidRPr="00725052" w:rsidRDefault="00A34C66" w:rsidP="006150B5">
            <w:pPr>
              <w:pStyle w:val="Textbody"/>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Еще одна хороводная игра, которая одновременно является вариацией популярной всем игры «Платочек». В этой игре принять участие может и большая группа детей (желательно, чтобы количество девочек и мальчиков совпадало). Их задача – водить хоровод, напевая дружно одну песню. В любой момент в центр может войти девочка с лентой, которую она должна оставить у ног любого мальчика, тогда хоровод замирает. Задача мальчика – догнать девочку, а, если он не успевает сделать это до того, как она займет его место в хороводе, роль водящего достается ему. Игра повторяется по такому же принципу. Дети начинают водить хоровод, мальчик оставляет ленту у ног любой девочки, затем хоровод останавливается, девочка пытается догнать водящего. Играть в «Хороводную» можно бесконечно долго, пока не надоест.</w:t>
            </w:r>
          </w:p>
        </w:tc>
      </w:tr>
      <w:tr w:rsidR="00A34C66" w:rsidRPr="00725052" w:rsidTr="006150B5">
        <w:tc>
          <w:tcPr>
            <w:tcW w:w="9286" w:type="dxa"/>
            <w:gridSpan w:val="6"/>
          </w:tcPr>
          <w:p w:rsidR="00A34C66" w:rsidRPr="00725052" w:rsidRDefault="00A34C66" w:rsidP="006150B5">
            <w:pPr>
              <w:pStyle w:val="Textbody"/>
              <w:spacing w:after="0" w:line="240" w:lineRule="auto"/>
              <w:ind w:firstLine="567"/>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b/>
                <w:bCs/>
                <w:color w:val="000000"/>
                <w:sz w:val="24"/>
                <w:szCs w:val="24"/>
              </w:rPr>
              <w:t>В: </w:t>
            </w:r>
            <w:r w:rsidRPr="00725052">
              <w:rPr>
                <w:rFonts w:ascii="Times New Roman" w:eastAsia="Times New Roman" w:hAnsi="Times New Roman" w:cs="Times New Roman"/>
                <w:color w:val="000000"/>
                <w:sz w:val="24"/>
                <w:szCs w:val="24"/>
              </w:rPr>
              <w:t>Церковь празднует Благовещение Пресвятой Богородицы 7 апреля. В этот день Архангел Божий Гавриил принес Пречистой Деве Марии весть о том, что Она станет Матерью Сына Божия.</w:t>
            </w:r>
            <w:r w:rsidR="001A1747">
              <w:rPr>
                <w:rFonts w:ascii="Times New Roman" w:eastAsia="Times New Roman" w:hAnsi="Times New Roman" w:cs="Times New Roman"/>
                <w:color w:val="000000"/>
                <w:sz w:val="24"/>
                <w:szCs w:val="24"/>
              </w:rPr>
              <w:t xml:space="preserve"> </w:t>
            </w:r>
            <w:r w:rsidRPr="00725052">
              <w:rPr>
                <w:rFonts w:ascii="Times New Roman" w:eastAsia="Times New Roman" w:hAnsi="Times New Roman" w:cs="Times New Roman"/>
                <w:color w:val="000000"/>
                <w:sz w:val="24"/>
                <w:szCs w:val="24"/>
              </w:rPr>
              <w:t>Рассмотрите вместе с детьми большую икону Благовещение Пресвятой Богородицы, пусть дети попытаются сами рассказать о событиях, изображенны</w:t>
            </w:r>
            <w:r>
              <w:rPr>
                <w:rFonts w:ascii="Times New Roman" w:eastAsia="Times New Roman" w:hAnsi="Times New Roman" w:cs="Times New Roman"/>
                <w:color w:val="000000"/>
                <w:sz w:val="24"/>
                <w:szCs w:val="24"/>
              </w:rPr>
              <w:t>х на иконе. Слушая ответы детей</w:t>
            </w:r>
            <w:r w:rsidRPr="00725052">
              <w:rPr>
                <w:rFonts w:ascii="Times New Roman" w:eastAsia="Times New Roman" w:hAnsi="Times New Roman" w:cs="Times New Roman"/>
                <w:color w:val="000000"/>
                <w:sz w:val="24"/>
                <w:szCs w:val="24"/>
              </w:rPr>
              <w:t>, обобщайте и обращайте внимание на мелкие детали.</w:t>
            </w:r>
          </w:p>
        </w:tc>
      </w:tr>
      <w:tr w:rsidR="00A34C66" w:rsidRPr="00725052" w:rsidTr="006150B5">
        <w:tc>
          <w:tcPr>
            <w:tcW w:w="9286" w:type="dxa"/>
            <w:gridSpan w:val="6"/>
          </w:tcPr>
          <w:p w:rsidR="00A34C66" w:rsidRPr="00725052" w:rsidRDefault="00A34C66" w:rsidP="006150B5">
            <w:pPr>
              <w:pStyle w:val="Standard"/>
              <w:shd w:val="clear" w:color="auto" w:fill="FFFFFF"/>
              <w:spacing w:after="0" w:line="240" w:lineRule="auto"/>
              <w:ind w:firstLine="567"/>
              <w:jc w:val="both"/>
              <w:rPr>
                <w:rFonts w:ascii="Times New Roman" w:hAnsi="Times New Roman" w:cs="Times New Roman"/>
                <w:sz w:val="24"/>
                <w:szCs w:val="24"/>
              </w:rPr>
            </w:pPr>
            <w:r w:rsidRPr="00725052">
              <w:rPr>
                <w:rFonts w:ascii="Times New Roman" w:eastAsia="Times New Roman" w:hAnsi="Times New Roman" w:cs="Times New Roman"/>
                <w:b/>
                <w:bCs/>
                <w:color w:val="000000"/>
                <w:sz w:val="24"/>
                <w:szCs w:val="24"/>
              </w:rPr>
              <w:t>В: </w:t>
            </w:r>
            <w:r w:rsidRPr="00725052">
              <w:rPr>
                <w:rFonts w:ascii="Times New Roman" w:eastAsia="Times New Roman" w:hAnsi="Times New Roman" w:cs="Times New Roman"/>
                <w:color w:val="000000"/>
                <w:sz w:val="24"/>
                <w:szCs w:val="24"/>
              </w:rPr>
              <w:t xml:space="preserve">Как вы смогли узнать на иконе Ангела и Богородицу? Ангел изображен в виде юноши в длинном одеянии. У Ангела есть крылья, для того чтобы он мог быстро долететь до людей, сообщая им весть от Бога. Сияние вокруг головы Ангела- это нимб, показывает близость Ангела к Богу, его святость. На нашей иконе Ангел только-только предстает перед Святой Девой, его ноги еще не успели коснуться земли. </w:t>
            </w:r>
            <w:r w:rsidR="00191C1F">
              <w:rPr>
                <w:rFonts w:ascii="Times New Roman" w:hAnsi="Times New Roman" w:cs="Times New Roman"/>
                <w:noProof/>
                <w:sz w:val="24"/>
                <w:szCs w:val="24"/>
              </w:rPr>
              <mc:AlternateContent>
                <mc:Choice Requires="wps">
                  <w:drawing>
                    <wp:anchor distT="0" distB="0" distL="114300" distR="114300" simplePos="0" relativeHeight="251657728" behindDoc="1" locked="0" layoutInCell="1" allowOverlap="1">
                      <wp:simplePos x="0" y="0"/>
                      <wp:positionH relativeFrom="column">
                        <wp:posOffset>-244475</wp:posOffset>
                      </wp:positionH>
                      <wp:positionV relativeFrom="paragraph">
                        <wp:posOffset>987425</wp:posOffset>
                      </wp:positionV>
                      <wp:extent cx="14605" cy="14605"/>
                      <wp:effectExtent l="0" t="0" r="0" b="0"/>
                      <wp:wrapNone/>
                      <wp:docPr id="2" name="ctrlcop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 cy="14605"/>
                              </a:xfrm>
                              <a:prstGeom prst="rect">
                                <a:avLst/>
                              </a:prstGeom>
                              <a:ln>
                                <a:noFill/>
                                <a:prstDash/>
                              </a:ln>
                            </wps:spPr>
                            <wps:txbx>
                              <w:txbxContent>
                                <w:p w:rsidR="008174ED" w:rsidRDefault="008174ED" w:rsidP="00A34C66">
                                  <w:pPr>
                                    <w:pStyle w:val="Textbody"/>
                                    <w:spacing w:after="0"/>
                                  </w:pP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trlcopy" o:spid="_x0000_s1026" type="#_x0000_t202" style="position:absolute;left:0;text-align:left;margin-left:-19.25pt;margin-top:77.75pt;width:1.15pt;height:1.1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" filled="f" stroked="f">
                      <v:path arrowok="t"/>
                      <v:textbox style="mso-fit-shape-to-text:t" inset="0,0,0,0">
                        <w:txbxContent>
                          <w:p w:rsidR="008174ED" w:rsidRDefault="008174ED" w:rsidP="00A34C66">
                            <w:pPr>
                              <w:pStyle w:val="Textbody"/>
                              <w:spacing w:after="0"/>
                            </w:pPr>
                          </w:p>
                        </w:txbxContent>
                      </v:textbox>
                    </v:shape>
                  </w:pict>
                </mc:Fallback>
              </mc:AlternateContent>
            </w:r>
            <w:r w:rsidRPr="00725052">
              <w:rPr>
                <w:rFonts w:ascii="Times New Roman" w:eastAsia="Times New Roman" w:hAnsi="Times New Roman" w:cs="Times New Roman"/>
                <w:color w:val="000000"/>
                <w:sz w:val="24"/>
                <w:szCs w:val="24"/>
              </w:rPr>
              <w:t>Изображение Богородицы Марии похоже на Ее изображение на других иконах: мы ведь уже рассматривали иконы Рождества Христова, Сретения Господня. Мы можем узнать Пречистую Деву на иконе по особому одеянию</w:t>
            </w:r>
            <w:r>
              <w:rPr>
                <w:rFonts w:ascii="Times New Roman" w:eastAsia="Times New Roman" w:hAnsi="Times New Roman" w:cs="Times New Roman"/>
                <w:color w:val="000000"/>
                <w:sz w:val="24"/>
                <w:szCs w:val="24"/>
              </w:rPr>
              <w:t>–</w:t>
            </w:r>
            <w:r w:rsidRPr="00725052">
              <w:rPr>
                <w:rFonts w:ascii="Times New Roman" w:eastAsia="Times New Roman" w:hAnsi="Times New Roman" w:cs="Times New Roman"/>
                <w:color w:val="000000"/>
                <w:sz w:val="24"/>
                <w:szCs w:val="24"/>
              </w:rPr>
              <w:t xml:space="preserve"> темно-вишневому плащу, покрывающему голову и плечи Богородицы. На плечах и наголовнике покрова Богородицы в отличие от покрова других святых жен изображают три золотые звездочки</w:t>
            </w:r>
            <w:r>
              <w:rPr>
                <w:rFonts w:ascii="Times New Roman" w:eastAsia="Times New Roman" w:hAnsi="Times New Roman" w:cs="Times New Roman"/>
                <w:color w:val="000000"/>
                <w:sz w:val="24"/>
                <w:szCs w:val="24"/>
              </w:rPr>
              <w:t>–</w:t>
            </w:r>
            <w:r w:rsidRPr="00725052">
              <w:rPr>
                <w:rFonts w:ascii="Times New Roman" w:eastAsia="Times New Roman" w:hAnsi="Times New Roman" w:cs="Times New Roman"/>
                <w:color w:val="000000"/>
                <w:sz w:val="24"/>
                <w:szCs w:val="24"/>
              </w:rPr>
              <w:t xml:space="preserve"> знак чистоты и непорочности Матери Божией. Давайте всмотримся в изображение на иконе и постараемся догадаться: за каким занятием застал Пречистую Деву Ангел? Да, Дева пряла пряжу. Видите, в руках веретено, на которое Она наматывает красную нить. Ангел появился неожиданно, Дева обернулась, услышав шелест ангельских крыльев. Она с тревогой смотрит на гостя. Ангел правой рукой благословляет Богородицу, передавая Ей благословение от Бога. В сиянии луча с неба мы видим белого голубя. Где мы еще с вами видели изображение голубя? На какой иконе? Да, на иконе Крещения Господня. В виде голубя Дух Святой снисходит на Деву Марию.  Ангел был послан богом для того, чтобы известить Марию о том, что у нее родится Сыночек, который потом спасет мир от зла.</w:t>
            </w:r>
          </w:p>
        </w:tc>
      </w:tr>
    </w:tbl>
    <w:p w:rsidR="00A34C66" w:rsidRPr="00725052" w:rsidRDefault="00A34C66" w:rsidP="00A34C66">
      <w:pPr>
        <w:pStyle w:val="Textbody"/>
        <w:shd w:val="clear" w:color="auto" w:fill="FFFFFF"/>
        <w:spacing w:after="0" w:line="240" w:lineRule="auto"/>
        <w:jc w:val="center"/>
        <w:rPr>
          <w:rFonts w:ascii="Times New Roman" w:eastAsia="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3"/>
      </w:tblGrid>
      <w:tr w:rsidR="00A34C66" w:rsidRPr="00725052" w:rsidTr="002D1AF2">
        <w:tc>
          <w:tcPr>
            <w:tcW w:w="4573" w:type="dxa"/>
          </w:tcPr>
          <w:p w:rsidR="00A34C66" w:rsidRPr="00725052" w:rsidRDefault="00A34C66" w:rsidP="006150B5">
            <w:pPr>
              <w:pStyle w:val="Textbody"/>
              <w:shd w:val="clear" w:color="auto" w:fill="FFFFFF"/>
              <w:spacing w:after="0" w:line="240" w:lineRule="auto"/>
              <w:ind w:left="709"/>
              <w:rPr>
                <w:rFonts w:ascii="Times New Roman" w:eastAsia="Times New Roman" w:hAnsi="Times New Roman" w:cs="Times New Roman"/>
                <w:color w:val="000000"/>
                <w:sz w:val="24"/>
                <w:szCs w:val="24"/>
              </w:rPr>
            </w:pPr>
            <w:r w:rsidRPr="00725052">
              <w:rPr>
                <w:rFonts w:ascii="Times New Roman" w:eastAsia="Times New Roman" w:hAnsi="Times New Roman" w:cs="Times New Roman"/>
                <w:color w:val="000000"/>
                <w:sz w:val="24"/>
                <w:szCs w:val="24"/>
              </w:rPr>
              <w:t>То ли луч солнца в окно постучался,</w:t>
            </w:r>
            <w:r w:rsidRPr="00725052">
              <w:rPr>
                <w:rFonts w:ascii="Times New Roman" w:eastAsia="Times New Roman" w:hAnsi="Times New Roman" w:cs="Times New Roman"/>
                <w:color w:val="000000"/>
                <w:sz w:val="24"/>
                <w:szCs w:val="24"/>
              </w:rPr>
              <w:br/>
              <w:t xml:space="preserve">То ли чудак </w:t>
            </w:r>
            <w:r>
              <w:rPr>
                <w:rFonts w:ascii="Times New Roman" w:eastAsia="Times New Roman" w:hAnsi="Times New Roman" w:cs="Times New Roman"/>
                <w:color w:val="000000"/>
                <w:sz w:val="24"/>
                <w:szCs w:val="24"/>
              </w:rPr>
              <w:t>–</w:t>
            </w:r>
            <w:r w:rsidRPr="00725052">
              <w:rPr>
                <w:rFonts w:ascii="Times New Roman" w:eastAsia="Times New Roman" w:hAnsi="Times New Roman" w:cs="Times New Roman"/>
                <w:color w:val="000000"/>
                <w:sz w:val="24"/>
                <w:szCs w:val="24"/>
              </w:rPr>
              <w:t xml:space="preserve"> ветерок,</w:t>
            </w:r>
            <w:r w:rsidRPr="00725052">
              <w:rPr>
                <w:rFonts w:ascii="Times New Roman" w:eastAsia="Times New Roman" w:hAnsi="Times New Roman" w:cs="Times New Roman"/>
                <w:color w:val="000000"/>
                <w:sz w:val="24"/>
                <w:szCs w:val="24"/>
              </w:rPr>
              <w:br/>
              <w:t>Скрипнули ставни, полог закачался,</w:t>
            </w:r>
            <w:r w:rsidRPr="00725052">
              <w:rPr>
                <w:rFonts w:ascii="Times New Roman" w:eastAsia="Times New Roman" w:hAnsi="Times New Roman" w:cs="Times New Roman"/>
                <w:color w:val="000000"/>
                <w:sz w:val="24"/>
                <w:szCs w:val="24"/>
              </w:rPr>
              <w:br/>
              <w:t xml:space="preserve">Вздрогнул свечи огонек </w:t>
            </w:r>
            <w:r>
              <w:rPr>
                <w:rFonts w:ascii="Times New Roman" w:eastAsia="Times New Roman" w:hAnsi="Times New Roman" w:cs="Times New Roman"/>
                <w:color w:val="000000"/>
                <w:sz w:val="24"/>
                <w:szCs w:val="24"/>
              </w:rPr>
              <w:t>…</w:t>
            </w:r>
          </w:p>
        </w:tc>
      </w:tr>
      <w:tr w:rsidR="00A34C66" w:rsidRPr="00725052" w:rsidTr="002D1AF2">
        <w:tc>
          <w:tcPr>
            <w:tcW w:w="4573" w:type="dxa"/>
          </w:tcPr>
          <w:p w:rsidR="00A34C66" w:rsidRPr="00725052" w:rsidRDefault="00A34C66" w:rsidP="006150B5">
            <w:pPr>
              <w:pStyle w:val="Textbody"/>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В доме убогом под ветхою крышей</w:t>
            </w:r>
            <w:r w:rsidRPr="00725052">
              <w:rPr>
                <w:rFonts w:ascii="Times New Roman" w:hAnsi="Times New Roman" w:cs="Times New Roman"/>
                <w:color w:val="000000"/>
                <w:sz w:val="24"/>
                <w:szCs w:val="24"/>
              </w:rPr>
              <w:br/>
              <w:t>Вдруг засиял дивный свет -</w:t>
            </w:r>
            <w:r w:rsidRPr="00725052">
              <w:rPr>
                <w:rFonts w:ascii="Times New Roman" w:hAnsi="Times New Roman" w:cs="Times New Roman"/>
                <w:color w:val="000000"/>
                <w:sz w:val="24"/>
                <w:szCs w:val="24"/>
              </w:rPr>
              <w:br/>
              <w:t>Так у Марии по милости высшей</w:t>
            </w:r>
            <w:r w:rsidRPr="00725052">
              <w:rPr>
                <w:rFonts w:ascii="Times New Roman" w:hAnsi="Times New Roman" w:cs="Times New Roman"/>
                <w:color w:val="000000"/>
                <w:sz w:val="24"/>
                <w:szCs w:val="24"/>
              </w:rPr>
              <w:br/>
              <w:t>Ангел пришел взять ответ.</w:t>
            </w:r>
          </w:p>
        </w:tc>
      </w:tr>
      <w:tr w:rsidR="00A34C66" w:rsidRPr="00725052" w:rsidTr="002D1AF2">
        <w:tc>
          <w:tcPr>
            <w:tcW w:w="4573" w:type="dxa"/>
          </w:tcPr>
          <w:p w:rsidR="00A34C66" w:rsidRPr="00725052" w:rsidRDefault="00A34C66" w:rsidP="006150B5">
            <w:pPr>
              <w:pStyle w:val="Textbody"/>
              <w:spacing w:after="0" w:line="240" w:lineRule="auto"/>
              <w:ind w:left="709"/>
              <w:rPr>
                <w:rFonts w:ascii="Times New Roman" w:hAnsi="Times New Roman" w:cs="Times New Roman"/>
                <w:color w:val="000000"/>
                <w:sz w:val="24"/>
                <w:szCs w:val="24"/>
              </w:rPr>
            </w:pPr>
            <w:bookmarkStart w:id="2" w:name="aswift_5_expand"/>
            <w:bookmarkStart w:id="3" w:name="aswift_5_anchor"/>
            <w:bookmarkEnd w:id="2"/>
            <w:bookmarkEnd w:id="3"/>
            <w:r w:rsidRPr="00725052">
              <w:rPr>
                <w:rFonts w:ascii="Times New Roman" w:hAnsi="Times New Roman" w:cs="Times New Roman"/>
                <w:color w:val="000000"/>
                <w:sz w:val="24"/>
                <w:szCs w:val="24"/>
              </w:rPr>
              <w:t>Радуйся, Дева! Тебе воля Бога</w:t>
            </w:r>
            <w:r w:rsidRPr="00725052">
              <w:rPr>
                <w:rFonts w:ascii="Times New Roman" w:hAnsi="Times New Roman" w:cs="Times New Roman"/>
                <w:color w:val="000000"/>
                <w:sz w:val="24"/>
                <w:szCs w:val="24"/>
              </w:rPr>
              <w:br/>
              <w:t>Сына дарует родить!</w:t>
            </w:r>
            <w:r w:rsidRPr="00725052">
              <w:rPr>
                <w:rFonts w:ascii="Times New Roman" w:hAnsi="Times New Roman" w:cs="Times New Roman"/>
                <w:color w:val="000000"/>
                <w:sz w:val="24"/>
                <w:szCs w:val="24"/>
              </w:rPr>
              <w:br/>
              <w:t>Ждёт его в жизни святая дорога,</w:t>
            </w:r>
            <w:r w:rsidRPr="00725052">
              <w:rPr>
                <w:rFonts w:ascii="Times New Roman" w:hAnsi="Times New Roman" w:cs="Times New Roman"/>
                <w:color w:val="000000"/>
                <w:sz w:val="24"/>
                <w:szCs w:val="24"/>
              </w:rPr>
              <w:br/>
              <w:t>Должен он Мир возродить!</w:t>
            </w:r>
          </w:p>
        </w:tc>
      </w:tr>
      <w:tr w:rsidR="00A34C66" w:rsidRPr="00725052" w:rsidTr="002D1AF2">
        <w:tc>
          <w:tcPr>
            <w:tcW w:w="4573" w:type="dxa"/>
          </w:tcPr>
          <w:p w:rsidR="00A34C66" w:rsidRPr="00725052" w:rsidRDefault="00A34C66" w:rsidP="006150B5">
            <w:pPr>
              <w:pStyle w:val="Textbody"/>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Радостью сердце Марии забилось,</w:t>
            </w:r>
            <w:r w:rsidRPr="00725052">
              <w:rPr>
                <w:rFonts w:ascii="Times New Roman" w:hAnsi="Times New Roman" w:cs="Times New Roman"/>
                <w:color w:val="000000"/>
                <w:sz w:val="24"/>
                <w:szCs w:val="24"/>
              </w:rPr>
              <w:br/>
              <w:t>Голову скромно склонив,</w:t>
            </w:r>
            <w:r w:rsidRPr="00725052">
              <w:rPr>
                <w:rFonts w:ascii="Times New Roman" w:hAnsi="Times New Roman" w:cs="Times New Roman"/>
                <w:color w:val="000000"/>
                <w:sz w:val="24"/>
                <w:szCs w:val="24"/>
              </w:rPr>
              <w:br/>
              <w:t>Воле Всевышней она покорилась,</w:t>
            </w:r>
            <w:r w:rsidRPr="00725052">
              <w:rPr>
                <w:rFonts w:ascii="Times New Roman" w:hAnsi="Times New Roman" w:cs="Times New Roman"/>
                <w:color w:val="000000"/>
                <w:sz w:val="24"/>
                <w:szCs w:val="24"/>
              </w:rPr>
              <w:br/>
              <w:t>Людям Земли подарив</w:t>
            </w:r>
          </w:p>
        </w:tc>
      </w:tr>
      <w:tr w:rsidR="00A34C66" w:rsidRPr="00725052" w:rsidTr="002D1AF2">
        <w:tc>
          <w:tcPr>
            <w:tcW w:w="4573" w:type="dxa"/>
          </w:tcPr>
          <w:p w:rsidR="00A34C66" w:rsidRPr="00725052" w:rsidRDefault="00A34C66" w:rsidP="006150B5">
            <w:pPr>
              <w:pStyle w:val="Textbody"/>
              <w:spacing w:after="0" w:line="240" w:lineRule="auto"/>
              <w:ind w:left="709"/>
              <w:rPr>
                <w:rFonts w:ascii="Times New Roman" w:hAnsi="Times New Roman" w:cs="Times New Roman"/>
                <w:color w:val="000000"/>
                <w:sz w:val="24"/>
                <w:szCs w:val="24"/>
              </w:rPr>
            </w:pPr>
            <w:r w:rsidRPr="00725052">
              <w:rPr>
                <w:rFonts w:ascii="Times New Roman" w:hAnsi="Times New Roman" w:cs="Times New Roman"/>
                <w:color w:val="000000"/>
                <w:sz w:val="24"/>
                <w:szCs w:val="24"/>
              </w:rPr>
              <w:t>Веру в надежду, в великое чудо,</w:t>
            </w:r>
            <w:r w:rsidRPr="00725052">
              <w:rPr>
                <w:rFonts w:ascii="Times New Roman" w:hAnsi="Times New Roman" w:cs="Times New Roman"/>
                <w:color w:val="000000"/>
                <w:sz w:val="24"/>
                <w:szCs w:val="24"/>
              </w:rPr>
              <w:br/>
              <w:t>Веру в мечту и в любовь!</w:t>
            </w:r>
            <w:r w:rsidRPr="00725052">
              <w:rPr>
                <w:rFonts w:ascii="Times New Roman" w:hAnsi="Times New Roman" w:cs="Times New Roman"/>
                <w:color w:val="000000"/>
                <w:sz w:val="24"/>
                <w:szCs w:val="24"/>
              </w:rPr>
              <w:br/>
              <w:t>Ждут этот день благодарные люди,</w:t>
            </w:r>
            <w:r w:rsidRPr="00725052">
              <w:rPr>
                <w:rFonts w:ascii="Times New Roman" w:hAnsi="Times New Roman" w:cs="Times New Roman"/>
                <w:color w:val="000000"/>
                <w:sz w:val="24"/>
                <w:szCs w:val="24"/>
              </w:rPr>
              <w:br/>
              <w:t>Славят его вновь и вновь!</w:t>
            </w:r>
          </w:p>
        </w:tc>
      </w:tr>
    </w:tbl>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10421" w:type="dxa"/>
          </w:tcPr>
          <w:p w:rsidR="00A34C66" w:rsidRPr="00725052" w:rsidRDefault="00A34C66" w:rsidP="006150B5">
            <w:pPr>
              <w:pStyle w:val="Standard"/>
              <w:shd w:val="clear" w:color="auto" w:fill="FFFFFF"/>
              <w:spacing w:after="0" w:line="240" w:lineRule="auto"/>
              <w:ind w:firstLine="567"/>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color w:val="000000"/>
                <w:sz w:val="24"/>
                <w:szCs w:val="24"/>
              </w:rPr>
              <w:t xml:space="preserve">Так узнала Дева Мария от Архангела Гавриила Благую весть о том, что станет Матерью </w:t>
            </w:r>
            <w:r>
              <w:rPr>
                <w:rFonts w:ascii="Times New Roman" w:eastAsia="Times New Roman" w:hAnsi="Times New Roman" w:cs="Times New Roman"/>
                <w:color w:val="000000"/>
                <w:sz w:val="24"/>
                <w:szCs w:val="24"/>
              </w:rPr>
              <w:t>Сына Божьего</w:t>
            </w:r>
            <w:r w:rsidRPr="00725052">
              <w:rPr>
                <w:rFonts w:ascii="Times New Roman" w:eastAsia="Times New Roman" w:hAnsi="Times New Roman" w:cs="Times New Roman"/>
                <w:color w:val="000000"/>
                <w:sz w:val="24"/>
                <w:szCs w:val="24"/>
              </w:rPr>
              <w:t>. Благая весть – Благовещение.</w:t>
            </w:r>
          </w:p>
        </w:tc>
      </w:tr>
      <w:tr w:rsidR="00A34C66" w:rsidRPr="00725052" w:rsidTr="006150B5">
        <w:tc>
          <w:tcPr>
            <w:tcW w:w="10421" w:type="dxa"/>
          </w:tcPr>
          <w:p w:rsidR="00A34C66" w:rsidRPr="00725052" w:rsidRDefault="00A34C66" w:rsidP="006150B5">
            <w:pPr>
              <w:pStyle w:val="Textbody"/>
              <w:shd w:val="clear" w:color="auto" w:fill="FFFFFF"/>
              <w:spacing w:after="0" w:line="240" w:lineRule="auto"/>
              <w:ind w:left="1134"/>
              <w:rPr>
                <w:rFonts w:ascii="Times New Roman" w:hAnsi="Times New Roman" w:cs="Times New Roman"/>
                <w:sz w:val="24"/>
                <w:szCs w:val="24"/>
              </w:rPr>
            </w:pPr>
            <w:r w:rsidRPr="00725052">
              <w:rPr>
                <w:rStyle w:val="c0"/>
                <w:rFonts w:ascii="Times New Roman" w:hAnsi="Times New Roman" w:cs="Times New Roman"/>
                <w:bCs/>
                <w:color w:val="000000"/>
                <w:sz w:val="24"/>
                <w:szCs w:val="24"/>
              </w:rPr>
              <w:t>В чужбине свято наблюдаю</w:t>
            </w:r>
            <w:r w:rsidRPr="00725052">
              <w:rPr>
                <w:rStyle w:val="c0"/>
                <w:rFonts w:ascii="Times New Roman" w:hAnsi="Times New Roman" w:cs="Times New Roman"/>
                <w:bCs/>
                <w:color w:val="000000"/>
                <w:sz w:val="24"/>
                <w:szCs w:val="24"/>
              </w:rPr>
              <w:br/>
              <w:t>Родной обычай старины:</w:t>
            </w:r>
            <w:r w:rsidRPr="00725052">
              <w:rPr>
                <w:rStyle w:val="c0"/>
                <w:rFonts w:ascii="Times New Roman" w:hAnsi="Times New Roman" w:cs="Times New Roman"/>
                <w:bCs/>
                <w:color w:val="000000"/>
                <w:sz w:val="24"/>
                <w:szCs w:val="24"/>
              </w:rPr>
              <w:br/>
              <w:t>На волю птичку выпускаю</w:t>
            </w:r>
            <w:r w:rsidRPr="00725052">
              <w:rPr>
                <w:rStyle w:val="c0"/>
                <w:rFonts w:ascii="Times New Roman" w:hAnsi="Times New Roman" w:cs="Times New Roman"/>
                <w:bCs/>
                <w:color w:val="000000"/>
                <w:sz w:val="24"/>
                <w:szCs w:val="24"/>
              </w:rPr>
              <w:br/>
              <w:t>При светлом празднике весны.</w:t>
            </w:r>
          </w:p>
        </w:tc>
      </w:tr>
      <w:tr w:rsidR="00A34C66" w:rsidRPr="00725052" w:rsidTr="006150B5">
        <w:tc>
          <w:tcPr>
            <w:tcW w:w="10421" w:type="dxa"/>
          </w:tcPr>
          <w:p w:rsidR="00A34C66" w:rsidRPr="00725052" w:rsidRDefault="00A34C66" w:rsidP="006150B5">
            <w:pPr>
              <w:pStyle w:val="Textbody"/>
              <w:spacing w:after="0" w:line="240" w:lineRule="auto"/>
              <w:ind w:left="1134"/>
              <w:rPr>
                <w:rFonts w:ascii="Times New Roman" w:hAnsi="Times New Roman" w:cs="Times New Roman"/>
                <w:color w:val="000000"/>
                <w:sz w:val="24"/>
                <w:szCs w:val="24"/>
              </w:rPr>
            </w:pPr>
            <w:r w:rsidRPr="00725052">
              <w:rPr>
                <w:rFonts w:ascii="Times New Roman" w:hAnsi="Times New Roman" w:cs="Times New Roman"/>
                <w:color w:val="000000"/>
                <w:sz w:val="24"/>
                <w:szCs w:val="24"/>
              </w:rPr>
              <w:t>Я стал доступен утешенью;</w:t>
            </w:r>
            <w:r w:rsidRPr="00725052">
              <w:rPr>
                <w:rFonts w:ascii="Times New Roman" w:hAnsi="Times New Roman" w:cs="Times New Roman"/>
                <w:color w:val="000000"/>
                <w:sz w:val="24"/>
                <w:szCs w:val="24"/>
              </w:rPr>
              <w:br/>
              <w:t>За что на Бога мне роптать,</w:t>
            </w:r>
            <w:r w:rsidRPr="00725052">
              <w:rPr>
                <w:rFonts w:ascii="Times New Roman" w:hAnsi="Times New Roman" w:cs="Times New Roman"/>
                <w:color w:val="000000"/>
                <w:sz w:val="24"/>
                <w:szCs w:val="24"/>
              </w:rPr>
              <w:br/>
              <w:t>Когда хоть одному творенью</w:t>
            </w:r>
            <w:r w:rsidRPr="00725052">
              <w:rPr>
                <w:rFonts w:ascii="Times New Roman" w:hAnsi="Times New Roman" w:cs="Times New Roman"/>
                <w:color w:val="000000"/>
                <w:sz w:val="24"/>
                <w:szCs w:val="24"/>
              </w:rPr>
              <w:br/>
              <w:t>Я мог свободу даровать!</w:t>
            </w:r>
          </w:p>
        </w:tc>
      </w:tr>
      <w:tr w:rsidR="00A34C66" w:rsidRPr="00725052" w:rsidTr="006150B5">
        <w:tc>
          <w:tcPr>
            <w:tcW w:w="10421" w:type="dxa"/>
          </w:tcPr>
          <w:p w:rsidR="00A34C66" w:rsidRPr="00725052" w:rsidRDefault="00A34C66" w:rsidP="006150B5">
            <w:pPr>
              <w:pStyle w:val="Textbody"/>
              <w:spacing w:after="0" w:line="240" w:lineRule="auto"/>
              <w:ind w:left="1134"/>
              <w:rPr>
                <w:rFonts w:ascii="Times New Roman" w:hAnsi="Times New Roman" w:cs="Times New Roman"/>
                <w:sz w:val="24"/>
                <w:szCs w:val="24"/>
              </w:rPr>
            </w:pPr>
            <w:r w:rsidRPr="00725052">
              <w:rPr>
                <w:rFonts w:ascii="Times New Roman" w:hAnsi="Times New Roman" w:cs="Times New Roman"/>
                <w:color w:val="000000"/>
                <w:sz w:val="24"/>
                <w:szCs w:val="24"/>
              </w:rPr>
              <w:t>Автор: </w:t>
            </w:r>
            <w:r w:rsidRPr="00725052">
              <w:rPr>
                <w:rStyle w:val="aa"/>
                <w:rFonts w:ascii="Times New Roman" w:hAnsi="Times New Roman" w:cs="Times New Roman"/>
                <w:color w:val="000000"/>
                <w:sz w:val="24"/>
                <w:szCs w:val="24"/>
              </w:rPr>
              <w:t>А. С. Пушкин</w:t>
            </w:r>
          </w:p>
        </w:tc>
      </w:tr>
      <w:tr w:rsidR="00A34C66" w:rsidRPr="00725052" w:rsidTr="006150B5">
        <w:tc>
          <w:tcPr>
            <w:tcW w:w="10421" w:type="dxa"/>
          </w:tcPr>
          <w:p w:rsidR="00A34C66" w:rsidRPr="00725052" w:rsidRDefault="00A34C66" w:rsidP="006150B5">
            <w:pPr>
              <w:pStyle w:val="Standard"/>
              <w:shd w:val="clear" w:color="auto" w:fill="FFFFFF"/>
              <w:spacing w:after="0" w:line="240" w:lineRule="auto"/>
              <w:ind w:firstLine="567"/>
              <w:jc w:val="both"/>
              <w:rPr>
                <w:rFonts w:ascii="Times New Roman" w:hAnsi="Times New Roman" w:cs="Times New Roman"/>
                <w:sz w:val="24"/>
                <w:szCs w:val="24"/>
              </w:rPr>
            </w:pPr>
            <w:r w:rsidRPr="00725052">
              <w:rPr>
                <w:rStyle w:val="c0"/>
                <w:rFonts w:ascii="Times New Roman" w:hAnsi="Times New Roman" w:cs="Times New Roman"/>
                <w:b/>
                <w:bCs/>
                <w:color w:val="000000"/>
                <w:sz w:val="24"/>
                <w:szCs w:val="24"/>
              </w:rPr>
              <w:t>Продуктивная деятельность. «Голубь»</w:t>
            </w:r>
          </w:p>
        </w:tc>
      </w:tr>
      <w:tr w:rsidR="00A34C66" w:rsidRPr="00725052" w:rsidTr="006150B5">
        <w:tc>
          <w:tcPr>
            <w:tcW w:w="10421" w:type="dxa"/>
          </w:tcPr>
          <w:p w:rsidR="00A34C66" w:rsidRPr="00725052" w:rsidRDefault="00A34C66" w:rsidP="006150B5">
            <w:pPr>
              <w:pStyle w:val="Standard"/>
              <w:shd w:val="clear" w:color="auto" w:fill="FFFFFF"/>
              <w:spacing w:after="0" w:line="240" w:lineRule="auto"/>
              <w:ind w:firstLine="567"/>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color w:val="000000"/>
                <w:sz w:val="24"/>
                <w:szCs w:val="24"/>
              </w:rPr>
              <w:t>Педагог предлагает ребятам раскрасить изображение птички, предварительно рассмотрев поближе на картине.</w:t>
            </w:r>
          </w:p>
        </w:tc>
      </w:tr>
      <w:tr w:rsidR="00A34C66" w:rsidRPr="00725052" w:rsidTr="006150B5">
        <w:tc>
          <w:tcPr>
            <w:tcW w:w="10421" w:type="dxa"/>
          </w:tcPr>
          <w:p w:rsidR="00A34C66" w:rsidRPr="00725052" w:rsidRDefault="00A34C66" w:rsidP="006150B5">
            <w:pPr>
              <w:pStyle w:val="Standard"/>
              <w:shd w:val="clear" w:color="auto" w:fill="FFFFFF"/>
              <w:spacing w:after="0" w:line="240" w:lineRule="auto"/>
              <w:ind w:firstLine="567"/>
              <w:jc w:val="both"/>
              <w:rPr>
                <w:rFonts w:ascii="Times New Roman" w:eastAsia="Times New Roman" w:hAnsi="Times New Roman" w:cs="Times New Roman"/>
                <w:b/>
                <w:color w:val="000000"/>
                <w:sz w:val="24"/>
                <w:szCs w:val="24"/>
              </w:rPr>
            </w:pPr>
            <w:r w:rsidRPr="00725052">
              <w:rPr>
                <w:rFonts w:ascii="Times New Roman" w:eastAsia="Times New Roman" w:hAnsi="Times New Roman" w:cs="Times New Roman"/>
                <w:b/>
                <w:color w:val="000000"/>
                <w:sz w:val="24"/>
                <w:szCs w:val="24"/>
              </w:rPr>
              <w:t>Итог занятия.</w:t>
            </w:r>
          </w:p>
        </w:tc>
      </w:tr>
      <w:tr w:rsidR="00A34C66" w:rsidRPr="00725052" w:rsidTr="006150B5">
        <w:tc>
          <w:tcPr>
            <w:tcW w:w="10421" w:type="dxa"/>
          </w:tcPr>
          <w:p w:rsidR="00A34C66" w:rsidRPr="00725052" w:rsidRDefault="00A34C66" w:rsidP="006150B5">
            <w:pPr>
              <w:pStyle w:val="Standard"/>
              <w:shd w:val="clear" w:color="auto" w:fill="FFFFFF"/>
              <w:spacing w:after="0" w:line="240" w:lineRule="auto"/>
              <w:ind w:firstLine="567"/>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color w:val="000000"/>
                <w:sz w:val="24"/>
                <w:szCs w:val="24"/>
              </w:rPr>
              <w:t>Что нового вы узнали на занятии?</w:t>
            </w:r>
          </w:p>
        </w:tc>
      </w:tr>
      <w:tr w:rsidR="00A34C66" w:rsidRPr="00725052" w:rsidTr="006150B5">
        <w:tc>
          <w:tcPr>
            <w:tcW w:w="10421" w:type="dxa"/>
          </w:tcPr>
          <w:p w:rsidR="00A34C66" w:rsidRPr="00725052" w:rsidRDefault="00A34C66" w:rsidP="006150B5">
            <w:pPr>
              <w:pStyle w:val="Standard"/>
              <w:shd w:val="clear" w:color="auto" w:fill="FFFFFF"/>
              <w:spacing w:after="0" w:line="240" w:lineRule="auto"/>
              <w:ind w:firstLine="567"/>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color w:val="000000"/>
                <w:sz w:val="24"/>
                <w:szCs w:val="24"/>
              </w:rPr>
              <w:t>Почему праздник называется Благовещение?</w:t>
            </w:r>
          </w:p>
        </w:tc>
      </w:tr>
      <w:tr w:rsidR="00A34C66" w:rsidRPr="00725052" w:rsidTr="006150B5">
        <w:tc>
          <w:tcPr>
            <w:tcW w:w="10421" w:type="dxa"/>
          </w:tcPr>
          <w:p w:rsidR="00A34C66" w:rsidRPr="00725052" w:rsidRDefault="00A34C66" w:rsidP="006150B5">
            <w:pPr>
              <w:pStyle w:val="Standard"/>
              <w:shd w:val="clear" w:color="auto" w:fill="FFFFFF"/>
              <w:spacing w:after="0" w:line="240" w:lineRule="auto"/>
              <w:ind w:firstLine="567"/>
              <w:jc w:val="both"/>
              <w:rPr>
                <w:rFonts w:ascii="Times New Roman" w:eastAsia="Times New Roman" w:hAnsi="Times New Roman" w:cs="Times New Roman"/>
                <w:color w:val="000000"/>
                <w:sz w:val="24"/>
                <w:szCs w:val="24"/>
              </w:rPr>
            </w:pPr>
            <w:r w:rsidRPr="00725052">
              <w:rPr>
                <w:rFonts w:ascii="Times New Roman" w:eastAsia="Times New Roman" w:hAnsi="Times New Roman" w:cs="Times New Roman"/>
                <w:color w:val="000000"/>
                <w:sz w:val="24"/>
                <w:szCs w:val="24"/>
              </w:rPr>
              <w:t>Что символизирует голубь?</w:t>
            </w:r>
          </w:p>
        </w:tc>
      </w:tr>
      <w:tr w:rsidR="00A34C66" w:rsidRPr="00725052" w:rsidTr="006150B5">
        <w:tc>
          <w:tcPr>
            <w:tcW w:w="10421" w:type="dxa"/>
          </w:tcPr>
          <w:p w:rsidR="00A34C66" w:rsidRPr="00725052" w:rsidRDefault="00A34C66" w:rsidP="006150B5">
            <w:pPr>
              <w:pStyle w:val="Standard"/>
              <w:shd w:val="clear" w:color="auto" w:fill="FFFFFF"/>
              <w:spacing w:after="0"/>
              <w:jc w:val="both"/>
              <w:rPr>
                <w:rFonts w:ascii="Times New Roman" w:eastAsia="Times New Roman" w:hAnsi="Times New Roman" w:cs="Times New Roman"/>
                <w:color w:val="000000"/>
                <w:sz w:val="24"/>
                <w:szCs w:val="24"/>
              </w:rPr>
            </w:pPr>
          </w:p>
        </w:tc>
      </w:tr>
    </w:tbl>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1B746A" w:rsidRPr="00725052" w:rsidRDefault="001B746A"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p w:rsidR="00A34C66" w:rsidRPr="00725052" w:rsidRDefault="00A34C66" w:rsidP="00A34C66">
      <w:pPr>
        <w:pStyle w:val="Standard"/>
        <w:shd w:val="clear" w:color="auto" w:fill="FFFFFF"/>
        <w:spacing w:after="0" w:line="240" w:lineRule="auto"/>
        <w:ind w:firstLine="426"/>
        <w:jc w:val="both"/>
        <w:rPr>
          <w:rFonts w:ascii="Times New Roman" w:eastAsia="Times New Roman" w:hAnsi="Times New Roman" w:cs="Times New Roman"/>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A34C66" w:rsidRPr="00725052" w:rsidTr="001B746A">
        <w:tc>
          <w:tcPr>
            <w:tcW w:w="9286" w:type="dxa"/>
            <w:gridSpan w:val="2"/>
          </w:tcPr>
          <w:p w:rsidR="00A34C66" w:rsidRPr="00725052" w:rsidRDefault="00A34C66" w:rsidP="006150B5">
            <w:pPr>
              <w:shd w:val="clear" w:color="auto" w:fill="FFFFFF"/>
              <w:spacing w:after="0" w:line="240" w:lineRule="auto"/>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Задание №16</w:t>
            </w:r>
          </w:p>
        </w:tc>
      </w:tr>
      <w:tr w:rsidR="00A34C66" w:rsidRPr="00725052" w:rsidTr="001B746A">
        <w:tc>
          <w:tcPr>
            <w:tcW w:w="9286" w:type="dxa"/>
            <w:gridSpan w:val="2"/>
          </w:tcPr>
          <w:p w:rsidR="00A34C66" w:rsidRPr="00725052" w:rsidRDefault="00A34C66" w:rsidP="006150B5">
            <w:pPr>
              <w:shd w:val="clear" w:color="auto" w:fill="FFFFFF"/>
              <w:spacing w:after="0" w:line="240" w:lineRule="auto"/>
              <w:jc w:val="center"/>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 xml:space="preserve"> «Пасхальный праздник»</w:t>
            </w:r>
          </w:p>
        </w:tc>
      </w:tr>
      <w:tr w:rsidR="00A34C66" w:rsidRPr="00725052" w:rsidTr="001B746A">
        <w:tc>
          <w:tcPr>
            <w:tcW w:w="9286" w:type="dxa"/>
            <w:gridSpan w:val="2"/>
          </w:tcPr>
          <w:p w:rsidR="00A34C66" w:rsidRPr="00725052" w:rsidRDefault="00A34C66" w:rsidP="006150B5">
            <w:pPr>
              <w:shd w:val="clear" w:color="auto" w:fill="FFFFFF"/>
              <w:spacing w:after="0" w:line="240" w:lineRule="auto"/>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Задачи:</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о</w:t>
            </w:r>
            <w:r w:rsidRPr="00725052">
              <w:rPr>
                <w:rFonts w:ascii="Times New Roman" w:hAnsi="Times New Roman" w:cs="Times New Roman"/>
                <w:color w:val="000000"/>
                <w:sz w:val="24"/>
                <w:szCs w:val="24"/>
              </w:rPr>
              <w:t>знакомить детей с обычаями, традициями  празднования праздника Пасхи.</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з</w:t>
            </w:r>
            <w:r w:rsidRPr="00725052">
              <w:rPr>
                <w:rFonts w:ascii="Times New Roman" w:hAnsi="Times New Roman" w:cs="Times New Roman"/>
                <w:color w:val="000000"/>
                <w:sz w:val="24"/>
                <w:szCs w:val="24"/>
              </w:rPr>
              <w:t>аинтересовать детей православным смыслом празднования Пасхи.</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р</w:t>
            </w:r>
            <w:r w:rsidRPr="00725052">
              <w:rPr>
                <w:rFonts w:ascii="Times New Roman" w:hAnsi="Times New Roman" w:cs="Times New Roman"/>
                <w:color w:val="000000"/>
                <w:sz w:val="24"/>
                <w:szCs w:val="24"/>
              </w:rPr>
              <w:t>азвивать интерес к русской национальной культуре.</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в</w:t>
            </w:r>
            <w:r w:rsidRPr="00725052">
              <w:rPr>
                <w:rFonts w:ascii="Times New Roman" w:hAnsi="Times New Roman" w:cs="Times New Roman"/>
                <w:color w:val="000000"/>
                <w:sz w:val="24"/>
                <w:szCs w:val="24"/>
              </w:rPr>
              <w:t>оспитывать патриотические чувства к традициям русского народа.</w:t>
            </w:r>
          </w:p>
        </w:tc>
      </w:tr>
      <w:tr w:rsidR="00A34C66" w:rsidRPr="00725052" w:rsidTr="001B746A">
        <w:tc>
          <w:tcPr>
            <w:tcW w:w="9286" w:type="dxa"/>
            <w:gridSpan w:val="2"/>
          </w:tcPr>
          <w:p w:rsidR="00A34C66" w:rsidRPr="00725052" w:rsidRDefault="00A34C66" w:rsidP="006150B5">
            <w:pPr>
              <w:shd w:val="clear" w:color="auto" w:fill="FFFFFF"/>
              <w:spacing w:after="0" w:line="270" w:lineRule="atLeast"/>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Предварительная работа.</w:t>
            </w:r>
          </w:p>
        </w:tc>
      </w:tr>
      <w:tr w:rsidR="00A34C66" w:rsidRPr="00725052" w:rsidTr="001B746A">
        <w:tc>
          <w:tcPr>
            <w:tcW w:w="9286" w:type="dxa"/>
            <w:gridSpan w:val="2"/>
          </w:tcPr>
          <w:p w:rsidR="00A34C66" w:rsidRPr="00725052" w:rsidRDefault="00A34C66" w:rsidP="006150B5">
            <w:pPr>
              <w:shd w:val="clear" w:color="auto" w:fill="FFFFFF"/>
              <w:spacing w:after="0" w:line="270" w:lineRule="atLeast"/>
              <w:ind w:firstLine="142"/>
              <w:jc w:val="both"/>
              <w:rPr>
                <w:rFonts w:ascii="Times New Roman" w:hAnsi="Times New Roman" w:cs="Times New Roman"/>
                <w:sz w:val="24"/>
                <w:szCs w:val="24"/>
                <w:shd w:val="clear" w:color="auto" w:fill="FFFFFF"/>
              </w:rPr>
            </w:pPr>
            <w:r w:rsidRPr="00725052">
              <w:rPr>
                <w:rFonts w:ascii="Times New Roman" w:hAnsi="Times New Roman" w:cs="Times New Roman"/>
                <w:sz w:val="24"/>
                <w:szCs w:val="24"/>
                <w:shd w:val="clear" w:color="auto" w:fill="FFFFFF"/>
              </w:rPr>
              <w:t>- разучивание русских народных подвижных игр</w:t>
            </w:r>
          </w:p>
        </w:tc>
      </w:tr>
      <w:tr w:rsidR="00A34C66" w:rsidRPr="00725052" w:rsidTr="001B746A">
        <w:tc>
          <w:tcPr>
            <w:tcW w:w="9286" w:type="dxa"/>
            <w:gridSpan w:val="2"/>
          </w:tcPr>
          <w:p w:rsidR="00A34C66" w:rsidRPr="00725052" w:rsidRDefault="00A34C66" w:rsidP="006150B5">
            <w:pPr>
              <w:shd w:val="clear" w:color="auto" w:fill="FFFFFF"/>
              <w:spacing w:after="0" w:line="270" w:lineRule="atLeast"/>
              <w:ind w:firstLine="142"/>
              <w:jc w:val="both"/>
              <w:rPr>
                <w:rFonts w:ascii="Times New Roman" w:hAnsi="Times New Roman" w:cs="Times New Roman"/>
                <w:sz w:val="24"/>
                <w:szCs w:val="24"/>
              </w:rPr>
            </w:pPr>
            <w:r w:rsidRPr="00725052">
              <w:rPr>
                <w:rFonts w:ascii="Times New Roman" w:hAnsi="Times New Roman" w:cs="Times New Roman"/>
                <w:sz w:val="24"/>
                <w:szCs w:val="24"/>
                <w:shd w:val="clear" w:color="auto" w:fill="FFFFFF"/>
              </w:rPr>
              <w:t>- беседа о Пасхе, пасхальных традициях.</w:t>
            </w:r>
          </w:p>
        </w:tc>
      </w:tr>
      <w:tr w:rsidR="00A34C66" w:rsidRPr="00725052" w:rsidTr="001B746A">
        <w:tc>
          <w:tcPr>
            <w:tcW w:w="9286" w:type="dxa"/>
            <w:gridSpan w:val="2"/>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Style w:val="c0"/>
                <w:rFonts w:ascii="Times New Roman" w:hAnsi="Times New Roman" w:cs="Times New Roman"/>
                <w:b/>
                <w:bCs/>
                <w:color w:val="000000"/>
                <w:sz w:val="24"/>
                <w:szCs w:val="24"/>
              </w:rPr>
              <w:t>Оборудование и материалы</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шаблоны яиц</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краски</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кисти</w:t>
            </w:r>
          </w:p>
        </w:tc>
      </w:tr>
      <w:tr w:rsidR="00A34C66" w:rsidRPr="00725052" w:rsidTr="001B746A">
        <w:tc>
          <w:tcPr>
            <w:tcW w:w="9286" w:type="dxa"/>
            <w:gridSpan w:val="2"/>
          </w:tcPr>
          <w:p w:rsidR="00A34C66" w:rsidRPr="00725052" w:rsidRDefault="00A34C66" w:rsidP="001A1747">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-листы белой бумаги </w:t>
            </w:r>
          </w:p>
        </w:tc>
      </w:tr>
      <w:tr w:rsidR="00A34C66" w:rsidRPr="00725052" w:rsidTr="001B746A">
        <w:tc>
          <w:tcPr>
            <w:tcW w:w="9286" w:type="dxa"/>
            <w:gridSpan w:val="2"/>
          </w:tcPr>
          <w:p w:rsidR="00A34C66" w:rsidRPr="00725052" w:rsidRDefault="00A34C66" w:rsidP="006150B5">
            <w:pPr>
              <w:shd w:val="clear" w:color="auto" w:fill="FFFFFF"/>
              <w:spacing w:after="0"/>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Ход занятия</w:t>
            </w:r>
          </w:p>
        </w:tc>
      </w:tr>
      <w:tr w:rsidR="00A34C66" w:rsidRPr="00725052" w:rsidTr="001B746A">
        <w:trPr>
          <w:gridAfter w:val="1"/>
          <w:wAfter w:w="4500" w:type="dxa"/>
        </w:trPr>
        <w:tc>
          <w:tcPr>
            <w:tcW w:w="4786" w:type="dxa"/>
          </w:tcPr>
          <w:p w:rsidR="00A34C66" w:rsidRPr="00725052" w:rsidRDefault="001A1747" w:rsidP="006150B5">
            <w:pPr>
              <w:shd w:val="clear" w:color="auto" w:fill="FFFFFF"/>
              <w:spacing w:after="0" w:line="240" w:lineRule="auto"/>
              <w:ind w:firstLine="709"/>
              <w:rPr>
                <w:rFonts w:ascii="Times New Roman" w:hAnsi="Times New Roman" w:cs="Times New Roman"/>
                <w:color w:val="000000"/>
                <w:sz w:val="24"/>
                <w:szCs w:val="24"/>
              </w:rPr>
            </w:pPr>
            <w:r w:rsidRPr="001A1747">
              <w:rPr>
                <w:rFonts w:ascii="Times New Roman" w:hAnsi="Times New Roman" w:cs="Times New Roman"/>
                <w:b/>
                <w:color w:val="000000"/>
                <w:sz w:val="24"/>
                <w:szCs w:val="24"/>
              </w:rPr>
              <w:t>В.:</w:t>
            </w:r>
            <w:r>
              <w:rPr>
                <w:rFonts w:ascii="Times New Roman" w:hAnsi="Times New Roman" w:cs="Times New Roman"/>
                <w:color w:val="000000"/>
                <w:sz w:val="24"/>
                <w:szCs w:val="24"/>
              </w:rPr>
              <w:t xml:space="preserve"> </w:t>
            </w:r>
            <w:r w:rsidR="00A34C66" w:rsidRPr="00725052">
              <w:rPr>
                <w:rFonts w:ascii="Times New Roman" w:hAnsi="Times New Roman" w:cs="Times New Roman"/>
                <w:color w:val="000000"/>
                <w:sz w:val="24"/>
                <w:szCs w:val="24"/>
              </w:rPr>
              <w:t>Как люблю я праздник Пасхи!</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Приготовлюсь к четвергу</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Бабушка яйца красит,</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Я ей тоже помогу.</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На скорлупке хрупкой, тонкой</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Для людей, для красоты</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Крашу кисточкой тихонько:</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Крестик, солнышко, цветы.</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В светлый праздник Воскресенья</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Подарю своим друзьям</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По яйцу, с поздравленьем</w:t>
            </w:r>
          </w:p>
        </w:tc>
      </w:tr>
      <w:tr w:rsidR="00A34C66" w:rsidRPr="00725052" w:rsidTr="001B746A">
        <w:trPr>
          <w:gridAfter w:val="1"/>
          <w:wAfter w:w="4500" w:type="dxa"/>
        </w:trPr>
        <w:tc>
          <w:tcPr>
            <w:tcW w:w="4786" w:type="dxa"/>
          </w:tcPr>
          <w:p w:rsidR="00A34C66" w:rsidRPr="00725052" w:rsidRDefault="00A34C66" w:rsidP="006150B5">
            <w:pPr>
              <w:shd w:val="clear" w:color="auto" w:fill="FFFFFF"/>
              <w:spacing w:after="0" w:line="240" w:lineRule="auto"/>
              <w:ind w:firstLine="709"/>
              <w:rPr>
                <w:rFonts w:ascii="Times New Roman" w:hAnsi="Times New Roman" w:cs="Times New Roman"/>
                <w:color w:val="000000"/>
                <w:sz w:val="24"/>
                <w:szCs w:val="24"/>
              </w:rPr>
            </w:pPr>
            <w:r w:rsidRPr="00725052">
              <w:rPr>
                <w:rFonts w:ascii="Times New Roman" w:hAnsi="Times New Roman" w:cs="Times New Roman"/>
                <w:color w:val="000000"/>
                <w:sz w:val="24"/>
                <w:szCs w:val="24"/>
              </w:rPr>
              <w:t>И скажу: «Раскрасил сам»</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 В.</w:t>
            </w:r>
            <w:r w:rsidRPr="00725052">
              <w:rPr>
                <w:rFonts w:ascii="Times New Roman" w:hAnsi="Times New Roman" w:cs="Times New Roman"/>
                <w:color w:val="000000"/>
                <w:sz w:val="24"/>
                <w:szCs w:val="24"/>
              </w:rPr>
              <w:t>: Ребята, как вы думаете, о каком празднике мы сегодня будем говорить?  К</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кой светлый праздник мы скоро будем отмечать?(Ответы детей)</w:t>
            </w:r>
          </w:p>
        </w:tc>
      </w:tr>
      <w:tr w:rsidR="00A34C66" w:rsidRPr="00725052" w:rsidTr="001B746A">
        <w:tc>
          <w:tcPr>
            <w:tcW w:w="9286" w:type="dxa"/>
            <w:gridSpan w:val="2"/>
          </w:tcPr>
          <w:p w:rsidR="00A34C66" w:rsidRPr="00725052" w:rsidRDefault="00A34C66" w:rsidP="00595B96">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Пасха – самый главный праздник церковного года, день воскрешения Иисуса Христа. Это праздник надежды на будущее, радость, победа Добра над Злом. Бог так возлюбил людей, что пришёл в мир для их спасения. Он принял на себя все плохие поступки (грехи) людей. Но злые люди не хотели, чтобы Христос спас людей. Они схватили Его и убили. Но Христос победил смерть, он воскрес из мёртвых. Поэтому все люди рад</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 xml:space="preserve">ются в этот день и поздравляют друг друга словами : «Христос Воскрес! » </w:t>
            </w:r>
            <w:r>
              <w:rPr>
                <w:rFonts w:ascii="Times New Roman" w:hAnsi="Times New Roman" w:cs="Times New Roman"/>
                <w:color w:val="000000"/>
                <w:sz w:val="24"/>
                <w:szCs w:val="24"/>
              </w:rPr>
              <w:t>А им отв</w:t>
            </w:r>
            <w:r>
              <w:rPr>
                <w:rFonts w:ascii="Times New Roman" w:hAnsi="Times New Roman" w:cs="Times New Roman"/>
                <w:color w:val="000000"/>
                <w:sz w:val="24"/>
                <w:szCs w:val="24"/>
              </w:rPr>
              <w:t>е</w:t>
            </w:r>
            <w:r>
              <w:rPr>
                <w:rFonts w:ascii="Times New Roman" w:hAnsi="Times New Roman" w:cs="Times New Roman"/>
                <w:color w:val="000000"/>
                <w:sz w:val="24"/>
                <w:szCs w:val="24"/>
              </w:rPr>
              <w:t>чают «Воистину Воскрес!</w:t>
            </w:r>
            <w:r w:rsidRPr="00725052">
              <w:rPr>
                <w:rFonts w:ascii="Times New Roman" w:hAnsi="Times New Roman" w:cs="Times New Roman"/>
                <w:color w:val="000000"/>
                <w:sz w:val="24"/>
                <w:szCs w:val="24"/>
              </w:rPr>
              <w:t xml:space="preserve">». </w:t>
            </w:r>
          </w:p>
        </w:tc>
      </w:tr>
      <w:tr w:rsidR="00A34C66" w:rsidRPr="00725052" w:rsidTr="001B746A">
        <w:tc>
          <w:tcPr>
            <w:tcW w:w="9286" w:type="dxa"/>
            <w:gridSpan w:val="2"/>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Именно в этот день людям можно было войти в церковную звонницу и прикоснуться к волшебным звонам, не только взрослым, но и детям – это бывает один раз в году. Это можете сделать и вы. Но подняться в звонницу можно тогда, когда вы будете точно знать, что вы хотите попросить. Это такая просьба, которая может кому-то помочь. Не пустяшная, а очень важная: о выздоровлении, спасении и тому подобном. Попросите самое заветное, но</w:t>
            </w:r>
            <w:r>
              <w:rPr>
                <w:rFonts w:ascii="Times New Roman" w:hAnsi="Times New Roman" w:cs="Times New Roman"/>
                <w:color w:val="000000"/>
                <w:sz w:val="24"/>
                <w:szCs w:val="24"/>
              </w:rPr>
              <w:t xml:space="preserve"> про себя, в полной тишине. На П</w:t>
            </w:r>
            <w:r w:rsidRPr="00725052">
              <w:rPr>
                <w:rFonts w:ascii="Times New Roman" w:hAnsi="Times New Roman" w:cs="Times New Roman"/>
                <w:color w:val="000000"/>
                <w:sz w:val="24"/>
                <w:szCs w:val="24"/>
              </w:rPr>
              <w:t>асху, ранним утром, люди выход</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ли на улицу посмотреть как «играет солнце» и по нему они предсказывали, какой будет урожай.</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«На Пасху небо ясное и солнце «играет» - к хорошему урожаю».</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«На Святой дождь – добрая рожь».</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«На Святой гром – к урожаю».</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Если на второй день Пасхи будет ясная погода – лето будет дождливое, если па</w:t>
            </w:r>
            <w:r w:rsidRPr="00725052">
              <w:rPr>
                <w:rFonts w:ascii="Times New Roman" w:hAnsi="Times New Roman" w:cs="Times New Roman"/>
                <w:color w:val="000000"/>
                <w:sz w:val="24"/>
                <w:szCs w:val="24"/>
              </w:rPr>
              <w:t>с</w:t>
            </w:r>
            <w:r w:rsidRPr="00725052">
              <w:rPr>
                <w:rFonts w:ascii="Times New Roman" w:hAnsi="Times New Roman" w:cs="Times New Roman"/>
                <w:color w:val="000000"/>
                <w:sz w:val="24"/>
                <w:szCs w:val="24"/>
              </w:rPr>
              <w:t>мурная – лето будет сухое.</w:t>
            </w:r>
          </w:p>
        </w:tc>
      </w:tr>
      <w:tr w:rsidR="00A34C66" w:rsidRPr="00725052" w:rsidTr="001B746A">
        <w:tc>
          <w:tcPr>
            <w:tcW w:w="9286" w:type="dxa"/>
            <w:gridSpan w:val="2"/>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iCs/>
                <w:color w:val="000000"/>
                <w:sz w:val="24"/>
                <w:szCs w:val="24"/>
              </w:rPr>
              <w:t>В.:</w:t>
            </w:r>
            <w:r w:rsidR="00220EA4">
              <w:rPr>
                <w:rFonts w:ascii="Times New Roman" w:hAnsi="Times New Roman" w:cs="Times New Roman"/>
                <w:b/>
                <w:bCs/>
                <w:iCs/>
                <w:color w:val="000000"/>
                <w:sz w:val="24"/>
                <w:szCs w:val="24"/>
              </w:rPr>
              <w:t xml:space="preserve"> </w:t>
            </w:r>
            <w:r w:rsidRPr="00725052">
              <w:rPr>
                <w:rFonts w:ascii="Times New Roman" w:hAnsi="Times New Roman" w:cs="Times New Roman"/>
                <w:color w:val="000000"/>
                <w:sz w:val="24"/>
                <w:szCs w:val="24"/>
              </w:rPr>
              <w:t>Пасха это день всеобщего равенства, любви и милосердия. Люди приветствовали друг друга словами «Христос воскрес», в ответ звучало «Воистину воскрес», трижды целовались, дарили друг другу красные яйца. Этот обычай очень давний; Христос дал нам жизнь, а яйцо это знак жизни. Мы ведь знаем, что из яйца выходит живое сущ</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ство.</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Кто, вылупляется из яйца? (ответы детей).</w:t>
            </w:r>
          </w:p>
        </w:tc>
      </w:tr>
      <w:tr w:rsidR="00A34C66" w:rsidRPr="00725052" w:rsidTr="001B746A">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 xml:space="preserve">В.: </w:t>
            </w:r>
            <w:r w:rsidRPr="00725052">
              <w:rPr>
                <w:rFonts w:ascii="Times New Roman" w:hAnsi="Times New Roman" w:cs="Times New Roman"/>
                <w:color w:val="000000"/>
                <w:sz w:val="24"/>
                <w:szCs w:val="24"/>
              </w:rPr>
              <w:t>На Пасху готовят специальную обрядовую еду. Как вы думаете, что это за еда? (Ответы детей). Она включает в себя пасху из творога, куличи и крашеные яйца.</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Праздник праздников грядет.</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В храм святить народ несет.</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Яйца, пасхи сырные,</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Куличи имбирные.</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Главный символ праздника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красное яйцо.</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Яйцо – это маленькое чудо, это символ жизни. Обычай красить яйца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уходит корнями в древность. Раньше считалось красное яйцо – символ солнца, нового дела, новой жизни. Яиц надо было изготовить много – для подарков родным и близким, для игр. А почему именно красное яйцо является символом Пасхи?</w:t>
            </w:r>
            <w:r>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Ответы детей)  Кра</w:t>
            </w:r>
            <w:r w:rsidRPr="00725052">
              <w:rPr>
                <w:rFonts w:ascii="Times New Roman" w:hAnsi="Times New Roman" w:cs="Times New Roman"/>
                <w:color w:val="000000"/>
                <w:sz w:val="24"/>
                <w:szCs w:val="24"/>
              </w:rPr>
              <w:t>с</w:t>
            </w:r>
            <w:r w:rsidRPr="00725052">
              <w:rPr>
                <w:rFonts w:ascii="Times New Roman" w:hAnsi="Times New Roman" w:cs="Times New Roman"/>
                <w:color w:val="000000"/>
                <w:sz w:val="24"/>
                <w:szCs w:val="24"/>
              </w:rPr>
              <w:t>ный цвет – это цвет радости. И ещё это цвет крови, которой Христос освятил жизнь.</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595B96">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Вот с тех пор люди стали приветствовать друг друга красным яйцом, как знаком вечной жизни. Послушайте, как в старину красили яйца. Первоначально яйца окраш</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вались только в красный цвет, позже их стали окрашивать во всевозможные цвета, р</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совали на них пейзажи, записывали даже свои мысли. Также в старину яйца окрашив</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ли с помощью ярких лоскутков и ниток, которые линяли. Яйцо смачивали водой, и о</w:t>
            </w:r>
            <w:r w:rsidRPr="00725052">
              <w:rPr>
                <w:rFonts w:ascii="Times New Roman" w:hAnsi="Times New Roman" w:cs="Times New Roman"/>
                <w:color w:val="000000"/>
                <w:sz w:val="24"/>
                <w:szCs w:val="24"/>
              </w:rPr>
              <w:t>б</w:t>
            </w:r>
            <w:r w:rsidRPr="00725052">
              <w:rPr>
                <w:rFonts w:ascii="Times New Roman" w:hAnsi="Times New Roman" w:cs="Times New Roman"/>
                <w:color w:val="000000"/>
                <w:sz w:val="24"/>
                <w:szCs w:val="24"/>
              </w:rPr>
              <w:t xml:space="preserve">кладывали лоскутками и нитками, заворачивали в белую тряпочку и крепко заматывали ниткой, затем варили. Красили яйца в четверг перед праздником, всей </w:t>
            </w:r>
            <w:r w:rsidR="00BC79CB" w:rsidRPr="00725052">
              <w:rPr>
                <w:rFonts w:ascii="Times New Roman" w:hAnsi="Times New Roman" w:cs="Times New Roman"/>
                <w:color w:val="000000"/>
                <w:sz w:val="24"/>
                <w:szCs w:val="24"/>
              </w:rPr>
              <w:t>семьёй</w:t>
            </w:r>
            <w:r w:rsidRPr="00725052">
              <w:rPr>
                <w:rFonts w:ascii="Times New Roman" w:hAnsi="Times New Roman" w:cs="Times New Roman"/>
                <w:color w:val="000000"/>
                <w:sz w:val="24"/>
                <w:szCs w:val="24"/>
              </w:rPr>
              <w:t>.  </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70" w:lineRule="atLeast"/>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Но самое главное, что вы должны запомнить, Пасха – день всеобщего равенства, любви и милосердия. Не обижайте младших, будьте внимательны и послушны ста</w:t>
            </w:r>
            <w:r w:rsidRPr="00725052">
              <w:rPr>
                <w:rFonts w:ascii="Times New Roman" w:hAnsi="Times New Roman" w:cs="Times New Roman"/>
                <w:color w:val="000000"/>
                <w:sz w:val="24"/>
                <w:szCs w:val="24"/>
              </w:rPr>
              <w:t>р</w:t>
            </w:r>
            <w:r w:rsidRPr="00725052">
              <w:rPr>
                <w:rFonts w:ascii="Times New Roman" w:hAnsi="Times New Roman" w:cs="Times New Roman"/>
                <w:color w:val="000000"/>
                <w:sz w:val="24"/>
                <w:szCs w:val="24"/>
              </w:rPr>
              <w:t>шим, щедры к бедным, добры к нашим четвероногим и крылатым друзьям.</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70" w:lineRule="atLeast"/>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Пусть в ваших душах царит любовь и милосердие</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70" w:lineRule="atLeast"/>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давайте выполним с вами небольшую зарядку.</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70" w:lineRule="atLeast"/>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Физкультминутка.</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1, 2, 3, 4, 5 –</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Надо нам присесть и встать.</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Руки развести пошире.</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Наклониться – 3, 4.</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И на месте поскакать.</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На носок, потом на пятку.</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993"/>
              <w:rPr>
                <w:rFonts w:ascii="Times New Roman" w:hAnsi="Times New Roman" w:cs="Times New Roman"/>
                <w:color w:val="000000"/>
                <w:sz w:val="24"/>
                <w:szCs w:val="24"/>
              </w:rPr>
            </w:pPr>
            <w:r w:rsidRPr="00725052">
              <w:rPr>
                <w:rFonts w:ascii="Times New Roman" w:hAnsi="Times New Roman" w:cs="Times New Roman"/>
                <w:color w:val="000000"/>
                <w:sz w:val="24"/>
                <w:szCs w:val="24"/>
              </w:rPr>
              <w:t>Так мы делаем зарядку.</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 xml:space="preserve">В.: </w:t>
            </w:r>
            <w:r w:rsidRPr="00725052">
              <w:rPr>
                <w:rFonts w:ascii="Times New Roman" w:hAnsi="Times New Roman" w:cs="Times New Roman"/>
                <w:color w:val="000000"/>
                <w:sz w:val="24"/>
                <w:szCs w:val="24"/>
              </w:rPr>
              <w:t>И вот, ребята, птичье яйцо на самом деле можно назвать символом жизни,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тому что из этого внешне неживого яйца, скорее похожего на камешек, может выл</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питься живой птенец. Конечно, для этого яйцо не надо забирать от мамы-курицы, кот</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рая должна высиживать его, обогревая своим теплом.</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Но куриное яйцо храниться не долго, а так бы хотелось сохранить радость праз</w:t>
            </w:r>
            <w:r w:rsidRPr="00725052">
              <w:rPr>
                <w:rFonts w:ascii="Times New Roman" w:hAnsi="Times New Roman" w:cs="Times New Roman"/>
                <w:color w:val="000000"/>
                <w:sz w:val="24"/>
                <w:szCs w:val="24"/>
              </w:rPr>
              <w:t>д</w:t>
            </w:r>
            <w:r w:rsidRPr="00725052">
              <w:rPr>
                <w:rFonts w:ascii="Times New Roman" w:hAnsi="Times New Roman" w:cs="Times New Roman"/>
                <w:color w:val="000000"/>
                <w:sz w:val="24"/>
                <w:szCs w:val="24"/>
              </w:rPr>
              <w:t xml:space="preserve">ника. Как вы думаете, как это можно сделать? </w:t>
            </w:r>
            <w:r w:rsidRPr="00725052">
              <w:rPr>
                <w:rFonts w:ascii="Times New Roman" w:hAnsi="Times New Roman" w:cs="Times New Roman"/>
                <w:bCs/>
                <w:color w:val="000000"/>
                <w:sz w:val="24"/>
                <w:szCs w:val="24"/>
              </w:rPr>
              <w:t>Дети:</w:t>
            </w:r>
            <w:r w:rsidRPr="00725052">
              <w:rPr>
                <w:rFonts w:ascii="Times New Roman" w:hAnsi="Times New Roman" w:cs="Times New Roman"/>
                <w:color w:val="000000"/>
                <w:sz w:val="24"/>
                <w:szCs w:val="24"/>
              </w:rPr>
              <w:t> можно яйцо нарисовать и красиво его украсить</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Конечно же, украсить. Так возникли крашенки, а позднее и писанки. Краше</w:t>
            </w:r>
            <w:r w:rsidRPr="00725052">
              <w:rPr>
                <w:rFonts w:ascii="Times New Roman" w:hAnsi="Times New Roman" w:cs="Times New Roman"/>
                <w:color w:val="000000"/>
                <w:sz w:val="24"/>
                <w:szCs w:val="24"/>
              </w:rPr>
              <w:t>н</w:t>
            </w:r>
            <w:r w:rsidRPr="00725052">
              <w:rPr>
                <w:rFonts w:ascii="Times New Roman" w:hAnsi="Times New Roman" w:cs="Times New Roman"/>
                <w:color w:val="000000"/>
                <w:sz w:val="24"/>
                <w:szCs w:val="24"/>
              </w:rPr>
              <w:t>ки</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это яйца, окрашенные в один цвет.</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Писанка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нанесение на яйцо символического узора. Вот и сейчас мы с вами б</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дем учиться наносить символические узоры на яйцо.</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00220EA4">
              <w:rPr>
                <w:rFonts w:ascii="Times New Roman" w:hAnsi="Times New Roman" w:cs="Times New Roman"/>
                <w:b/>
                <w:bCs/>
                <w:color w:val="000000"/>
                <w:sz w:val="24"/>
                <w:szCs w:val="24"/>
              </w:rPr>
              <w:t xml:space="preserve"> </w:t>
            </w:r>
            <w:r w:rsidRPr="00725052">
              <w:rPr>
                <w:rFonts w:ascii="Times New Roman" w:hAnsi="Times New Roman" w:cs="Times New Roman"/>
                <w:color w:val="000000"/>
                <w:sz w:val="24"/>
                <w:szCs w:val="24"/>
              </w:rPr>
              <w:t>проходите, садитесь на свои места, за рабочие столы.</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Продуктивная деятельность.</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обводят шаблон яйца, раскрашивают и рисуют узоры. Готовые работы в</w:t>
            </w:r>
            <w:r w:rsidRPr="00725052">
              <w:rPr>
                <w:rFonts w:ascii="Times New Roman" w:hAnsi="Times New Roman" w:cs="Times New Roman"/>
                <w:color w:val="000000"/>
                <w:sz w:val="24"/>
                <w:szCs w:val="24"/>
              </w:rPr>
              <w:t>ы</w:t>
            </w:r>
            <w:r w:rsidRPr="00725052">
              <w:rPr>
                <w:rFonts w:ascii="Times New Roman" w:hAnsi="Times New Roman" w:cs="Times New Roman"/>
                <w:color w:val="000000"/>
                <w:sz w:val="24"/>
                <w:szCs w:val="24"/>
              </w:rPr>
              <w:t>ставляются для любования и рассматривания.</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Итог занятия.</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У всех было радостное и веселое настроение, ведь добро победило зло, и Христос Воскрес! Воистину Воскрес! Но самое главное, что вы должны запомнить, Пасха – день всеобщего равенства, любви и милосердия. Не обижайте младших, будьте внимательны и послушны старшим, щедры к бедным, добры к нашим четвероногим и крылатым др</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зьям.</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Пусть в ваших душах царит любовь и милосердие</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На следующий день пасхальной недели ребята разукрашивали яйца в народных росписях и дарили их друг другу.</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spacing w:line="240" w:lineRule="auto"/>
              <w:ind w:firstLine="567"/>
              <w:jc w:val="both"/>
              <w:rPr>
                <w:rFonts w:ascii="Times New Roman" w:hAnsi="Times New Roman" w:cs="Times New Roman"/>
                <w:b/>
                <w:bCs/>
                <w:color w:val="000000"/>
                <w:sz w:val="24"/>
                <w:szCs w:val="24"/>
              </w:rPr>
            </w:pPr>
            <w:r w:rsidRPr="00725052">
              <w:rPr>
                <w:rFonts w:ascii="Times New Roman" w:hAnsi="Times New Roman" w:cs="Times New Roman"/>
                <w:color w:val="000000"/>
                <w:sz w:val="24"/>
                <w:szCs w:val="24"/>
              </w:rPr>
              <w:t>Пасхальная неделя Великого праздника была доброй и радостной.</w:t>
            </w: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Default="00A34C66" w:rsidP="006150B5">
            <w:pPr>
              <w:shd w:val="clear" w:color="auto" w:fill="FFFFFF"/>
              <w:jc w:val="both"/>
              <w:rPr>
                <w:rFonts w:ascii="Times New Roman" w:hAnsi="Times New Roman" w:cs="Times New Roman"/>
                <w:b/>
                <w:bCs/>
                <w:color w:val="000000"/>
                <w:sz w:val="24"/>
                <w:szCs w:val="24"/>
              </w:rPr>
            </w:pPr>
          </w:p>
          <w:p w:rsidR="00A34C66" w:rsidRPr="00725052" w:rsidRDefault="00A34C66" w:rsidP="006150B5">
            <w:pPr>
              <w:shd w:val="clear" w:color="auto" w:fill="FFFFFF"/>
              <w:jc w:val="both"/>
              <w:rPr>
                <w:rFonts w:ascii="Times New Roman" w:hAnsi="Times New Roman" w:cs="Times New Roman"/>
                <w:b/>
                <w:bCs/>
                <w:color w:val="000000"/>
                <w:sz w:val="24"/>
                <w:szCs w:val="24"/>
              </w:rPr>
            </w:pPr>
          </w:p>
        </w:tc>
      </w:tr>
      <w:tr w:rsidR="00A34C66" w:rsidRPr="00725052" w:rsidTr="001B746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9286" w:type="dxa"/>
            <w:gridSpan w:val="2"/>
            <w:tcBorders>
              <w:top w:val="nil"/>
              <w:left w:val="nil"/>
              <w:bottom w:val="nil"/>
              <w:right w:val="nil"/>
            </w:tcBorders>
          </w:tcPr>
          <w:p w:rsidR="00A34C66" w:rsidRPr="00725052" w:rsidRDefault="00A34C66" w:rsidP="006150B5">
            <w:pPr>
              <w:shd w:val="clear" w:color="auto" w:fill="FFFFFF"/>
              <w:jc w:val="both"/>
              <w:rPr>
                <w:rFonts w:ascii="Times New Roman" w:hAnsi="Times New Roman" w:cs="Times New Roman"/>
                <w:b/>
                <w:bCs/>
                <w:color w:val="000000"/>
                <w:sz w:val="24"/>
                <w:szCs w:val="24"/>
              </w:rPr>
            </w:pPr>
          </w:p>
        </w:tc>
      </w:tr>
    </w:tbl>
    <w:p w:rsidR="00A34C66" w:rsidRDefault="00A34C66" w:rsidP="00A34C66">
      <w:pPr>
        <w:shd w:val="clear" w:color="auto" w:fill="FFFFFF"/>
        <w:spacing w:after="0" w:line="240" w:lineRule="auto"/>
        <w:ind w:firstLine="426"/>
        <w:jc w:val="both"/>
        <w:rPr>
          <w:rFonts w:ascii="Times New Roman" w:hAnsi="Times New Roman" w:cs="Times New Roman"/>
          <w:b/>
          <w:bCs/>
          <w:color w:val="000000"/>
          <w:sz w:val="24"/>
          <w:szCs w:val="24"/>
        </w:rPr>
      </w:pPr>
    </w:p>
    <w:p w:rsidR="00A34C66" w:rsidRDefault="00A34C66" w:rsidP="00A34C66">
      <w:pPr>
        <w:shd w:val="clear" w:color="auto" w:fill="FFFFFF"/>
        <w:spacing w:after="0" w:line="240" w:lineRule="auto"/>
        <w:ind w:firstLine="426"/>
        <w:jc w:val="both"/>
        <w:rPr>
          <w:rFonts w:ascii="Times New Roman" w:hAnsi="Times New Roman" w:cs="Times New Roman"/>
          <w:b/>
          <w:bCs/>
          <w:color w:val="000000"/>
          <w:sz w:val="24"/>
          <w:szCs w:val="24"/>
        </w:rPr>
      </w:pPr>
    </w:p>
    <w:p w:rsidR="00A34C66" w:rsidRDefault="00A34C66" w:rsidP="00A34C66">
      <w:pPr>
        <w:shd w:val="clear" w:color="auto" w:fill="FFFFFF"/>
        <w:spacing w:after="0" w:line="240" w:lineRule="auto"/>
        <w:ind w:firstLine="426"/>
        <w:jc w:val="both"/>
        <w:rPr>
          <w:rFonts w:ascii="Times New Roman" w:hAnsi="Times New Roman" w:cs="Times New Roman"/>
          <w:b/>
          <w:bCs/>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b/>
          <w:b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5"/>
        <w:gridCol w:w="281"/>
      </w:tblGrid>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Занятие</w:t>
            </w:r>
            <w:r w:rsidRPr="00725052">
              <w:rPr>
                <w:rFonts w:ascii="Times New Roman" w:hAnsi="Times New Roman" w:cs="Times New Roman"/>
                <w:b/>
                <w:bCs/>
                <w:color w:val="000000"/>
                <w:sz w:val="24"/>
                <w:szCs w:val="24"/>
              </w:rPr>
              <w:t xml:space="preserve"> № 17</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«Блаженное сердце, способное миловать»</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 Святые подвижники и животные.)</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-закреплять представления о святых людях земли Русской: преподобном Серафиме Саровском,  </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расширять словарный запас детей. </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ф</w:t>
            </w:r>
            <w:r w:rsidRPr="00725052">
              <w:rPr>
                <w:rFonts w:ascii="Times New Roman" w:hAnsi="Times New Roman" w:cs="Times New Roman"/>
                <w:color w:val="000000"/>
                <w:sz w:val="24"/>
                <w:szCs w:val="24"/>
              </w:rPr>
              <w:t>ормировать первоначальные представления о святости- любви и доброте, соед</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няющих человека с Богом и всем миром</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развивать зрительное слуховое внимание, диалогическую,  связную речь.</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р</w:t>
            </w:r>
            <w:r w:rsidRPr="00725052">
              <w:rPr>
                <w:rFonts w:ascii="Times New Roman" w:hAnsi="Times New Roman" w:cs="Times New Roman"/>
                <w:color w:val="000000"/>
                <w:sz w:val="24"/>
                <w:szCs w:val="24"/>
              </w:rPr>
              <w:t>азвивать нравственное качество – стремление помочь и радоваться доброму д</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 xml:space="preserve">лу. </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725052">
              <w:rPr>
                <w:rFonts w:ascii="Times New Roman" w:hAnsi="Times New Roman" w:cs="Times New Roman"/>
                <w:color w:val="000000"/>
                <w:sz w:val="24"/>
                <w:szCs w:val="24"/>
              </w:rPr>
              <w:t>азвивать умение применять в самостоятельной деятельности навык лепки</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w:t>
            </w:r>
            <w:r w:rsidRPr="00725052">
              <w:rPr>
                <w:rFonts w:ascii="Times New Roman" w:hAnsi="Times New Roman" w:cs="Times New Roman"/>
                <w:color w:val="000000"/>
                <w:sz w:val="24"/>
                <w:szCs w:val="24"/>
              </w:rPr>
              <w:t>оспитывать доброту, заботливое отношение к окружающим, воспитывать бере</w:t>
            </w:r>
            <w:r w:rsidRPr="00725052">
              <w:rPr>
                <w:rFonts w:ascii="Times New Roman" w:hAnsi="Times New Roman" w:cs="Times New Roman"/>
                <w:color w:val="000000"/>
                <w:sz w:val="24"/>
                <w:szCs w:val="24"/>
              </w:rPr>
              <w:t>ж</w:t>
            </w:r>
            <w:r w:rsidRPr="00725052">
              <w:rPr>
                <w:rFonts w:ascii="Times New Roman" w:hAnsi="Times New Roman" w:cs="Times New Roman"/>
                <w:color w:val="000000"/>
                <w:sz w:val="24"/>
                <w:szCs w:val="24"/>
              </w:rPr>
              <w:t>ное отношение ко всему живому;</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jc w:val="both"/>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Предварительная работа: </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просмотр мультипликационного фильма о батюшке Серафиме Саровском в ст</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хах</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142"/>
              <w:jc w:val="both"/>
              <w:rPr>
                <w:rStyle w:val="c0"/>
                <w:rFonts w:ascii="Times New Roman" w:hAnsi="Times New Roman" w:cs="Times New Roman"/>
                <w:b/>
                <w:bCs/>
                <w:color w:val="000000"/>
                <w:sz w:val="24"/>
                <w:szCs w:val="24"/>
              </w:rPr>
            </w:pPr>
            <w:r w:rsidRPr="00725052">
              <w:rPr>
                <w:rFonts w:ascii="Times New Roman" w:hAnsi="Times New Roman" w:cs="Times New Roman"/>
                <w:color w:val="000000"/>
                <w:sz w:val="24"/>
                <w:szCs w:val="24"/>
              </w:rPr>
              <w:t>- экскурсия в храм</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jc w:val="both"/>
              <w:rPr>
                <w:rFonts w:ascii="Times New Roman" w:hAnsi="Times New Roman" w:cs="Times New Roman"/>
                <w:color w:val="000000"/>
                <w:sz w:val="24"/>
                <w:szCs w:val="24"/>
              </w:rPr>
            </w:pPr>
            <w:r w:rsidRPr="00725052">
              <w:rPr>
                <w:rStyle w:val="c0"/>
                <w:rFonts w:ascii="Times New Roman" w:hAnsi="Times New Roman" w:cs="Times New Roman"/>
                <w:b/>
                <w:bCs/>
                <w:color w:val="000000"/>
                <w:sz w:val="24"/>
                <w:szCs w:val="24"/>
              </w:rPr>
              <w:t>Оборудование и материалы</w:t>
            </w:r>
            <w:r w:rsidRPr="00725052">
              <w:rPr>
                <w:rFonts w:ascii="Times New Roman" w:hAnsi="Times New Roman" w:cs="Times New Roman"/>
                <w:color w:val="000000"/>
                <w:sz w:val="24"/>
                <w:szCs w:val="24"/>
              </w:rPr>
              <w:t xml:space="preserve">  </w:t>
            </w:r>
          </w:p>
        </w:tc>
      </w:tr>
      <w:tr w:rsidR="00A34C66" w:rsidRPr="00725052" w:rsidTr="00A34C66">
        <w:trPr>
          <w:gridAfter w:val="1"/>
          <w:wAfter w:w="281" w:type="dxa"/>
        </w:trPr>
        <w:tc>
          <w:tcPr>
            <w:tcW w:w="9005" w:type="dxa"/>
          </w:tcPr>
          <w:p w:rsidR="00A34C66" w:rsidRPr="00725052" w:rsidRDefault="00A34C66" w:rsidP="006150B5">
            <w:pPr>
              <w:shd w:val="clear" w:color="auto" w:fill="FFFFFF"/>
              <w:tabs>
                <w:tab w:val="num" w:pos="0"/>
                <w:tab w:val="left" w:pos="426"/>
              </w:tabs>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 ц</w:t>
            </w:r>
            <w:r w:rsidRPr="00725052">
              <w:rPr>
                <w:rFonts w:ascii="Times New Roman" w:hAnsi="Times New Roman" w:cs="Times New Roman"/>
                <w:color w:val="000000"/>
                <w:sz w:val="24"/>
                <w:szCs w:val="24"/>
              </w:rPr>
              <w:t>ветная картинка с изображением преподобного Серафима Саровского, корм</w:t>
            </w:r>
            <w:r w:rsidRPr="00725052">
              <w:rPr>
                <w:rFonts w:ascii="Times New Roman" w:hAnsi="Times New Roman" w:cs="Times New Roman"/>
                <w:color w:val="000000"/>
                <w:sz w:val="24"/>
                <w:szCs w:val="24"/>
              </w:rPr>
              <w:t>я</w:t>
            </w:r>
            <w:r w:rsidRPr="00725052">
              <w:rPr>
                <w:rFonts w:ascii="Times New Roman" w:hAnsi="Times New Roman" w:cs="Times New Roman"/>
                <w:color w:val="000000"/>
                <w:sz w:val="24"/>
                <w:szCs w:val="24"/>
              </w:rPr>
              <w:t xml:space="preserve">щего медведя, </w:t>
            </w:r>
          </w:p>
        </w:tc>
      </w:tr>
      <w:tr w:rsidR="00A34C66" w:rsidRPr="00725052" w:rsidTr="00A34C66">
        <w:trPr>
          <w:gridAfter w:val="1"/>
          <w:wAfter w:w="281" w:type="dxa"/>
        </w:trPr>
        <w:tc>
          <w:tcPr>
            <w:tcW w:w="9005" w:type="dxa"/>
          </w:tcPr>
          <w:p w:rsidR="00A34C66" w:rsidRPr="00725052" w:rsidRDefault="00A34C66" w:rsidP="006150B5">
            <w:pPr>
              <w:shd w:val="clear" w:color="auto" w:fill="FFFFFF"/>
              <w:tabs>
                <w:tab w:val="num" w:pos="0"/>
                <w:tab w:val="left" w:pos="426"/>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  игрушечные птицы, </w:t>
            </w:r>
          </w:p>
        </w:tc>
      </w:tr>
      <w:tr w:rsidR="00A34C66" w:rsidRPr="00725052" w:rsidTr="00A34C66">
        <w:trPr>
          <w:gridAfter w:val="1"/>
          <w:wAfter w:w="281" w:type="dxa"/>
        </w:trPr>
        <w:tc>
          <w:tcPr>
            <w:tcW w:w="9005" w:type="dxa"/>
          </w:tcPr>
          <w:p w:rsidR="00A34C66" w:rsidRPr="00725052" w:rsidRDefault="00A34C66" w:rsidP="006150B5">
            <w:pPr>
              <w:shd w:val="clear" w:color="auto" w:fill="FFFFFF"/>
              <w:tabs>
                <w:tab w:val="num" w:pos="0"/>
                <w:tab w:val="left" w:pos="426"/>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 книжка с рассказами о дружбе святых подвижников и животных, </w:t>
            </w:r>
          </w:p>
        </w:tc>
      </w:tr>
      <w:tr w:rsidR="00A34C66" w:rsidRPr="00725052" w:rsidTr="00A34C66">
        <w:trPr>
          <w:gridAfter w:val="1"/>
          <w:wAfter w:w="281" w:type="dxa"/>
        </w:trPr>
        <w:tc>
          <w:tcPr>
            <w:tcW w:w="9005" w:type="dxa"/>
          </w:tcPr>
          <w:p w:rsidR="00A34C66" w:rsidRDefault="00A34C66" w:rsidP="006150B5">
            <w:pPr>
              <w:shd w:val="clear" w:color="auto" w:fill="FFFFFF"/>
              <w:tabs>
                <w:tab w:val="num" w:pos="0"/>
                <w:tab w:val="left" w:pos="426"/>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 материал для лепки. </w:t>
            </w:r>
          </w:p>
          <w:p w:rsidR="00A34C66" w:rsidRPr="00725052" w:rsidRDefault="00A34C66" w:rsidP="006150B5">
            <w:pPr>
              <w:shd w:val="clear" w:color="auto" w:fill="FFFFFF"/>
              <w:tabs>
                <w:tab w:val="num" w:pos="0"/>
                <w:tab w:val="left" w:pos="426"/>
              </w:tabs>
              <w:spacing w:after="0" w:line="240" w:lineRule="auto"/>
              <w:ind w:firstLine="142"/>
              <w:jc w:val="both"/>
              <w:rPr>
                <w:rFonts w:ascii="Times New Roman" w:hAnsi="Times New Roman" w:cs="Times New Roman"/>
                <w:color w:val="000000"/>
                <w:sz w:val="24"/>
                <w:szCs w:val="24"/>
              </w:rPr>
            </w:pP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jc w:val="both"/>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Ход занятия.</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Воспитатель показывает ребятам картину с изображением  Серафима Саро</w:t>
            </w:r>
            <w:r w:rsidRPr="00725052">
              <w:rPr>
                <w:rFonts w:ascii="Times New Roman" w:hAnsi="Times New Roman" w:cs="Times New Roman"/>
                <w:color w:val="000000"/>
                <w:sz w:val="24"/>
                <w:szCs w:val="24"/>
              </w:rPr>
              <w:t>в</w:t>
            </w:r>
            <w:r w:rsidRPr="00725052">
              <w:rPr>
                <w:rFonts w:ascii="Times New Roman" w:hAnsi="Times New Roman" w:cs="Times New Roman"/>
                <w:color w:val="000000"/>
                <w:sz w:val="24"/>
                <w:szCs w:val="24"/>
              </w:rPr>
              <w:t>ского, просит внимательно рассмотреть ее и рассказать, что на ней изображено.</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color w:val="000000"/>
                <w:sz w:val="24"/>
                <w:szCs w:val="24"/>
              </w:rPr>
              <w:t>: Да, ребята, действительно, на картине нарисован</w:t>
            </w:r>
            <w:r>
              <w:rPr>
                <w:rFonts w:ascii="Times New Roman" w:hAnsi="Times New Roman" w:cs="Times New Roman"/>
                <w:color w:val="000000"/>
                <w:sz w:val="24"/>
                <w:szCs w:val="24"/>
              </w:rPr>
              <w:t>ы дедушка, медведь, домик, лес.</w:t>
            </w:r>
            <w:r w:rsidR="001B746A">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Дедушка кормит медведя. Как вы думаете, медведь- дикое или домашнее ж</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вотное? Почему дикое? Может ли простой человек вот так, без страха кормить огромного дикого медведя? Как вы думаете, это опасно?</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Воспитатель беседует с детьми о том, в каких случаях человек может спокойно общаться с животными, постоянно ставя перед ребятами проблемные вопросы и с</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туации. Дети рассуждают и пытаются самостоятельно сделать выводы. Возвращаю</w:t>
            </w:r>
            <w:r w:rsidRPr="00725052">
              <w:rPr>
                <w:rFonts w:ascii="Times New Roman" w:hAnsi="Times New Roman" w:cs="Times New Roman"/>
                <w:color w:val="000000"/>
                <w:sz w:val="24"/>
                <w:szCs w:val="24"/>
              </w:rPr>
              <w:t>т</w:t>
            </w:r>
            <w:r w:rsidRPr="00725052">
              <w:rPr>
                <w:rFonts w:ascii="Times New Roman" w:hAnsi="Times New Roman" w:cs="Times New Roman"/>
                <w:color w:val="000000"/>
                <w:sz w:val="24"/>
                <w:szCs w:val="24"/>
              </w:rPr>
              <w:t>ся к изображению на картине.</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Боится ли зверя дедушка на картине? А боится ли зверь дедушку? Как вы думаете, они не боятся друг друга? Можем ли мы, посмотрев на картину, сказать что-то о дедушке: какой он? Дедушка на картине – добрый, ласковый. Его доброта даже излучает свет- сияние святости. Сердце дедушки наполнено любовью, которая соединяет человека с Богом и всем Божьим творением. А можем ли мы вести себя так, чтобы нас не боялись звери и птицы?</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Игра «Скажи наоборот»</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А сейчас немного поиграем с вами. Вставайте в круг.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Трудолюбивый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ленивый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Добрый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злой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Смирение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гордость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Терпеливый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нетерпеливый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Добродетельный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порочный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Искренний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лицемерный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Бескорыстный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корыстный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Любовь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ненависть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Мириться – браниться (ссориться)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Благословение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проклятие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Святой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грешник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Безгрешный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грешный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Прославить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опозорить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Отзывчивый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равнодушный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Молчаливый – болтливый</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Динамическая пауза</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Воспитатель предлагает детям задание: расставляет на полу стайку разных птичек. Нужно покормить птиц воображаемым кормом так, чтобы не спугнуть их, при этом произнося добрые, ласковые слова.</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В:</w:t>
            </w:r>
            <w:r w:rsidRPr="00725052">
              <w:rPr>
                <w:rFonts w:ascii="Times New Roman" w:hAnsi="Times New Roman" w:cs="Times New Roman"/>
                <w:color w:val="000000"/>
                <w:sz w:val="24"/>
                <w:szCs w:val="24"/>
              </w:rPr>
              <w:t xml:space="preserve"> А хотите ли вы узнать, что за дедушка изображен на картине? Это святой преподобный Серафим Саровский. Он так любил Бога, людей и все вокруг, что даже дикие звери чувствовали эту любовь и отвечали на нее незлобием, кротостью. В о</w:t>
            </w:r>
            <w:r w:rsidRPr="00725052">
              <w:rPr>
                <w:rFonts w:ascii="Times New Roman" w:hAnsi="Times New Roman" w:cs="Times New Roman"/>
                <w:color w:val="000000"/>
                <w:sz w:val="24"/>
                <w:szCs w:val="24"/>
              </w:rPr>
              <w:t>б</w:t>
            </w:r>
            <w:r w:rsidRPr="00725052">
              <w:rPr>
                <w:rFonts w:ascii="Times New Roman" w:hAnsi="Times New Roman" w:cs="Times New Roman"/>
                <w:color w:val="000000"/>
                <w:sz w:val="24"/>
                <w:szCs w:val="24"/>
              </w:rPr>
              <w:t>щении со святыми доброту проявляли разные животные: и медведи , и волки, и львы, и крокодилы.</w:t>
            </w:r>
          </w:p>
        </w:tc>
      </w:tr>
      <w:tr w:rsidR="00A34C66" w:rsidRPr="00725052" w:rsidTr="00A34C66">
        <w:trPr>
          <w:gridAfter w:val="1"/>
          <w:wAfter w:w="281" w:type="dxa"/>
        </w:trPr>
        <w:tc>
          <w:tcPr>
            <w:tcW w:w="9005" w:type="dxa"/>
          </w:tcPr>
          <w:p w:rsidR="00A34C66" w:rsidRPr="00725052" w:rsidRDefault="00A34C66" w:rsidP="006150B5">
            <w:pPr>
              <w:shd w:val="clear" w:color="auto" w:fill="FFFFFF"/>
              <w:spacing w:after="0" w:line="240" w:lineRule="auto"/>
              <w:ind w:firstLine="567"/>
              <w:jc w:val="both"/>
              <w:rPr>
                <w:rFonts w:ascii="Times New Roman" w:hAnsi="Times New Roman" w:cs="Times New Roman"/>
                <w:b/>
                <w:bCs/>
                <w:i/>
                <w:iCs/>
                <w:color w:val="000000"/>
                <w:sz w:val="24"/>
                <w:szCs w:val="24"/>
              </w:rPr>
            </w:pPr>
            <w:r w:rsidRPr="00725052">
              <w:rPr>
                <w:rFonts w:ascii="Times New Roman" w:hAnsi="Times New Roman" w:cs="Times New Roman"/>
                <w:color w:val="000000"/>
                <w:sz w:val="24"/>
                <w:szCs w:val="24"/>
              </w:rPr>
              <w:t xml:space="preserve">Можно показать ребятам иллюстрации из книжки с рассказами об общении святых подвижников с животными. </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b/>
                <w:bCs/>
                <w:iCs/>
                <w:color w:val="000000"/>
                <w:sz w:val="24"/>
                <w:szCs w:val="24"/>
              </w:rPr>
              <w:t>Подвижная игра «Медведь»</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Один из детей изображает медведя. Он делает вид, что спит. Дети собирают грибы и ягоды, поют:</w:t>
            </w:r>
          </w:p>
        </w:tc>
      </w:tr>
      <w:tr w:rsidR="00A34C66" w:rsidRPr="00725052" w:rsidTr="00A34C66">
        <w:trPr>
          <w:gridAfter w:val="1"/>
          <w:wAfter w:w="281" w:type="dxa"/>
        </w:trPr>
        <w:tc>
          <w:tcPr>
            <w:tcW w:w="9005" w:type="dxa"/>
          </w:tcPr>
          <w:p w:rsidR="00A34C66" w:rsidRPr="00725052" w:rsidRDefault="00A34C66" w:rsidP="006150B5">
            <w:pPr>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У медведя во бору,</w:t>
            </w:r>
          </w:p>
        </w:tc>
      </w:tr>
      <w:tr w:rsidR="00A34C66" w:rsidRPr="00725052" w:rsidTr="006150B5">
        <w:tc>
          <w:tcPr>
            <w:tcW w:w="9286" w:type="dxa"/>
            <w:gridSpan w:val="2"/>
          </w:tcPr>
          <w:p w:rsidR="00A34C66" w:rsidRPr="00725052" w:rsidRDefault="00A34C66" w:rsidP="006150B5">
            <w:pPr>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Грибы, ягоды беру.</w:t>
            </w:r>
          </w:p>
        </w:tc>
      </w:tr>
      <w:tr w:rsidR="00A34C66" w:rsidRPr="00725052" w:rsidTr="006150B5">
        <w:tc>
          <w:tcPr>
            <w:tcW w:w="9286" w:type="dxa"/>
            <w:gridSpan w:val="2"/>
          </w:tcPr>
          <w:p w:rsidR="00A34C66" w:rsidRPr="00725052" w:rsidRDefault="00A34C66" w:rsidP="006150B5">
            <w:pPr>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А медведь не спит,</w:t>
            </w:r>
          </w:p>
        </w:tc>
      </w:tr>
      <w:tr w:rsidR="00A34C66" w:rsidRPr="00725052" w:rsidTr="006150B5">
        <w:tc>
          <w:tcPr>
            <w:tcW w:w="9286" w:type="dxa"/>
            <w:gridSpan w:val="2"/>
          </w:tcPr>
          <w:p w:rsidR="00A34C66" w:rsidRPr="00725052" w:rsidRDefault="00A34C66" w:rsidP="006150B5">
            <w:pPr>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Всё на нас глядит.</w:t>
            </w:r>
          </w:p>
        </w:tc>
      </w:tr>
      <w:tr w:rsidR="00A34C66" w:rsidRPr="00725052" w:rsidTr="006150B5">
        <w:tc>
          <w:tcPr>
            <w:tcW w:w="9286" w:type="dxa"/>
            <w:gridSpan w:val="2"/>
          </w:tcPr>
          <w:p w:rsidR="00A34C66" w:rsidRPr="00725052" w:rsidRDefault="00A34C66" w:rsidP="006150B5">
            <w:pPr>
              <w:spacing w:after="0" w:line="240" w:lineRule="auto"/>
              <w:ind w:firstLine="851"/>
              <w:rPr>
                <w:rFonts w:ascii="Times New Roman" w:hAnsi="Times New Roman" w:cs="Times New Roman"/>
                <w:color w:val="000000"/>
                <w:sz w:val="24"/>
                <w:szCs w:val="24"/>
              </w:rPr>
            </w:pPr>
            <w:r w:rsidRPr="00725052">
              <w:rPr>
                <w:rFonts w:ascii="Times New Roman" w:hAnsi="Times New Roman" w:cs="Times New Roman"/>
                <w:iCs/>
                <w:color w:val="000000"/>
                <w:sz w:val="24"/>
                <w:szCs w:val="24"/>
              </w:rPr>
              <w:t>А потом как зарычит</w:t>
            </w:r>
          </w:p>
        </w:tc>
      </w:tr>
      <w:tr w:rsidR="00A34C66" w:rsidRPr="00725052" w:rsidTr="006150B5">
        <w:tc>
          <w:tcPr>
            <w:tcW w:w="9286" w:type="dxa"/>
            <w:gridSpan w:val="2"/>
          </w:tcPr>
          <w:p w:rsidR="00A34C66" w:rsidRPr="00725052" w:rsidRDefault="00A34C66" w:rsidP="006150B5">
            <w:pPr>
              <w:spacing w:after="0" w:line="240" w:lineRule="auto"/>
              <w:ind w:firstLine="851"/>
              <w:rPr>
                <w:rFonts w:ascii="Times New Roman" w:hAnsi="Times New Roman" w:cs="Times New Roman"/>
                <w:iCs/>
                <w:color w:val="000000"/>
                <w:sz w:val="24"/>
                <w:szCs w:val="24"/>
              </w:rPr>
            </w:pPr>
            <w:r w:rsidRPr="00725052">
              <w:rPr>
                <w:rFonts w:ascii="Times New Roman" w:hAnsi="Times New Roman" w:cs="Times New Roman"/>
                <w:iCs/>
                <w:color w:val="000000"/>
                <w:sz w:val="24"/>
                <w:szCs w:val="24"/>
              </w:rPr>
              <w:t>И за нами побежит.</w:t>
            </w:r>
          </w:p>
        </w:tc>
      </w:tr>
      <w:tr w:rsidR="00A34C66" w:rsidRPr="00725052" w:rsidTr="006150B5">
        <w:tc>
          <w:tcPr>
            <w:tcW w:w="9286" w:type="dxa"/>
            <w:gridSpan w:val="2"/>
          </w:tcPr>
          <w:p w:rsidR="00A34C66" w:rsidRPr="00725052" w:rsidRDefault="00A34C66" w:rsidP="006150B5">
            <w:pPr>
              <w:spacing w:after="0" w:line="240" w:lineRule="auto"/>
              <w:jc w:val="both"/>
              <w:rPr>
                <w:rStyle w:val="c0"/>
                <w:rFonts w:ascii="Times New Roman" w:hAnsi="Times New Roman" w:cs="Times New Roman"/>
                <w:b/>
                <w:bCs/>
                <w:color w:val="000000"/>
                <w:sz w:val="24"/>
                <w:szCs w:val="24"/>
              </w:rPr>
            </w:pPr>
            <w:r w:rsidRPr="00725052">
              <w:rPr>
                <w:rFonts w:ascii="Times New Roman" w:hAnsi="Times New Roman" w:cs="Times New Roman"/>
                <w:color w:val="000000"/>
                <w:sz w:val="24"/>
                <w:szCs w:val="24"/>
              </w:rPr>
              <w:t>Медведь встает и начинает гоняться за детьми.</w:t>
            </w:r>
          </w:p>
        </w:tc>
      </w:tr>
      <w:tr w:rsidR="00A34C66" w:rsidRPr="00725052" w:rsidTr="006150B5">
        <w:tc>
          <w:tcPr>
            <w:tcW w:w="9286" w:type="dxa"/>
            <w:gridSpan w:val="2"/>
          </w:tcPr>
          <w:p w:rsidR="00A34C66" w:rsidRPr="00725052" w:rsidRDefault="00A34C66" w:rsidP="006150B5">
            <w:pPr>
              <w:shd w:val="clear" w:color="auto" w:fill="FFFFFF"/>
              <w:spacing w:after="0" w:line="240" w:lineRule="auto"/>
              <w:ind w:firstLine="567"/>
              <w:jc w:val="both"/>
              <w:rPr>
                <w:rStyle w:val="c0"/>
                <w:rFonts w:ascii="Times New Roman" w:hAnsi="Times New Roman" w:cs="Times New Roman"/>
                <w:b/>
                <w:bCs/>
                <w:color w:val="000000"/>
                <w:sz w:val="24"/>
                <w:szCs w:val="24"/>
              </w:rPr>
            </w:pPr>
            <w:r w:rsidRPr="00725052">
              <w:rPr>
                <w:rStyle w:val="c0"/>
                <w:rFonts w:ascii="Times New Roman" w:hAnsi="Times New Roman" w:cs="Times New Roman"/>
                <w:b/>
                <w:bCs/>
                <w:color w:val="000000"/>
                <w:sz w:val="24"/>
                <w:szCs w:val="24"/>
              </w:rPr>
              <w:t>Продуктивная деятельность. «Медведь»</w:t>
            </w:r>
          </w:p>
        </w:tc>
      </w:tr>
      <w:tr w:rsidR="00A34C66" w:rsidRPr="00725052" w:rsidTr="006150B5">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Педагог предлагает детям слепить из глины фигуру медведя,  который жил вместе с Серафимом Саровским. Какими чертами обладал зверь,  когда стал  жить около св</w:t>
            </w:r>
            <w:r w:rsidRPr="00725052">
              <w:rPr>
                <w:rFonts w:ascii="Times New Roman" w:hAnsi="Times New Roman" w:cs="Times New Roman"/>
                <w:color w:val="000000"/>
                <w:sz w:val="24"/>
                <w:szCs w:val="24"/>
              </w:rPr>
              <w:t>я</w:t>
            </w:r>
            <w:r w:rsidRPr="00725052">
              <w:rPr>
                <w:rFonts w:ascii="Times New Roman" w:hAnsi="Times New Roman" w:cs="Times New Roman"/>
                <w:color w:val="000000"/>
                <w:sz w:val="24"/>
                <w:szCs w:val="24"/>
              </w:rPr>
              <w:t>того? Постарайтесь передать эти черты.</w:t>
            </w:r>
          </w:p>
        </w:tc>
      </w:tr>
      <w:tr w:rsidR="00A34C66" w:rsidRPr="00725052" w:rsidTr="006150B5">
        <w:tc>
          <w:tcPr>
            <w:tcW w:w="9286" w:type="dxa"/>
            <w:gridSpan w:val="2"/>
          </w:tcPr>
          <w:p w:rsidR="00A34C66" w:rsidRPr="00725052" w:rsidRDefault="00A34C66" w:rsidP="006150B5">
            <w:pPr>
              <w:pStyle w:val="c5"/>
              <w:shd w:val="clear" w:color="auto" w:fill="FFFFFF"/>
              <w:spacing w:before="0" w:beforeAutospacing="0" w:after="0" w:afterAutospacing="0"/>
              <w:ind w:firstLine="567"/>
              <w:jc w:val="both"/>
              <w:rPr>
                <w:rStyle w:val="c2"/>
                <w:b/>
                <w:color w:val="000000"/>
              </w:rPr>
            </w:pPr>
            <w:r w:rsidRPr="00725052">
              <w:rPr>
                <w:rStyle w:val="c2"/>
                <w:b/>
                <w:color w:val="000000"/>
              </w:rPr>
              <w:t>Итог занятия</w:t>
            </w:r>
          </w:p>
        </w:tc>
      </w:tr>
      <w:tr w:rsidR="00A34C66" w:rsidRPr="00725052" w:rsidTr="006150B5">
        <w:tc>
          <w:tcPr>
            <w:tcW w:w="9286" w:type="dxa"/>
            <w:gridSpan w:val="2"/>
          </w:tcPr>
          <w:p w:rsidR="00A34C66" w:rsidRPr="00725052" w:rsidRDefault="00A34C66" w:rsidP="006150B5">
            <w:pPr>
              <w:pStyle w:val="c5"/>
              <w:shd w:val="clear" w:color="auto" w:fill="FFFFFF"/>
              <w:spacing w:before="0" w:beforeAutospacing="0" w:after="0" w:afterAutospacing="0"/>
              <w:ind w:firstLine="567"/>
              <w:jc w:val="both"/>
              <w:rPr>
                <w:rStyle w:val="c2"/>
                <w:color w:val="000000"/>
              </w:rPr>
            </w:pPr>
            <w:r w:rsidRPr="00725052">
              <w:rPr>
                <w:rStyle w:val="c2"/>
                <w:color w:val="000000"/>
              </w:rPr>
              <w:t>Что нового вы узнали на занятии?</w:t>
            </w:r>
          </w:p>
        </w:tc>
      </w:tr>
      <w:tr w:rsidR="00A34C66" w:rsidRPr="00725052" w:rsidTr="006150B5">
        <w:tc>
          <w:tcPr>
            <w:tcW w:w="9286" w:type="dxa"/>
            <w:gridSpan w:val="2"/>
          </w:tcPr>
          <w:p w:rsidR="00A34C66" w:rsidRPr="00725052" w:rsidRDefault="00A34C66" w:rsidP="006150B5">
            <w:pPr>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sz w:val="24"/>
                <w:szCs w:val="24"/>
              </w:rPr>
              <w:t xml:space="preserve"> Какими же качествами обладал батюшка Серафим? Ответы  детей:  трудолюб</w:t>
            </w:r>
            <w:r w:rsidRPr="00725052">
              <w:rPr>
                <w:rFonts w:ascii="Times New Roman" w:hAnsi="Times New Roman" w:cs="Times New Roman"/>
                <w:sz w:val="24"/>
                <w:szCs w:val="24"/>
              </w:rPr>
              <w:t>и</w:t>
            </w:r>
            <w:r w:rsidRPr="00725052">
              <w:rPr>
                <w:rFonts w:ascii="Times New Roman" w:hAnsi="Times New Roman" w:cs="Times New Roman"/>
                <w:sz w:val="24"/>
                <w:szCs w:val="24"/>
              </w:rPr>
              <w:t>ем,  добротой,  смирением,  всех  любил,  благословлял  и прославлял святую церковь</w:t>
            </w:r>
          </w:p>
        </w:tc>
      </w:tr>
      <w:tr w:rsidR="00A34C66" w:rsidRPr="00725052" w:rsidTr="006150B5">
        <w:tc>
          <w:tcPr>
            <w:tcW w:w="9286" w:type="dxa"/>
            <w:gridSpan w:val="2"/>
          </w:tcPr>
          <w:p w:rsidR="00A34C66" w:rsidRPr="00725052" w:rsidRDefault="00A34C66" w:rsidP="006150B5">
            <w:pPr>
              <w:spacing w:after="0"/>
              <w:ind w:firstLine="567"/>
              <w:jc w:val="both"/>
              <w:rPr>
                <w:rFonts w:ascii="Times New Roman" w:hAnsi="Times New Roman" w:cs="Times New Roman"/>
                <w:sz w:val="24"/>
                <w:szCs w:val="24"/>
              </w:rPr>
            </w:pPr>
            <w:r w:rsidRPr="00725052">
              <w:rPr>
                <w:rFonts w:ascii="Times New Roman" w:hAnsi="Times New Roman" w:cs="Times New Roman"/>
                <w:b/>
                <w:sz w:val="24"/>
                <w:szCs w:val="24"/>
              </w:rPr>
              <w:t xml:space="preserve"> В:</w:t>
            </w:r>
            <w:r w:rsidRPr="00725052">
              <w:rPr>
                <w:rFonts w:ascii="Times New Roman" w:hAnsi="Times New Roman" w:cs="Times New Roman"/>
                <w:sz w:val="24"/>
                <w:szCs w:val="24"/>
              </w:rPr>
              <w:t xml:space="preserve"> Дети, мы должны брать с вами пример с батюшки Серафима и стараться быть похожими на него. Какие же черты характера мы должны воспитывать в себе? </w:t>
            </w:r>
          </w:p>
        </w:tc>
      </w:tr>
      <w:tr w:rsidR="00A34C66" w:rsidRPr="00725052" w:rsidTr="006150B5">
        <w:tc>
          <w:tcPr>
            <w:tcW w:w="9286" w:type="dxa"/>
            <w:gridSpan w:val="2"/>
          </w:tcPr>
          <w:p w:rsidR="00A34C66" w:rsidRDefault="00A34C66" w:rsidP="006150B5">
            <w:pPr>
              <w:shd w:val="clear" w:color="auto" w:fill="FFFFFF"/>
              <w:spacing w:after="0" w:line="240" w:lineRule="auto"/>
              <w:ind w:firstLine="567"/>
              <w:jc w:val="both"/>
              <w:rPr>
                <w:rStyle w:val="c2"/>
                <w:rFonts w:ascii="Times New Roman" w:hAnsi="Times New Roman" w:cs="Times New Roman"/>
                <w:color w:val="000000"/>
                <w:sz w:val="24"/>
                <w:szCs w:val="24"/>
              </w:rPr>
            </w:pPr>
          </w:p>
          <w:p w:rsidR="00A34C66" w:rsidRPr="00725052" w:rsidRDefault="00A34C66" w:rsidP="006150B5">
            <w:pPr>
              <w:shd w:val="clear" w:color="auto" w:fill="FFFFFF"/>
              <w:spacing w:after="0" w:line="240" w:lineRule="auto"/>
              <w:ind w:firstLine="567"/>
              <w:jc w:val="both"/>
              <w:rPr>
                <w:rStyle w:val="c2"/>
                <w:rFonts w:ascii="Times New Roman" w:hAnsi="Times New Roman" w:cs="Times New Roman"/>
                <w:color w:val="000000"/>
                <w:sz w:val="24"/>
                <w:szCs w:val="24"/>
              </w:rPr>
            </w:pPr>
          </w:p>
        </w:tc>
      </w:tr>
      <w:tr w:rsidR="00A34C66" w:rsidRPr="00725052" w:rsidTr="006150B5">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p>
        </w:tc>
      </w:tr>
      <w:tr w:rsidR="00A34C66" w:rsidRPr="00725052" w:rsidTr="006150B5">
        <w:tc>
          <w:tcPr>
            <w:tcW w:w="9286" w:type="dxa"/>
            <w:gridSpan w:val="2"/>
          </w:tcPr>
          <w:p w:rsidR="00A34C66" w:rsidRPr="0072505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p>
        </w:tc>
      </w:tr>
      <w:tr w:rsidR="00A34C66" w:rsidRPr="00725052" w:rsidTr="006150B5">
        <w:tc>
          <w:tcPr>
            <w:tcW w:w="9286" w:type="dxa"/>
            <w:gridSpan w:val="2"/>
          </w:tcPr>
          <w:p w:rsidR="00A34C66" w:rsidRPr="00725052" w:rsidRDefault="00A34C66" w:rsidP="006150B5">
            <w:pPr>
              <w:shd w:val="clear" w:color="auto" w:fill="FFFFFF"/>
              <w:spacing w:after="0"/>
              <w:jc w:val="both"/>
              <w:rPr>
                <w:rStyle w:val="c2"/>
                <w:rFonts w:ascii="Times New Roman" w:hAnsi="Times New Roman" w:cs="Times New Roman"/>
                <w:color w:val="000000"/>
                <w:sz w:val="24"/>
                <w:szCs w:val="24"/>
              </w:rPr>
            </w:pPr>
          </w:p>
        </w:tc>
      </w:tr>
      <w:tr w:rsidR="00A34C66" w:rsidRPr="00725052" w:rsidTr="006150B5">
        <w:tc>
          <w:tcPr>
            <w:tcW w:w="9286" w:type="dxa"/>
            <w:gridSpan w:val="2"/>
          </w:tcPr>
          <w:p w:rsidR="00A34C66" w:rsidRPr="00725052" w:rsidRDefault="00A34C66" w:rsidP="006150B5">
            <w:pPr>
              <w:shd w:val="clear" w:color="auto" w:fill="FFFFFF"/>
              <w:jc w:val="both"/>
              <w:rPr>
                <w:rStyle w:val="c2"/>
                <w:rFonts w:ascii="Times New Roman" w:hAnsi="Times New Roman" w:cs="Times New Roman"/>
                <w:color w:val="000000"/>
                <w:sz w:val="24"/>
                <w:szCs w:val="24"/>
              </w:rPr>
            </w:pPr>
          </w:p>
        </w:tc>
      </w:tr>
      <w:tr w:rsidR="00A34C66" w:rsidRPr="00725052" w:rsidTr="006150B5">
        <w:tc>
          <w:tcPr>
            <w:tcW w:w="9286" w:type="dxa"/>
            <w:gridSpan w:val="2"/>
          </w:tcPr>
          <w:p w:rsidR="00A34C66" w:rsidRPr="00725052" w:rsidRDefault="00A34C66" w:rsidP="006150B5">
            <w:pPr>
              <w:shd w:val="clear" w:color="auto" w:fill="FFFFFF"/>
              <w:rPr>
                <w:rFonts w:ascii="Times New Roman" w:hAnsi="Times New Roman" w:cs="Times New Roman"/>
                <w:color w:val="000000"/>
                <w:sz w:val="24"/>
                <w:szCs w:val="24"/>
              </w:rPr>
            </w:pPr>
          </w:p>
        </w:tc>
      </w:tr>
    </w:tbl>
    <w:p w:rsidR="00A34C66" w:rsidRPr="00725052" w:rsidRDefault="00A34C66" w:rsidP="00A34C66">
      <w:pPr>
        <w:shd w:val="clear" w:color="auto" w:fill="FFFFFF"/>
        <w:ind w:firstLine="426"/>
        <w:rPr>
          <w:rFonts w:ascii="Times New Roman" w:hAnsi="Times New Roman" w:cs="Times New Roman"/>
          <w:color w:val="000000"/>
          <w:sz w:val="24"/>
          <w:szCs w:val="24"/>
        </w:rPr>
      </w:pPr>
    </w:p>
    <w:p w:rsidR="00A34C66" w:rsidRPr="00725052" w:rsidRDefault="00A34C66" w:rsidP="00A34C66">
      <w:pPr>
        <w:rPr>
          <w:rFonts w:ascii="Times New Roman" w:hAnsi="Times New Roman" w:cs="Times New Roman"/>
          <w:sz w:val="24"/>
          <w:szCs w:val="24"/>
        </w:rPr>
      </w:pPr>
    </w:p>
    <w:p w:rsidR="00A34C66"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Default="00A34C66" w:rsidP="00A34C66">
      <w:pPr>
        <w:shd w:val="clear" w:color="auto" w:fill="FFFFFF"/>
        <w:spacing w:after="0" w:line="240" w:lineRule="auto"/>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jc w:val="both"/>
        <w:rPr>
          <w:rFonts w:ascii="Times New Roman" w:hAnsi="Times New Roman" w:cs="Times New Roman"/>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Занятие № 18</w:t>
            </w:r>
          </w:p>
        </w:tc>
      </w:tr>
      <w:tr w:rsidR="00A34C66" w:rsidRPr="00725052" w:rsidTr="006150B5">
        <w:tc>
          <w:tcPr>
            <w:tcW w:w="9286" w:type="dxa"/>
          </w:tcPr>
          <w:p w:rsidR="00A34C66" w:rsidRPr="00725052" w:rsidRDefault="00A34C66" w:rsidP="006150B5">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«Четыре рукавички» поздравление весенних именинников</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 xml:space="preserve">: </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закрепить традицию празднования в группе праздника «Четыре рукавички» с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здравлением тех, кто отмечал день рождения или именины;</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знакомить детей с яркими фрагментами жизнеописаний святых- небесных покров</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телей именинников;</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воспитывать желание подражать добрым образцам, уважение к традициям русского народа</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-воспитывать желание подражать добрым образцам, формировать доброжелательные взаимоотношения между детьми.</w:t>
            </w:r>
          </w:p>
        </w:tc>
      </w:tr>
      <w:tr w:rsidR="00A34C66" w:rsidRPr="00725052" w:rsidTr="006150B5">
        <w:tc>
          <w:tcPr>
            <w:tcW w:w="9286" w:type="dxa"/>
          </w:tcPr>
          <w:p w:rsidR="00A34C66" w:rsidRPr="00725052" w:rsidRDefault="00A34C66" w:rsidP="006150B5">
            <w:pPr>
              <w:shd w:val="clear" w:color="auto" w:fill="FFFFFF"/>
              <w:spacing w:after="0" w:line="240" w:lineRule="auto"/>
              <w:jc w:val="both"/>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Предварительная работа</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изготовление детьми подарков для именинников</w:t>
            </w:r>
          </w:p>
        </w:tc>
      </w:tr>
      <w:tr w:rsidR="00A34C66" w:rsidRPr="00725052" w:rsidTr="006150B5">
        <w:tc>
          <w:tcPr>
            <w:tcW w:w="9286" w:type="dxa"/>
          </w:tcPr>
          <w:p w:rsidR="00A34C66" w:rsidRPr="0072505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разучивание стихов и песен</w:t>
            </w:r>
          </w:p>
        </w:tc>
      </w:tr>
      <w:tr w:rsidR="00A34C66" w:rsidRPr="00725052" w:rsidTr="006150B5">
        <w:tc>
          <w:tcPr>
            <w:tcW w:w="9286" w:type="dxa"/>
          </w:tcPr>
          <w:p w:rsidR="00A34C66" w:rsidRPr="00725052" w:rsidRDefault="00A34C66" w:rsidP="006150B5">
            <w:pPr>
              <w:pStyle w:val="af1"/>
              <w:shd w:val="clear" w:color="auto" w:fill="FFFFFF"/>
              <w:ind w:left="0"/>
              <w:jc w:val="both"/>
              <w:rPr>
                <w:rFonts w:eastAsia="Times New Roman"/>
                <w:color w:val="000000"/>
                <w:szCs w:val="24"/>
              </w:rPr>
            </w:pPr>
            <w:r w:rsidRPr="00725052">
              <w:rPr>
                <w:rStyle w:val="c0"/>
                <w:b/>
                <w:bCs/>
                <w:color w:val="000000"/>
                <w:szCs w:val="24"/>
              </w:rPr>
              <w:t>Оборудование и материалы</w:t>
            </w:r>
            <w:r w:rsidRPr="00725052">
              <w:rPr>
                <w:rFonts w:eastAsia="Times New Roman"/>
                <w:color w:val="000000"/>
                <w:szCs w:val="24"/>
              </w:rPr>
              <w:t xml:space="preserve">  </w:t>
            </w:r>
          </w:p>
        </w:tc>
      </w:tr>
      <w:tr w:rsidR="00A34C66" w:rsidRPr="00725052" w:rsidTr="006150B5">
        <w:tc>
          <w:tcPr>
            <w:tcW w:w="9286" w:type="dxa"/>
          </w:tcPr>
          <w:p w:rsidR="00A34C66" w:rsidRPr="00725052" w:rsidRDefault="00A34C66" w:rsidP="006150B5">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Репродукции икон или иконы с изображением святого князя Даниила Московского, святой мученицы Галины, преподобного Алексия, человека Божия.</w:t>
            </w:r>
          </w:p>
        </w:tc>
      </w:tr>
      <w:tr w:rsidR="00A34C66" w:rsidRPr="00725052" w:rsidTr="006150B5">
        <w:tc>
          <w:tcPr>
            <w:tcW w:w="9286" w:type="dxa"/>
          </w:tcPr>
          <w:p w:rsidR="00A34C66" w:rsidRDefault="00A34C66" w:rsidP="006150B5">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Самодельные подарки именинникам.</w:t>
            </w:r>
          </w:p>
          <w:p w:rsidR="00A34C66" w:rsidRPr="00725052" w:rsidRDefault="00A34C66" w:rsidP="006150B5">
            <w:pPr>
              <w:shd w:val="clear" w:color="auto" w:fill="FFFFFF"/>
              <w:tabs>
                <w:tab w:val="left" w:pos="851"/>
              </w:tabs>
              <w:spacing w:after="0" w:line="240" w:lineRule="auto"/>
              <w:ind w:firstLine="142"/>
              <w:jc w:val="both"/>
              <w:rPr>
                <w:rFonts w:ascii="Times New Roman" w:hAnsi="Times New Roman" w:cs="Times New Roman"/>
                <w:color w:val="000000"/>
                <w:sz w:val="24"/>
                <w:szCs w:val="24"/>
              </w:rPr>
            </w:pPr>
          </w:p>
        </w:tc>
      </w:tr>
      <w:tr w:rsidR="00A34C66" w:rsidRPr="00725052" w:rsidTr="006150B5">
        <w:tc>
          <w:tcPr>
            <w:tcW w:w="9286" w:type="dxa"/>
          </w:tcPr>
          <w:p w:rsidR="00A34C66" w:rsidRPr="00725052" w:rsidRDefault="00A34C66" w:rsidP="006150B5">
            <w:pPr>
              <w:shd w:val="clear" w:color="auto" w:fill="FFFFFF"/>
              <w:tabs>
                <w:tab w:val="left" w:pos="851"/>
              </w:tabs>
              <w:spacing w:after="0"/>
              <w:jc w:val="both"/>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Ход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 </w:t>
            </w:r>
            <w:r w:rsidRPr="00725052">
              <w:rPr>
                <w:rFonts w:ascii="Times New Roman" w:hAnsi="Times New Roman" w:cs="Times New Roman"/>
                <w:color w:val="000000"/>
                <w:sz w:val="24"/>
                <w:szCs w:val="24"/>
              </w:rPr>
              <w:t xml:space="preserve">Наш праздник «Четыре рукавички» посвящен сегодня поздравлению тех ребят. Которые отмечают свои дни рождения и именины весной. </w:t>
            </w:r>
          </w:p>
        </w:tc>
      </w:tr>
      <w:tr w:rsidR="00A34C66" w:rsidRPr="00725052" w:rsidTr="006150B5">
        <w:tc>
          <w:tcPr>
            <w:tcW w:w="9286" w:type="dxa"/>
          </w:tcPr>
          <w:p w:rsidR="00A34C66" w:rsidRPr="00725052"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725052">
              <w:rPr>
                <w:rFonts w:ascii="Times New Roman" w:hAnsi="Times New Roman" w:cs="Times New Roman"/>
                <w:color w:val="000000"/>
                <w:sz w:val="24"/>
                <w:szCs w:val="24"/>
              </w:rPr>
              <w:t>В весенний солнечный денек</w:t>
            </w:r>
          </w:p>
        </w:tc>
      </w:tr>
      <w:tr w:rsidR="00A34C66" w:rsidRPr="00725052" w:rsidTr="006150B5">
        <w:tc>
          <w:tcPr>
            <w:tcW w:w="9286" w:type="dxa"/>
          </w:tcPr>
          <w:p w:rsidR="00A34C66" w:rsidRPr="00725052"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725052">
              <w:rPr>
                <w:rFonts w:ascii="Times New Roman" w:hAnsi="Times New Roman" w:cs="Times New Roman"/>
                <w:color w:val="000000"/>
                <w:sz w:val="24"/>
                <w:szCs w:val="24"/>
              </w:rPr>
              <w:t>На свет родились ангелочки</w:t>
            </w:r>
          </w:p>
        </w:tc>
      </w:tr>
      <w:tr w:rsidR="00A34C66" w:rsidRPr="00725052" w:rsidTr="006150B5">
        <w:tc>
          <w:tcPr>
            <w:tcW w:w="9286" w:type="dxa"/>
          </w:tcPr>
          <w:p w:rsidR="00A34C66" w:rsidRPr="00725052"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725052">
              <w:rPr>
                <w:rFonts w:ascii="Times New Roman" w:hAnsi="Times New Roman" w:cs="Times New Roman"/>
                <w:color w:val="000000"/>
                <w:sz w:val="24"/>
                <w:szCs w:val="24"/>
              </w:rPr>
              <w:t>Красивое имя вскоре им дали,</w:t>
            </w:r>
          </w:p>
        </w:tc>
      </w:tr>
      <w:tr w:rsidR="00A34C66" w:rsidRPr="00725052" w:rsidTr="006150B5">
        <w:tc>
          <w:tcPr>
            <w:tcW w:w="9286" w:type="dxa"/>
          </w:tcPr>
          <w:p w:rsidR="00A34C66" w:rsidRPr="00725052"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725052">
              <w:rPr>
                <w:rFonts w:ascii="Times New Roman" w:hAnsi="Times New Roman" w:cs="Times New Roman"/>
                <w:color w:val="000000"/>
                <w:sz w:val="24"/>
                <w:szCs w:val="24"/>
              </w:rPr>
              <w:t>И в доме все счастливей стали.</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17 марта празднуется память святого благоверного князя </w:t>
            </w:r>
            <w:r w:rsidRPr="00725052">
              <w:rPr>
                <w:rFonts w:ascii="Times New Roman" w:hAnsi="Times New Roman" w:cs="Times New Roman"/>
                <w:bCs/>
                <w:color w:val="000000"/>
                <w:sz w:val="24"/>
                <w:szCs w:val="24"/>
              </w:rPr>
              <w:t>Даниила Московского</w:t>
            </w:r>
            <w:r w:rsidRPr="00725052">
              <w:rPr>
                <w:rFonts w:ascii="Times New Roman" w:hAnsi="Times New Roman" w:cs="Times New Roman"/>
                <w:b/>
                <w:bCs/>
                <w:color w:val="000000"/>
                <w:sz w:val="24"/>
                <w:szCs w:val="24"/>
              </w:rPr>
              <w:t>.</w:t>
            </w:r>
            <w:r w:rsidRPr="00725052">
              <w:rPr>
                <w:rFonts w:ascii="Times New Roman" w:hAnsi="Times New Roman" w:cs="Times New Roman"/>
                <w:color w:val="000000"/>
                <w:sz w:val="24"/>
                <w:szCs w:val="24"/>
              </w:rPr>
              <w:t> В переводе на русский язык имя Даниил означает «суд Божий» или «судия Божий». Как вы думаете, ребята, что такое суд и каким он может быть? Справедливым или неспр</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ведливым, жестоким или милосердным? А каков суд Божий? Да, он всегда и справе</w:t>
            </w:r>
            <w:r w:rsidRPr="00725052">
              <w:rPr>
                <w:rFonts w:ascii="Times New Roman" w:hAnsi="Times New Roman" w:cs="Times New Roman"/>
                <w:color w:val="000000"/>
                <w:sz w:val="24"/>
                <w:szCs w:val="24"/>
              </w:rPr>
              <w:t>д</w:t>
            </w:r>
            <w:r w:rsidRPr="00725052">
              <w:rPr>
                <w:rFonts w:ascii="Times New Roman" w:hAnsi="Times New Roman" w:cs="Times New Roman"/>
                <w:color w:val="000000"/>
                <w:sz w:val="24"/>
                <w:szCs w:val="24"/>
              </w:rPr>
              <w:t>лив, и милостив. Справедливым и милосердным призывает быть человека, носящего имя Даниил, это значение его имени (повествования о святых  дается в приложении).</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bCs/>
                <w:color w:val="000000"/>
                <w:sz w:val="24"/>
                <w:szCs w:val="24"/>
              </w:rPr>
            </w:pPr>
            <w:r w:rsidRPr="00725052">
              <w:rPr>
                <w:rFonts w:ascii="Times New Roman" w:hAnsi="Times New Roman" w:cs="Times New Roman"/>
                <w:bCs/>
                <w:color w:val="000000"/>
                <w:sz w:val="24"/>
                <w:szCs w:val="24"/>
              </w:rPr>
              <w:t>Проводится музыкальная народная игра «Бояре, бояре, а мы к вам пришли…»</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bCs/>
                <w:color w:val="000000"/>
                <w:sz w:val="24"/>
                <w:szCs w:val="24"/>
              </w:rPr>
              <w:t> </w:t>
            </w:r>
            <w:r w:rsidRPr="00725052">
              <w:rPr>
                <w:rFonts w:ascii="Times New Roman" w:hAnsi="Times New Roman" w:cs="Times New Roman"/>
                <w:color w:val="000000"/>
                <w:sz w:val="24"/>
                <w:szCs w:val="24"/>
              </w:rPr>
              <w:t>23 марта празднуют именины те, кто носит имя </w:t>
            </w:r>
            <w:r w:rsidRPr="00725052">
              <w:rPr>
                <w:rFonts w:ascii="Times New Roman" w:hAnsi="Times New Roman" w:cs="Times New Roman"/>
                <w:bCs/>
                <w:color w:val="000000"/>
                <w:sz w:val="24"/>
                <w:szCs w:val="24"/>
              </w:rPr>
              <w:t>Галина.</w:t>
            </w:r>
            <w:r w:rsidRPr="00725052">
              <w:rPr>
                <w:rFonts w:ascii="Times New Roman" w:hAnsi="Times New Roman" w:cs="Times New Roman"/>
                <w:color w:val="000000"/>
                <w:sz w:val="24"/>
                <w:szCs w:val="24"/>
              </w:rPr>
              <w:t> В переводе на русский язык Галина означает «тишина», «спокойствие». Имя Галина зовет дарить людям мир и тишину. А небесная покровительница Галин – святая мученица Галина – жила в дре</w:t>
            </w:r>
            <w:r w:rsidRPr="00725052">
              <w:rPr>
                <w:rFonts w:ascii="Times New Roman" w:hAnsi="Times New Roman" w:cs="Times New Roman"/>
                <w:color w:val="000000"/>
                <w:sz w:val="24"/>
                <w:szCs w:val="24"/>
              </w:rPr>
              <w:t>в</w:t>
            </w:r>
            <w:r w:rsidRPr="00725052">
              <w:rPr>
                <w:rFonts w:ascii="Times New Roman" w:hAnsi="Times New Roman" w:cs="Times New Roman"/>
                <w:color w:val="000000"/>
                <w:sz w:val="24"/>
                <w:szCs w:val="24"/>
              </w:rPr>
              <w:t>ние времена, в душе ее райскими цветами цвели добродетели веры и любви. Игра «С</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довник»</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bCs/>
                <w:color w:val="000000"/>
                <w:sz w:val="24"/>
                <w:szCs w:val="24"/>
              </w:rPr>
              <w:t>Исполняется русский народный танец «Золотые ворота».</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В</w:t>
            </w:r>
            <w:r w:rsidRPr="00725052">
              <w:rPr>
                <w:rFonts w:ascii="Times New Roman" w:hAnsi="Times New Roman" w:cs="Times New Roman"/>
                <w:bCs/>
                <w:color w:val="000000"/>
                <w:sz w:val="24"/>
                <w:szCs w:val="24"/>
              </w:rPr>
              <w:t>: </w:t>
            </w:r>
            <w:r w:rsidRPr="00725052">
              <w:rPr>
                <w:rFonts w:ascii="Times New Roman" w:hAnsi="Times New Roman" w:cs="Times New Roman"/>
                <w:color w:val="000000"/>
                <w:sz w:val="24"/>
                <w:szCs w:val="24"/>
              </w:rPr>
              <w:t>30 марта, в день памяти преподобного </w:t>
            </w:r>
            <w:r w:rsidRPr="00725052">
              <w:rPr>
                <w:rFonts w:ascii="Times New Roman" w:hAnsi="Times New Roman" w:cs="Times New Roman"/>
                <w:bCs/>
                <w:color w:val="000000"/>
                <w:sz w:val="24"/>
                <w:szCs w:val="24"/>
              </w:rPr>
              <w:t>Алексия,</w:t>
            </w:r>
            <w:r w:rsidRPr="00725052">
              <w:rPr>
                <w:rFonts w:ascii="Times New Roman" w:hAnsi="Times New Roman" w:cs="Times New Roman"/>
                <w:color w:val="000000"/>
                <w:sz w:val="24"/>
                <w:szCs w:val="24"/>
              </w:rPr>
              <w:t> человека Божия, отмечают свои именины те, кто носит имя Алексий (так звучит по-славянски имя Алексей). В п</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реводе на русский язык это имя означает «защитник». Как вы думаете, какую жизне</w:t>
            </w:r>
            <w:r w:rsidRPr="00725052">
              <w:rPr>
                <w:rFonts w:ascii="Times New Roman" w:hAnsi="Times New Roman" w:cs="Times New Roman"/>
                <w:color w:val="000000"/>
                <w:sz w:val="24"/>
                <w:szCs w:val="24"/>
              </w:rPr>
              <w:t>н</w:t>
            </w:r>
            <w:r w:rsidRPr="00725052">
              <w:rPr>
                <w:rFonts w:ascii="Times New Roman" w:hAnsi="Times New Roman" w:cs="Times New Roman"/>
                <w:color w:val="000000"/>
                <w:sz w:val="24"/>
                <w:szCs w:val="24"/>
              </w:rPr>
              <w:t>ную задачу ставит перед человеком имя Алексий?</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отвечают на вопрос, при необходимости педагог уточняет ответы и расск</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зывает о святом Алексии.</w:t>
            </w:r>
            <w:r w:rsidRPr="00725052">
              <w:rPr>
                <w:rFonts w:ascii="Times New Roman" w:hAnsi="Times New Roman" w:cs="Times New Roman"/>
                <w:bCs/>
                <w:color w:val="000000"/>
                <w:sz w:val="24"/>
                <w:szCs w:val="24"/>
              </w:rPr>
              <w:t> </w:t>
            </w:r>
            <w:r w:rsidRPr="00725052">
              <w:rPr>
                <w:rFonts w:ascii="Times New Roman" w:hAnsi="Times New Roman" w:cs="Times New Roman"/>
                <w:color w:val="000000"/>
                <w:sz w:val="24"/>
                <w:szCs w:val="24"/>
              </w:rPr>
              <w:t>Рассказывая о святых, воспитатель показывает ребятам ик</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 xml:space="preserve">ны с их изображениями. </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b/>
                <w:color w:val="000000"/>
                <w:sz w:val="24"/>
                <w:szCs w:val="24"/>
              </w:rPr>
            </w:pPr>
            <w:r w:rsidRPr="00725052">
              <w:rPr>
                <w:rFonts w:ascii="Times New Roman" w:hAnsi="Times New Roman" w:cs="Times New Roman"/>
                <w:b/>
                <w:color w:val="000000"/>
                <w:sz w:val="24"/>
                <w:szCs w:val="24"/>
              </w:rPr>
              <w:t>Итог занятия.</w:t>
            </w:r>
          </w:p>
        </w:tc>
      </w:tr>
      <w:tr w:rsidR="00A34C66" w:rsidRPr="00725052" w:rsidTr="006150B5">
        <w:tc>
          <w:tcPr>
            <w:tcW w:w="9286" w:type="dxa"/>
          </w:tcPr>
          <w:p w:rsidR="00A34C66" w:rsidRPr="0072505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Дети должны рассказать о своих  впечатлениях, об  увиденном. </w:t>
            </w:r>
          </w:p>
        </w:tc>
      </w:tr>
      <w:tr w:rsidR="00A34C66" w:rsidRPr="00725052" w:rsidTr="006150B5">
        <w:tc>
          <w:tcPr>
            <w:tcW w:w="9286" w:type="dxa"/>
          </w:tcPr>
          <w:p w:rsidR="001B746A" w:rsidRDefault="001B746A" w:rsidP="006150B5">
            <w:pPr>
              <w:shd w:val="clear" w:color="auto" w:fill="FFFFFF"/>
              <w:spacing w:after="0" w:line="240" w:lineRule="auto"/>
              <w:jc w:val="both"/>
              <w:rPr>
                <w:rStyle w:val="c0"/>
                <w:rFonts w:ascii="Times New Roman" w:hAnsi="Times New Roman" w:cs="Times New Roman"/>
                <w:b/>
                <w:bCs/>
                <w:color w:val="000000"/>
                <w:sz w:val="24"/>
                <w:szCs w:val="24"/>
              </w:rPr>
            </w:pPr>
          </w:p>
          <w:p w:rsidR="001B746A" w:rsidRDefault="001B746A" w:rsidP="006150B5">
            <w:pPr>
              <w:shd w:val="clear" w:color="auto" w:fill="FFFFFF"/>
              <w:spacing w:after="0" w:line="240" w:lineRule="auto"/>
              <w:jc w:val="both"/>
              <w:rPr>
                <w:rStyle w:val="c0"/>
                <w:rFonts w:ascii="Times New Roman" w:hAnsi="Times New Roman" w:cs="Times New Roman"/>
                <w:b/>
                <w:bCs/>
                <w:color w:val="000000"/>
                <w:sz w:val="24"/>
                <w:szCs w:val="24"/>
              </w:rPr>
            </w:pPr>
          </w:p>
          <w:p w:rsidR="001B746A" w:rsidRDefault="001B746A" w:rsidP="006150B5">
            <w:pPr>
              <w:shd w:val="clear" w:color="auto" w:fill="FFFFFF"/>
              <w:spacing w:after="0" w:line="240" w:lineRule="auto"/>
              <w:jc w:val="both"/>
              <w:rPr>
                <w:rStyle w:val="c0"/>
                <w:rFonts w:ascii="Times New Roman" w:hAnsi="Times New Roman" w:cs="Times New Roman"/>
                <w:b/>
                <w:bCs/>
                <w:color w:val="000000"/>
                <w:sz w:val="24"/>
                <w:szCs w:val="24"/>
              </w:rPr>
            </w:pPr>
          </w:p>
          <w:p w:rsidR="00A34C66" w:rsidRPr="00725052" w:rsidRDefault="00A34C66" w:rsidP="006150B5">
            <w:pPr>
              <w:shd w:val="clear" w:color="auto" w:fill="FFFFFF"/>
              <w:spacing w:after="0" w:line="240" w:lineRule="auto"/>
              <w:jc w:val="both"/>
              <w:rPr>
                <w:rFonts w:ascii="Times New Roman" w:hAnsi="Times New Roman" w:cs="Times New Roman"/>
                <w:color w:val="000000"/>
                <w:sz w:val="24"/>
                <w:szCs w:val="24"/>
              </w:rPr>
            </w:pPr>
            <w:r w:rsidRPr="00725052">
              <w:rPr>
                <w:rStyle w:val="c0"/>
                <w:rFonts w:ascii="Times New Roman" w:hAnsi="Times New Roman" w:cs="Times New Roman"/>
                <w:b/>
                <w:bCs/>
                <w:color w:val="000000"/>
                <w:sz w:val="24"/>
                <w:szCs w:val="24"/>
              </w:rPr>
              <w:t>Занятие №19</w:t>
            </w:r>
          </w:p>
        </w:tc>
      </w:tr>
      <w:tr w:rsidR="00A34C66" w:rsidRPr="00725052" w:rsidTr="006150B5">
        <w:tc>
          <w:tcPr>
            <w:tcW w:w="9286" w:type="dxa"/>
          </w:tcPr>
          <w:p w:rsidR="00A34C66" w:rsidRPr="00B90D97" w:rsidRDefault="00A34C66" w:rsidP="006150B5">
            <w:pPr>
              <w:pStyle w:val="c5"/>
              <w:shd w:val="clear" w:color="auto" w:fill="FFFFFF"/>
              <w:spacing w:before="0" w:beforeAutospacing="0" w:after="0" w:afterAutospacing="0"/>
              <w:jc w:val="center"/>
              <w:rPr>
                <w:b/>
                <w:color w:val="000000"/>
              </w:rPr>
            </w:pPr>
            <w:r w:rsidRPr="00B90D97">
              <w:rPr>
                <w:rStyle w:val="c4"/>
                <w:b/>
                <w:color w:val="000000"/>
              </w:rPr>
              <w:t>«Что за чудо – Божий храм!»</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jc w:val="both"/>
              <w:rPr>
                <w:rStyle w:val="c2"/>
                <w:color w:val="000000"/>
              </w:rPr>
            </w:pPr>
            <w:r w:rsidRPr="00725052">
              <w:rPr>
                <w:rStyle w:val="c0"/>
                <w:b/>
                <w:bCs/>
                <w:color w:val="000000"/>
              </w:rPr>
              <w:t> Задачи</w:t>
            </w:r>
            <w:r w:rsidRPr="00725052">
              <w:rPr>
                <w:rStyle w:val="c2"/>
                <w:color w:val="000000"/>
              </w:rPr>
              <w:t xml:space="preserve">: </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ind w:firstLine="142"/>
              <w:jc w:val="both"/>
              <w:rPr>
                <w:rStyle w:val="c2"/>
                <w:color w:val="000000"/>
              </w:rPr>
            </w:pPr>
            <w:r w:rsidRPr="00725052">
              <w:rPr>
                <w:rStyle w:val="c2"/>
                <w:color w:val="000000"/>
              </w:rPr>
              <w:t>-содействовать формированию у детей представлений о внешнем виде и внутреннем убранстве православного храма.</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ind w:firstLine="142"/>
              <w:jc w:val="both"/>
              <w:rPr>
                <w:rStyle w:val="c2"/>
                <w:color w:val="000000"/>
              </w:rPr>
            </w:pPr>
            <w:r w:rsidRPr="00725052">
              <w:rPr>
                <w:rStyle w:val="c2"/>
                <w:color w:val="000000"/>
              </w:rPr>
              <w:t>- обогащать лексику детей новыми словами, связанными с особенностями архитект</w:t>
            </w:r>
            <w:r w:rsidRPr="00725052">
              <w:rPr>
                <w:rStyle w:val="c2"/>
                <w:color w:val="000000"/>
              </w:rPr>
              <w:t>у</w:t>
            </w:r>
            <w:r w:rsidRPr="00725052">
              <w:rPr>
                <w:rStyle w:val="c2"/>
                <w:color w:val="000000"/>
              </w:rPr>
              <w:t>ры и устроения храма</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ind w:firstLine="142"/>
              <w:jc w:val="both"/>
              <w:rPr>
                <w:rStyle w:val="c2"/>
                <w:color w:val="000000"/>
              </w:rPr>
            </w:pPr>
            <w:r>
              <w:rPr>
                <w:rStyle w:val="c2"/>
                <w:color w:val="000000"/>
              </w:rPr>
              <w:t>- р</w:t>
            </w:r>
            <w:r w:rsidRPr="00725052">
              <w:rPr>
                <w:rStyle w:val="c2"/>
                <w:color w:val="000000"/>
              </w:rPr>
              <w:t>азвивать детское творчество и стимулировать интерес к экспериментированию и конструированию из «бросового» материала</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ind w:firstLine="142"/>
              <w:jc w:val="both"/>
              <w:rPr>
                <w:rStyle w:val="c2"/>
                <w:color w:val="000000"/>
              </w:rPr>
            </w:pPr>
            <w:r>
              <w:rPr>
                <w:rStyle w:val="c2"/>
                <w:color w:val="000000"/>
              </w:rPr>
              <w:t>- в</w:t>
            </w:r>
            <w:r w:rsidRPr="00725052">
              <w:rPr>
                <w:rStyle w:val="c2"/>
                <w:color w:val="000000"/>
              </w:rPr>
              <w:t>оспитывать любовь и уважение к православной истории</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jc w:val="both"/>
              <w:rPr>
                <w:rStyle w:val="c2"/>
                <w:b/>
                <w:color w:val="000000"/>
              </w:rPr>
            </w:pPr>
            <w:r w:rsidRPr="00725052">
              <w:rPr>
                <w:rStyle w:val="c2"/>
                <w:b/>
                <w:color w:val="000000"/>
              </w:rPr>
              <w:t>Предварительная работа</w:t>
            </w:r>
          </w:p>
        </w:tc>
      </w:tr>
      <w:tr w:rsidR="00A34C66" w:rsidRPr="00725052" w:rsidTr="006150B5">
        <w:tc>
          <w:tcPr>
            <w:tcW w:w="9286" w:type="dxa"/>
          </w:tcPr>
          <w:p w:rsidR="00A34C66" w:rsidRPr="00725052" w:rsidRDefault="00A34C66" w:rsidP="006150B5">
            <w:pPr>
              <w:pStyle w:val="c1"/>
              <w:shd w:val="clear" w:color="auto" w:fill="FFFFFF"/>
              <w:spacing w:before="0" w:beforeAutospacing="0" w:after="0" w:afterAutospacing="0"/>
              <w:ind w:firstLine="142"/>
              <w:jc w:val="both"/>
              <w:rPr>
                <w:rStyle w:val="c2"/>
                <w:color w:val="000000"/>
              </w:rPr>
            </w:pPr>
            <w:r w:rsidRPr="00725052">
              <w:rPr>
                <w:rStyle w:val="c2"/>
                <w:color w:val="000000"/>
              </w:rPr>
              <w:t>- просмотр документального фильма «Великие храмы России» из серии «Правосла</w:t>
            </w:r>
            <w:r w:rsidRPr="00725052">
              <w:rPr>
                <w:rStyle w:val="c2"/>
                <w:color w:val="000000"/>
              </w:rPr>
              <w:t>в</w:t>
            </w:r>
            <w:r w:rsidRPr="00725052">
              <w:rPr>
                <w:rStyle w:val="c2"/>
                <w:color w:val="000000"/>
              </w:rPr>
              <w:t>ная энциклопедия»</w:t>
            </w:r>
          </w:p>
        </w:tc>
      </w:tr>
      <w:tr w:rsidR="00A34C66" w:rsidRPr="00725052" w:rsidTr="006150B5">
        <w:tc>
          <w:tcPr>
            <w:tcW w:w="9286" w:type="dxa"/>
          </w:tcPr>
          <w:p w:rsidR="00A34C66" w:rsidRPr="00725052" w:rsidRDefault="00A34C66" w:rsidP="006150B5">
            <w:pPr>
              <w:pStyle w:val="af1"/>
              <w:shd w:val="clear" w:color="auto" w:fill="FFFFFF"/>
              <w:ind w:left="0"/>
              <w:jc w:val="both"/>
              <w:rPr>
                <w:rStyle w:val="c0"/>
                <w:b/>
                <w:bCs/>
                <w:color w:val="000000"/>
                <w:szCs w:val="24"/>
              </w:rPr>
            </w:pPr>
            <w:r w:rsidRPr="00725052">
              <w:rPr>
                <w:rStyle w:val="c0"/>
                <w:b/>
                <w:bCs/>
                <w:color w:val="000000"/>
                <w:szCs w:val="24"/>
              </w:rPr>
              <w:t>Оборудование и материалы</w:t>
            </w:r>
          </w:p>
        </w:tc>
      </w:tr>
      <w:tr w:rsidR="00A34C66" w:rsidRPr="00725052" w:rsidTr="006150B5">
        <w:tc>
          <w:tcPr>
            <w:tcW w:w="9286" w:type="dxa"/>
          </w:tcPr>
          <w:p w:rsidR="00A34C66" w:rsidRPr="00725052" w:rsidRDefault="00A34C66" w:rsidP="006150B5">
            <w:pPr>
              <w:pStyle w:val="af1"/>
              <w:shd w:val="clear" w:color="auto" w:fill="FFFFFF"/>
              <w:ind w:left="0" w:firstLine="142"/>
              <w:jc w:val="both"/>
              <w:rPr>
                <w:rStyle w:val="c0"/>
                <w:bCs/>
                <w:color w:val="000000"/>
                <w:szCs w:val="24"/>
              </w:rPr>
            </w:pPr>
            <w:r w:rsidRPr="00725052">
              <w:rPr>
                <w:rStyle w:val="c0"/>
                <w:b/>
                <w:bCs/>
                <w:color w:val="000000"/>
                <w:szCs w:val="24"/>
              </w:rPr>
              <w:t xml:space="preserve">- </w:t>
            </w:r>
            <w:r w:rsidRPr="00725052">
              <w:rPr>
                <w:rStyle w:val="c0"/>
                <w:bCs/>
                <w:color w:val="000000"/>
                <w:szCs w:val="24"/>
              </w:rPr>
              <w:t>крупные иллюстрации с разных городских строений</w:t>
            </w:r>
          </w:p>
        </w:tc>
      </w:tr>
      <w:tr w:rsidR="00A34C66" w:rsidRPr="00725052" w:rsidTr="006150B5">
        <w:tc>
          <w:tcPr>
            <w:tcW w:w="9286" w:type="dxa"/>
          </w:tcPr>
          <w:p w:rsidR="00A34C66" w:rsidRPr="00725052" w:rsidRDefault="00A34C66" w:rsidP="006150B5">
            <w:pPr>
              <w:pStyle w:val="af1"/>
              <w:shd w:val="clear" w:color="auto" w:fill="FFFFFF"/>
              <w:ind w:left="0" w:firstLine="142"/>
              <w:jc w:val="both"/>
              <w:rPr>
                <w:rStyle w:val="c0"/>
                <w:bCs/>
                <w:color w:val="000000"/>
                <w:szCs w:val="24"/>
              </w:rPr>
            </w:pPr>
            <w:r w:rsidRPr="00725052">
              <w:rPr>
                <w:rStyle w:val="c0"/>
                <w:bCs/>
                <w:color w:val="000000"/>
                <w:szCs w:val="24"/>
              </w:rPr>
              <w:t>- цветные иллюстрации с изображением православных храмов</w:t>
            </w:r>
          </w:p>
        </w:tc>
      </w:tr>
      <w:tr w:rsidR="00A34C66" w:rsidRPr="00725052" w:rsidTr="006150B5">
        <w:tc>
          <w:tcPr>
            <w:tcW w:w="9286" w:type="dxa"/>
          </w:tcPr>
          <w:p w:rsidR="00A34C66" w:rsidRPr="00725052" w:rsidRDefault="00A34C66" w:rsidP="006150B5">
            <w:pPr>
              <w:pStyle w:val="af1"/>
              <w:shd w:val="clear" w:color="auto" w:fill="FFFFFF"/>
              <w:ind w:left="0" w:firstLine="142"/>
              <w:jc w:val="both"/>
              <w:rPr>
                <w:rFonts w:eastAsia="Times New Roman"/>
                <w:color w:val="000000"/>
                <w:szCs w:val="24"/>
              </w:rPr>
            </w:pPr>
            <w:r w:rsidRPr="00725052">
              <w:rPr>
                <w:rStyle w:val="c0"/>
                <w:bCs/>
                <w:color w:val="000000"/>
                <w:szCs w:val="24"/>
              </w:rPr>
              <w:t xml:space="preserve">- </w:t>
            </w:r>
            <w:r w:rsidRPr="00725052">
              <w:rPr>
                <w:rStyle w:val="c2"/>
                <w:color w:val="000000"/>
                <w:szCs w:val="24"/>
              </w:rPr>
              <w:t>пластмассовые флаконы на каждого ребенка.</w:t>
            </w:r>
            <w:r w:rsidRPr="00725052">
              <w:rPr>
                <w:rFonts w:eastAsia="Times New Roman"/>
                <w:color w:val="000000"/>
                <w:szCs w:val="24"/>
              </w:rPr>
              <w:t> </w:t>
            </w:r>
          </w:p>
        </w:tc>
      </w:tr>
      <w:tr w:rsidR="00A34C66" w:rsidRPr="00725052" w:rsidTr="006150B5">
        <w:tc>
          <w:tcPr>
            <w:tcW w:w="9286" w:type="dxa"/>
          </w:tcPr>
          <w:p w:rsidR="00A34C66" w:rsidRDefault="00A34C66" w:rsidP="006150B5">
            <w:pPr>
              <w:pStyle w:val="af1"/>
              <w:shd w:val="clear" w:color="auto" w:fill="FFFFFF"/>
              <w:ind w:left="0" w:firstLine="142"/>
              <w:jc w:val="both"/>
              <w:rPr>
                <w:rFonts w:eastAsia="Times New Roman"/>
                <w:szCs w:val="24"/>
              </w:rPr>
            </w:pPr>
            <w:r w:rsidRPr="00725052">
              <w:rPr>
                <w:rFonts w:eastAsia="Times New Roman"/>
                <w:szCs w:val="24"/>
              </w:rPr>
              <w:t>- цветной пластилин</w:t>
            </w:r>
          </w:p>
          <w:p w:rsidR="00A34C66" w:rsidRPr="00725052" w:rsidRDefault="00A34C66" w:rsidP="006150B5">
            <w:pPr>
              <w:pStyle w:val="af1"/>
              <w:shd w:val="clear" w:color="auto" w:fill="FFFFFF"/>
              <w:ind w:left="0" w:firstLine="142"/>
              <w:jc w:val="both"/>
              <w:rPr>
                <w:rFonts w:eastAsia="Times New Roman"/>
                <w:szCs w:val="24"/>
              </w:rPr>
            </w:pPr>
          </w:p>
        </w:tc>
      </w:tr>
      <w:tr w:rsidR="00A34C66" w:rsidRPr="00725052" w:rsidTr="006150B5">
        <w:tc>
          <w:tcPr>
            <w:tcW w:w="9286" w:type="dxa"/>
          </w:tcPr>
          <w:p w:rsidR="00A34C66" w:rsidRPr="00B90D97" w:rsidRDefault="00A34C66" w:rsidP="006150B5">
            <w:pPr>
              <w:pStyle w:val="af1"/>
              <w:shd w:val="clear" w:color="auto" w:fill="FFFFFF"/>
              <w:ind w:left="0"/>
              <w:jc w:val="both"/>
              <w:rPr>
                <w:rStyle w:val="c4"/>
                <w:b/>
                <w:bCs/>
                <w:color w:val="000000"/>
                <w:szCs w:val="24"/>
              </w:rPr>
            </w:pPr>
            <w:r w:rsidRPr="00725052">
              <w:rPr>
                <w:rStyle w:val="c4"/>
                <w:color w:val="000000"/>
                <w:szCs w:val="24"/>
              </w:rPr>
              <w:t> </w:t>
            </w:r>
            <w:r w:rsidRPr="00B90D97">
              <w:rPr>
                <w:rStyle w:val="c4"/>
                <w:b/>
                <w:color w:val="000000"/>
                <w:szCs w:val="24"/>
              </w:rPr>
              <w:t>Ход занятия.</w:t>
            </w:r>
          </w:p>
        </w:tc>
      </w:tr>
      <w:tr w:rsidR="00A34C66" w:rsidRPr="00725052" w:rsidTr="006150B5">
        <w:tc>
          <w:tcPr>
            <w:tcW w:w="9286" w:type="dxa"/>
          </w:tcPr>
          <w:p w:rsidR="00A34C66" w:rsidRPr="00725052" w:rsidRDefault="00A34C66" w:rsidP="006150B5">
            <w:pPr>
              <w:pStyle w:val="af1"/>
              <w:shd w:val="clear" w:color="auto" w:fill="FFFFFF"/>
              <w:ind w:left="0" w:firstLine="567"/>
              <w:jc w:val="both"/>
              <w:rPr>
                <w:rStyle w:val="c2"/>
                <w:color w:val="000000"/>
                <w:szCs w:val="24"/>
              </w:rPr>
            </w:pPr>
            <w:r w:rsidRPr="00725052">
              <w:rPr>
                <w:rStyle w:val="c0"/>
                <w:b/>
                <w:bCs/>
                <w:color w:val="000000"/>
                <w:szCs w:val="24"/>
              </w:rPr>
              <w:t> В.</w:t>
            </w:r>
            <w:r w:rsidRPr="00725052">
              <w:rPr>
                <w:rStyle w:val="c2"/>
                <w:color w:val="000000"/>
                <w:szCs w:val="24"/>
              </w:rPr>
              <w:t>:  Мы отправимся в путешествие по улицам города. Сколько в городе разных зданий! Давайте  внимательно рассмотрим иллюстрации и  поговорим о том, какие зд</w:t>
            </w:r>
            <w:r w:rsidRPr="00725052">
              <w:rPr>
                <w:rStyle w:val="c2"/>
                <w:color w:val="000000"/>
                <w:szCs w:val="24"/>
              </w:rPr>
              <w:t>а</w:t>
            </w:r>
            <w:r w:rsidRPr="00725052">
              <w:rPr>
                <w:rStyle w:val="c2"/>
                <w:color w:val="000000"/>
                <w:szCs w:val="24"/>
              </w:rPr>
              <w:t>ния есть в городе и для чего они нужны. Изображением</w:t>
            </w:r>
            <w:r>
              <w:rPr>
                <w:rStyle w:val="c2"/>
                <w:color w:val="000000"/>
                <w:szCs w:val="24"/>
              </w:rPr>
              <w:t xml:space="preserve">. </w:t>
            </w:r>
            <w:r w:rsidRPr="00725052">
              <w:rPr>
                <w:rStyle w:val="c2"/>
                <w:color w:val="000000"/>
                <w:szCs w:val="24"/>
              </w:rPr>
              <w:t>Рассматривая иллюстрации, дети комментируют их. Выслушав ответы детей, воспитатель при необходимости вн</w:t>
            </w:r>
            <w:r w:rsidRPr="00725052">
              <w:rPr>
                <w:rStyle w:val="c2"/>
                <w:color w:val="000000"/>
                <w:szCs w:val="24"/>
              </w:rPr>
              <w:t>о</w:t>
            </w:r>
            <w:r w:rsidRPr="00725052">
              <w:rPr>
                <w:rStyle w:val="c2"/>
                <w:color w:val="000000"/>
                <w:szCs w:val="24"/>
              </w:rPr>
              <w:t>сит уточнения и добавляет к иллюстративному ряду фотографии с изображением хр</w:t>
            </w:r>
            <w:r w:rsidRPr="00725052">
              <w:rPr>
                <w:rStyle w:val="c2"/>
                <w:color w:val="000000"/>
                <w:szCs w:val="24"/>
              </w:rPr>
              <w:t>а</w:t>
            </w:r>
            <w:r w:rsidRPr="00725052">
              <w:rPr>
                <w:rStyle w:val="c2"/>
                <w:color w:val="000000"/>
                <w:szCs w:val="24"/>
              </w:rPr>
              <w:t>мов.</w:t>
            </w:r>
          </w:p>
        </w:tc>
      </w:tr>
      <w:tr w:rsidR="00A34C66" w:rsidRPr="00725052" w:rsidTr="006150B5">
        <w:tc>
          <w:tcPr>
            <w:tcW w:w="9286" w:type="dxa"/>
          </w:tcPr>
          <w:p w:rsidR="00A34C66" w:rsidRDefault="00A34C66" w:rsidP="006150B5">
            <w:pPr>
              <w:pStyle w:val="af1"/>
              <w:shd w:val="clear" w:color="auto" w:fill="FFFFFF"/>
              <w:ind w:left="0" w:firstLine="567"/>
              <w:jc w:val="both"/>
              <w:rPr>
                <w:rStyle w:val="c2"/>
                <w:color w:val="000000"/>
                <w:szCs w:val="24"/>
              </w:rPr>
            </w:pPr>
            <w:r w:rsidRPr="00725052">
              <w:rPr>
                <w:rStyle w:val="c0"/>
                <w:b/>
                <w:bCs/>
                <w:color w:val="000000"/>
                <w:szCs w:val="24"/>
              </w:rPr>
              <w:t>В:</w:t>
            </w:r>
            <w:r w:rsidRPr="00725052">
              <w:rPr>
                <w:rStyle w:val="c2"/>
                <w:color w:val="000000"/>
                <w:szCs w:val="24"/>
              </w:rPr>
              <w:t> Есть в любом городе или селе особенные по своей красоте и устройству зд</w:t>
            </w:r>
            <w:r w:rsidRPr="00725052">
              <w:rPr>
                <w:rStyle w:val="c2"/>
                <w:color w:val="000000"/>
                <w:szCs w:val="24"/>
              </w:rPr>
              <w:t>а</w:t>
            </w:r>
            <w:r w:rsidRPr="00725052">
              <w:rPr>
                <w:rStyle w:val="c2"/>
                <w:color w:val="000000"/>
                <w:szCs w:val="24"/>
              </w:rPr>
              <w:t>ния, пройти мимо которых, не заметив их, просто невозможно.</w:t>
            </w:r>
            <w:r w:rsidR="001B746A">
              <w:rPr>
                <w:rStyle w:val="c2"/>
                <w:color w:val="000000"/>
                <w:szCs w:val="24"/>
              </w:rPr>
              <w:t xml:space="preserve"> </w:t>
            </w:r>
            <w:r w:rsidRPr="00725052">
              <w:rPr>
                <w:rStyle w:val="c2"/>
                <w:color w:val="000000"/>
                <w:szCs w:val="24"/>
              </w:rPr>
              <w:t>Что это за здания? Чем они отличаются от других домов?</w:t>
            </w:r>
            <w:r w:rsidR="001B746A">
              <w:rPr>
                <w:rStyle w:val="c2"/>
                <w:color w:val="000000"/>
                <w:szCs w:val="24"/>
              </w:rPr>
              <w:t xml:space="preserve"> </w:t>
            </w:r>
            <w:r w:rsidRPr="00725052">
              <w:rPr>
                <w:rStyle w:val="c2"/>
                <w:color w:val="000000"/>
                <w:szCs w:val="24"/>
              </w:rPr>
              <w:t>Воспитатель слушает ответы детей, после чего чит</w:t>
            </w:r>
            <w:r w:rsidRPr="00725052">
              <w:rPr>
                <w:rStyle w:val="c2"/>
                <w:color w:val="000000"/>
                <w:szCs w:val="24"/>
              </w:rPr>
              <w:t>а</w:t>
            </w:r>
            <w:r w:rsidRPr="00725052">
              <w:rPr>
                <w:rStyle w:val="c2"/>
                <w:color w:val="000000"/>
                <w:szCs w:val="24"/>
              </w:rPr>
              <w:t>ет стихотворение.</w:t>
            </w:r>
          </w:p>
          <w:p w:rsidR="00A34C66" w:rsidRDefault="00A34C66" w:rsidP="006150B5">
            <w:pPr>
              <w:pStyle w:val="c1"/>
              <w:shd w:val="clear" w:color="auto" w:fill="FFFFFF"/>
              <w:spacing w:before="0" w:beforeAutospacing="0" w:after="0" w:afterAutospacing="0"/>
              <w:rPr>
                <w:rFonts w:ascii="Calibri" w:hAnsi="Calibri"/>
                <w:color w:val="000000"/>
                <w:sz w:val="22"/>
                <w:szCs w:val="22"/>
              </w:rPr>
            </w:pPr>
            <w:r>
              <w:rPr>
                <w:rStyle w:val="c2"/>
                <w:color w:val="000000"/>
              </w:rPr>
              <w:t>                 Этот дом – не просто дом:</w:t>
            </w:r>
          </w:p>
          <w:p w:rsidR="00A34C66" w:rsidRDefault="00A34C66" w:rsidP="006150B5">
            <w:pPr>
              <w:pStyle w:val="c1"/>
              <w:shd w:val="clear" w:color="auto" w:fill="FFFFFF"/>
              <w:spacing w:before="0" w:beforeAutospacing="0" w:after="0" w:afterAutospacing="0"/>
              <w:rPr>
                <w:rFonts w:ascii="Calibri" w:hAnsi="Calibri"/>
                <w:color w:val="000000"/>
                <w:sz w:val="22"/>
                <w:szCs w:val="22"/>
              </w:rPr>
            </w:pPr>
            <w:r>
              <w:rPr>
                <w:rStyle w:val="c2"/>
                <w:color w:val="000000"/>
              </w:rPr>
              <w:t>                 Он красивый и с крестом.</w:t>
            </w:r>
          </w:p>
          <w:p w:rsidR="00A34C66" w:rsidRDefault="00A34C66" w:rsidP="006150B5">
            <w:pPr>
              <w:pStyle w:val="c1"/>
              <w:shd w:val="clear" w:color="auto" w:fill="FFFFFF"/>
              <w:spacing w:before="0" w:beforeAutospacing="0" w:after="0" w:afterAutospacing="0"/>
              <w:rPr>
                <w:rFonts w:ascii="Calibri" w:hAnsi="Calibri"/>
                <w:color w:val="000000"/>
                <w:sz w:val="22"/>
                <w:szCs w:val="22"/>
              </w:rPr>
            </w:pPr>
            <w:r>
              <w:rPr>
                <w:rStyle w:val="c2"/>
                <w:color w:val="000000"/>
              </w:rPr>
              <w:t>                 Золотые купола,</w:t>
            </w:r>
          </w:p>
          <w:p w:rsidR="00A34C66" w:rsidRDefault="00A34C66" w:rsidP="006150B5">
            <w:pPr>
              <w:pStyle w:val="c1"/>
              <w:shd w:val="clear" w:color="auto" w:fill="FFFFFF"/>
              <w:spacing w:before="0" w:beforeAutospacing="0" w:after="0" w:afterAutospacing="0"/>
              <w:rPr>
                <w:rFonts w:ascii="Calibri" w:hAnsi="Calibri"/>
                <w:color w:val="000000"/>
                <w:sz w:val="22"/>
                <w:szCs w:val="22"/>
              </w:rPr>
            </w:pPr>
            <w:r>
              <w:rPr>
                <w:rStyle w:val="c2"/>
                <w:color w:val="000000"/>
              </w:rPr>
              <w:t>                 Звонкие колокола!</w:t>
            </w:r>
          </w:p>
          <w:p w:rsidR="00A34C66" w:rsidRDefault="00A34C66" w:rsidP="006150B5">
            <w:pPr>
              <w:pStyle w:val="c1"/>
              <w:shd w:val="clear" w:color="auto" w:fill="FFFFFF"/>
              <w:spacing w:before="0" w:beforeAutospacing="0" w:after="0" w:afterAutospacing="0"/>
              <w:rPr>
                <w:rFonts w:ascii="Calibri" w:hAnsi="Calibri"/>
                <w:color w:val="000000"/>
                <w:sz w:val="22"/>
                <w:szCs w:val="22"/>
              </w:rPr>
            </w:pPr>
            <w:r>
              <w:rPr>
                <w:rStyle w:val="c2"/>
                <w:color w:val="000000"/>
              </w:rPr>
              <w:t>                 Помолиться в этот дом</w:t>
            </w:r>
          </w:p>
          <w:p w:rsidR="00A34C66" w:rsidRDefault="00A34C66" w:rsidP="006150B5">
            <w:pPr>
              <w:pStyle w:val="c1"/>
              <w:shd w:val="clear" w:color="auto" w:fill="FFFFFF"/>
              <w:spacing w:before="0" w:beforeAutospacing="0" w:after="0" w:afterAutospacing="0"/>
              <w:rPr>
                <w:rFonts w:ascii="Calibri" w:hAnsi="Calibri"/>
                <w:color w:val="000000"/>
                <w:sz w:val="22"/>
                <w:szCs w:val="22"/>
              </w:rPr>
            </w:pPr>
            <w:r>
              <w:rPr>
                <w:rStyle w:val="c2"/>
                <w:color w:val="000000"/>
              </w:rPr>
              <w:t>                 Входят в трепете святом</w:t>
            </w:r>
          </w:p>
          <w:p w:rsidR="00A34C66" w:rsidRDefault="00A34C66" w:rsidP="006150B5">
            <w:pPr>
              <w:pStyle w:val="c1"/>
              <w:shd w:val="clear" w:color="auto" w:fill="FFFFFF"/>
              <w:spacing w:before="0" w:beforeAutospacing="0" w:after="0" w:afterAutospacing="0"/>
              <w:rPr>
                <w:rFonts w:ascii="Calibri" w:hAnsi="Calibri"/>
                <w:color w:val="000000"/>
                <w:sz w:val="22"/>
                <w:szCs w:val="22"/>
              </w:rPr>
            </w:pPr>
            <w:r>
              <w:rPr>
                <w:rStyle w:val="c2"/>
                <w:color w:val="000000"/>
              </w:rPr>
              <w:t>                 По утрам и вечерам</w:t>
            </w:r>
          </w:p>
          <w:p w:rsidR="00A34C66" w:rsidRPr="00725052" w:rsidRDefault="00A34C66" w:rsidP="006150B5">
            <w:pPr>
              <w:pStyle w:val="c1"/>
              <w:shd w:val="clear" w:color="auto" w:fill="FFFFFF"/>
              <w:spacing w:before="0" w:beforeAutospacing="0" w:after="0" w:afterAutospacing="0"/>
              <w:rPr>
                <w:rStyle w:val="c2"/>
                <w:color w:val="000000"/>
              </w:rPr>
            </w:pPr>
            <w:r>
              <w:rPr>
                <w:rStyle w:val="c2"/>
                <w:color w:val="000000"/>
              </w:rPr>
              <w:t>                 Это – православный храм.</w:t>
            </w:r>
          </w:p>
        </w:tc>
      </w:tr>
      <w:tr w:rsidR="00A34C66" w:rsidRPr="00725052" w:rsidTr="006150B5">
        <w:tc>
          <w:tcPr>
            <w:tcW w:w="9286" w:type="dxa"/>
          </w:tcPr>
          <w:p w:rsidR="00A34C66" w:rsidRPr="00725052" w:rsidRDefault="00A34C66" w:rsidP="006150B5">
            <w:pPr>
              <w:pStyle w:val="af1"/>
              <w:shd w:val="clear" w:color="auto" w:fill="FFFFFF"/>
              <w:ind w:left="0" w:firstLine="567"/>
              <w:jc w:val="both"/>
              <w:rPr>
                <w:rStyle w:val="c2"/>
                <w:color w:val="000000"/>
                <w:szCs w:val="24"/>
              </w:rPr>
            </w:pPr>
            <w:r w:rsidRPr="00725052">
              <w:rPr>
                <w:rStyle w:val="c0"/>
                <w:b/>
                <w:bCs/>
                <w:color w:val="000000"/>
                <w:szCs w:val="24"/>
              </w:rPr>
              <w:t>В</w:t>
            </w:r>
            <w:r w:rsidRPr="00725052">
              <w:rPr>
                <w:rStyle w:val="c2"/>
                <w:color w:val="000000"/>
                <w:szCs w:val="24"/>
              </w:rPr>
              <w:t>:Как вы думаете, ребята, о чем идет речь? Храм – не обычный дом, каких много. Даже внешне он не похож на дома, в каких мы с вами живем, и на другие здания. Вм</w:t>
            </w:r>
            <w:r w:rsidRPr="00725052">
              <w:rPr>
                <w:rStyle w:val="c2"/>
                <w:color w:val="000000"/>
                <w:szCs w:val="24"/>
              </w:rPr>
              <w:t>е</w:t>
            </w:r>
            <w:r w:rsidRPr="00725052">
              <w:rPr>
                <w:rStyle w:val="c2"/>
                <w:color w:val="000000"/>
                <w:szCs w:val="24"/>
              </w:rPr>
              <w:t>сто обычной крыши у храма купол или несколько куполов, похожих на пламя горящих свечей. Венчают главы храмов кресты, которые в ясный день сияют на солнце. Кресты, установленные на главах храмов, как бы соединяют небо и землю, призывая весь мир к духовной высоте. Часто рядом с храмом построено здание колокольни. А знаете ли вы, для чего нужна колокольня?</w:t>
            </w:r>
            <w:r w:rsidR="001B746A">
              <w:rPr>
                <w:rStyle w:val="c2"/>
                <w:color w:val="000000"/>
                <w:szCs w:val="24"/>
              </w:rPr>
              <w:t xml:space="preserve"> </w:t>
            </w:r>
            <w:r w:rsidRPr="00725052">
              <w:rPr>
                <w:rStyle w:val="c2"/>
                <w:color w:val="000000"/>
                <w:szCs w:val="24"/>
              </w:rPr>
              <w:t>А теперь давайте вместе с вами посмотрим, как же устроен храм внутри. Войдешь внутрь храма и увидишь, что и там все необычно. Внутри храм расписан фресками, на стенах- иконы. На иконах и фресках изображены Господь, Бог</w:t>
            </w:r>
            <w:r w:rsidRPr="00725052">
              <w:rPr>
                <w:rStyle w:val="c2"/>
                <w:color w:val="000000"/>
                <w:szCs w:val="24"/>
              </w:rPr>
              <w:t>о</w:t>
            </w:r>
            <w:r w:rsidRPr="00725052">
              <w:rPr>
                <w:rStyle w:val="c2"/>
                <w:color w:val="000000"/>
                <w:szCs w:val="24"/>
              </w:rPr>
              <w:t>родица, ангелы и святые. Перед иконами в знак почитания Господа и святых горят ла</w:t>
            </w:r>
            <w:r w:rsidRPr="00725052">
              <w:rPr>
                <w:rStyle w:val="c2"/>
                <w:color w:val="000000"/>
                <w:szCs w:val="24"/>
              </w:rPr>
              <w:t>м</w:t>
            </w:r>
            <w:r w:rsidRPr="00725052">
              <w:rPr>
                <w:rStyle w:val="c2"/>
                <w:color w:val="000000"/>
                <w:szCs w:val="24"/>
              </w:rPr>
              <w:t>пады, на подсвечниках стоят свечи. Все радует взгляд. Послушайте стихотворение о храме.</w:t>
            </w:r>
          </w:p>
        </w:tc>
      </w:tr>
      <w:tr w:rsidR="00A34C66" w:rsidRPr="00725052" w:rsidTr="006150B5">
        <w:tc>
          <w:tcPr>
            <w:tcW w:w="9286" w:type="dxa"/>
          </w:tcPr>
          <w:p w:rsidR="00A34C66" w:rsidRPr="00725052" w:rsidRDefault="00A34C66" w:rsidP="006150B5">
            <w:pPr>
              <w:pStyle w:val="af1"/>
              <w:shd w:val="clear" w:color="auto" w:fill="FFFFFF"/>
              <w:ind w:left="0" w:firstLine="1276"/>
              <w:rPr>
                <w:rStyle w:val="c2"/>
                <w:color w:val="000000"/>
                <w:szCs w:val="24"/>
              </w:rPr>
            </w:pPr>
            <w:r w:rsidRPr="00725052">
              <w:rPr>
                <w:rStyle w:val="c2"/>
                <w:color w:val="000000"/>
                <w:szCs w:val="24"/>
              </w:rPr>
              <w:t>Но сейчас как на прогулку</w:t>
            </w:r>
          </w:p>
        </w:tc>
      </w:tr>
      <w:tr w:rsidR="00A34C66" w:rsidRPr="00725052" w:rsidTr="006150B5">
        <w:tc>
          <w:tcPr>
            <w:tcW w:w="9286" w:type="dxa"/>
          </w:tcPr>
          <w:p w:rsidR="00A34C66" w:rsidRPr="00725052" w:rsidRDefault="00A34C66" w:rsidP="006150B5">
            <w:pPr>
              <w:pStyle w:val="af1"/>
              <w:shd w:val="clear" w:color="auto" w:fill="FFFFFF"/>
              <w:ind w:left="0" w:firstLine="1276"/>
              <w:rPr>
                <w:rStyle w:val="c2"/>
                <w:color w:val="000000"/>
                <w:szCs w:val="24"/>
              </w:rPr>
            </w:pPr>
            <w:r w:rsidRPr="00725052">
              <w:rPr>
                <w:rStyle w:val="c2"/>
                <w:color w:val="000000"/>
                <w:szCs w:val="24"/>
              </w:rPr>
              <w:t>В божий храм идем мы днем,</w:t>
            </w:r>
          </w:p>
        </w:tc>
      </w:tr>
      <w:tr w:rsidR="00A34C66" w:rsidRPr="00725052" w:rsidTr="006150B5">
        <w:tc>
          <w:tcPr>
            <w:tcW w:w="9286" w:type="dxa"/>
          </w:tcPr>
          <w:p w:rsidR="00A34C66" w:rsidRPr="00725052" w:rsidRDefault="00A34C66" w:rsidP="006150B5">
            <w:pPr>
              <w:pStyle w:val="af1"/>
              <w:shd w:val="clear" w:color="auto" w:fill="FFFFFF"/>
              <w:ind w:left="0" w:firstLine="1276"/>
              <w:rPr>
                <w:rStyle w:val="c2"/>
                <w:color w:val="000000"/>
                <w:szCs w:val="24"/>
              </w:rPr>
            </w:pPr>
            <w:r w:rsidRPr="00725052">
              <w:rPr>
                <w:rStyle w:val="c2"/>
                <w:color w:val="000000"/>
                <w:szCs w:val="24"/>
              </w:rPr>
              <w:t>Кратко прочитав молитву,</w:t>
            </w:r>
          </w:p>
        </w:tc>
      </w:tr>
      <w:tr w:rsidR="00A34C66" w:rsidRPr="00725052" w:rsidTr="006150B5">
        <w:tc>
          <w:tcPr>
            <w:tcW w:w="9286" w:type="dxa"/>
          </w:tcPr>
          <w:p w:rsidR="00A34C66" w:rsidRPr="00725052" w:rsidRDefault="00A34C66" w:rsidP="006150B5">
            <w:pPr>
              <w:pStyle w:val="af1"/>
              <w:shd w:val="clear" w:color="auto" w:fill="FFFFFF"/>
              <w:ind w:left="0" w:firstLine="1276"/>
              <w:rPr>
                <w:rStyle w:val="c2"/>
                <w:color w:val="000000"/>
                <w:szCs w:val="24"/>
              </w:rPr>
            </w:pPr>
            <w:r w:rsidRPr="00725052">
              <w:rPr>
                <w:rStyle w:val="c2"/>
                <w:color w:val="000000"/>
                <w:szCs w:val="24"/>
              </w:rPr>
              <w:t>В двери мы скорей зайдем.</w:t>
            </w:r>
          </w:p>
        </w:tc>
      </w:tr>
      <w:tr w:rsidR="00A34C66" w:rsidRPr="00725052" w:rsidTr="006150B5">
        <w:tc>
          <w:tcPr>
            <w:tcW w:w="9286" w:type="dxa"/>
          </w:tcPr>
          <w:p w:rsidR="00A34C66" w:rsidRPr="00725052" w:rsidRDefault="00A34C66" w:rsidP="006150B5">
            <w:pPr>
              <w:pStyle w:val="af1"/>
              <w:shd w:val="clear" w:color="auto" w:fill="FFFFFF"/>
              <w:ind w:left="0" w:firstLine="1276"/>
              <w:rPr>
                <w:rStyle w:val="c2"/>
                <w:color w:val="000000"/>
                <w:szCs w:val="24"/>
              </w:rPr>
            </w:pPr>
            <w:r w:rsidRPr="00725052">
              <w:rPr>
                <w:rStyle w:val="c2"/>
                <w:color w:val="000000"/>
                <w:szCs w:val="24"/>
              </w:rPr>
              <w:t xml:space="preserve">Свечи, образа, лампады, </w:t>
            </w:r>
          </w:p>
        </w:tc>
      </w:tr>
      <w:tr w:rsidR="00A34C66" w:rsidRPr="00725052" w:rsidTr="006150B5">
        <w:tc>
          <w:tcPr>
            <w:tcW w:w="9286" w:type="dxa"/>
          </w:tcPr>
          <w:p w:rsidR="00A34C66" w:rsidRPr="00725052" w:rsidRDefault="00A34C66" w:rsidP="006150B5">
            <w:pPr>
              <w:pStyle w:val="af1"/>
              <w:shd w:val="clear" w:color="auto" w:fill="FFFFFF"/>
              <w:ind w:left="0" w:firstLine="1276"/>
              <w:rPr>
                <w:rStyle w:val="c2"/>
                <w:color w:val="000000"/>
                <w:szCs w:val="24"/>
              </w:rPr>
            </w:pPr>
            <w:r w:rsidRPr="00725052">
              <w:rPr>
                <w:rStyle w:val="c2"/>
                <w:color w:val="000000"/>
                <w:szCs w:val="24"/>
              </w:rPr>
              <w:t>Воздух словно золотой</w:t>
            </w:r>
          </w:p>
        </w:tc>
      </w:tr>
      <w:tr w:rsidR="00A34C66" w:rsidRPr="00725052" w:rsidTr="006150B5">
        <w:tc>
          <w:tcPr>
            <w:tcW w:w="9286" w:type="dxa"/>
          </w:tcPr>
          <w:p w:rsidR="00A34C66" w:rsidRPr="00725052" w:rsidRDefault="00A34C66" w:rsidP="006150B5">
            <w:pPr>
              <w:pStyle w:val="af1"/>
              <w:shd w:val="clear" w:color="auto" w:fill="FFFFFF"/>
              <w:ind w:left="0" w:firstLine="1276"/>
              <w:rPr>
                <w:rStyle w:val="c2"/>
                <w:color w:val="000000"/>
                <w:szCs w:val="24"/>
              </w:rPr>
            </w:pPr>
            <w:r w:rsidRPr="00725052">
              <w:rPr>
                <w:rStyle w:val="c2"/>
                <w:color w:val="000000"/>
                <w:szCs w:val="24"/>
              </w:rPr>
              <w:t>И молитву без преграды</w:t>
            </w:r>
          </w:p>
        </w:tc>
      </w:tr>
      <w:tr w:rsidR="00A34C66" w:rsidRPr="00725052" w:rsidTr="006150B5">
        <w:tc>
          <w:tcPr>
            <w:tcW w:w="9286" w:type="dxa"/>
          </w:tcPr>
          <w:p w:rsidR="00A34C66" w:rsidRPr="00725052" w:rsidRDefault="00A34C66" w:rsidP="006150B5">
            <w:pPr>
              <w:pStyle w:val="af1"/>
              <w:shd w:val="clear" w:color="auto" w:fill="FFFFFF"/>
              <w:ind w:left="0" w:firstLine="1276"/>
              <w:rPr>
                <w:rStyle w:val="c2"/>
                <w:color w:val="000000"/>
                <w:szCs w:val="24"/>
              </w:rPr>
            </w:pPr>
            <w:r w:rsidRPr="00725052">
              <w:rPr>
                <w:rStyle w:val="c2"/>
                <w:color w:val="000000"/>
                <w:szCs w:val="24"/>
              </w:rPr>
              <w:t>Ангелы несут с собой </w:t>
            </w:r>
          </w:p>
        </w:tc>
      </w:tr>
      <w:tr w:rsidR="00A34C66" w:rsidRPr="00725052" w:rsidTr="006150B5">
        <w:tc>
          <w:tcPr>
            <w:tcW w:w="9286" w:type="dxa"/>
          </w:tcPr>
          <w:p w:rsidR="00A34C66" w:rsidRDefault="00A34C66" w:rsidP="006150B5">
            <w:pPr>
              <w:shd w:val="clear" w:color="auto" w:fill="FFFFFF"/>
              <w:spacing w:after="0" w:line="240" w:lineRule="auto"/>
              <w:jc w:val="both"/>
              <w:rPr>
                <w:rFonts w:ascii="Times New Roman" w:hAnsi="Times New Roman" w:cs="Times New Roman"/>
                <w:color w:val="000000"/>
                <w:sz w:val="24"/>
                <w:szCs w:val="24"/>
              </w:rPr>
            </w:pPr>
            <w:r w:rsidRPr="009D4C84">
              <w:rPr>
                <w:rStyle w:val="c2"/>
                <w:rFonts w:ascii="Times New Roman" w:hAnsi="Times New Roman" w:cs="Times New Roman"/>
                <w:color w:val="000000"/>
                <w:sz w:val="24"/>
                <w:szCs w:val="24"/>
              </w:rPr>
              <w:t>В нашем городе тоже есть красивый храм. Давайте рассмотрим фотографию этого хр</w:t>
            </w:r>
            <w:r w:rsidRPr="009D4C84">
              <w:rPr>
                <w:rStyle w:val="c2"/>
                <w:rFonts w:ascii="Times New Roman" w:hAnsi="Times New Roman" w:cs="Times New Roman"/>
                <w:color w:val="000000"/>
                <w:sz w:val="24"/>
                <w:szCs w:val="24"/>
              </w:rPr>
              <w:t>а</w:t>
            </w:r>
            <w:r w:rsidRPr="009D4C84">
              <w:rPr>
                <w:rStyle w:val="c2"/>
                <w:rFonts w:ascii="Times New Roman" w:hAnsi="Times New Roman" w:cs="Times New Roman"/>
                <w:color w:val="000000"/>
                <w:sz w:val="24"/>
                <w:szCs w:val="24"/>
              </w:rPr>
              <w:t>ма. Воспитатель с детьми Рассматривает вместе с детьми узорное украшение храма</w:t>
            </w:r>
            <w:r w:rsidRPr="009D4C84">
              <w:rPr>
                <w:rFonts w:ascii="Times New Roman" w:hAnsi="Times New Roman" w:cs="Times New Roman"/>
                <w:color w:val="000000"/>
                <w:sz w:val="24"/>
                <w:szCs w:val="24"/>
              </w:rPr>
              <w:t xml:space="preserve"> п</w:t>
            </w:r>
            <w:r w:rsidRPr="009D4C84">
              <w:rPr>
                <w:rFonts w:ascii="Times New Roman" w:hAnsi="Times New Roman" w:cs="Times New Roman"/>
                <w:color w:val="000000"/>
                <w:sz w:val="24"/>
                <w:szCs w:val="24"/>
              </w:rPr>
              <w:t>о</w:t>
            </w:r>
            <w:r w:rsidRPr="009D4C84">
              <w:rPr>
                <w:rFonts w:ascii="Times New Roman" w:hAnsi="Times New Roman" w:cs="Times New Roman"/>
                <w:color w:val="000000"/>
                <w:sz w:val="24"/>
                <w:szCs w:val="24"/>
              </w:rPr>
              <w:t>хож на шлем славного богатыря, охраняющего русские земли. Апосмотрите, какой ре</w:t>
            </w:r>
            <w:r w:rsidRPr="009D4C84">
              <w:rPr>
                <w:rFonts w:ascii="Times New Roman" w:hAnsi="Times New Roman" w:cs="Times New Roman"/>
                <w:color w:val="000000"/>
                <w:sz w:val="24"/>
                <w:szCs w:val="24"/>
              </w:rPr>
              <w:t>з</w:t>
            </w:r>
            <w:r w:rsidRPr="009D4C84">
              <w:rPr>
                <w:rFonts w:ascii="Times New Roman" w:hAnsi="Times New Roman" w:cs="Times New Roman"/>
                <w:color w:val="000000"/>
                <w:sz w:val="24"/>
                <w:szCs w:val="24"/>
              </w:rPr>
              <w:t>ной пояс опоясывает храм. Удивительной красоты каменный узорсоздали древнеру</w:t>
            </w:r>
            <w:r w:rsidRPr="009D4C84">
              <w:rPr>
                <w:rFonts w:ascii="Times New Roman" w:hAnsi="Times New Roman" w:cs="Times New Roman"/>
                <w:color w:val="000000"/>
                <w:sz w:val="24"/>
                <w:szCs w:val="24"/>
              </w:rPr>
              <w:t>с</w:t>
            </w:r>
            <w:r w:rsidRPr="009D4C84">
              <w:rPr>
                <w:rFonts w:ascii="Times New Roman" w:hAnsi="Times New Roman" w:cs="Times New Roman"/>
                <w:color w:val="000000"/>
                <w:sz w:val="24"/>
                <w:szCs w:val="24"/>
              </w:rPr>
              <w:t>ские мастера для украшения стен храма.</w:t>
            </w:r>
          </w:p>
          <w:p w:rsidR="00A34C66" w:rsidRDefault="00A34C66" w:rsidP="006150B5">
            <w:pPr>
              <w:shd w:val="clear" w:color="auto" w:fill="FFFFFF"/>
              <w:spacing w:after="0" w:line="240" w:lineRule="auto"/>
              <w:jc w:val="both"/>
              <w:rPr>
                <w:rFonts w:ascii="yandex-sans" w:hAnsi="yandex-sans" w:cs="Times New Roman"/>
                <w:color w:val="000000"/>
                <w:sz w:val="25"/>
                <w:szCs w:val="25"/>
              </w:rPr>
            </w:pPr>
            <w:r w:rsidRPr="009D4C84">
              <w:rPr>
                <w:rFonts w:ascii="yandex-sans" w:hAnsi="yandex-sans" w:cs="Times New Roman"/>
                <w:b/>
                <w:color w:val="000000"/>
                <w:sz w:val="25"/>
                <w:szCs w:val="25"/>
              </w:rPr>
              <w:t>Продуктивная деятельность</w:t>
            </w:r>
            <w:r w:rsidRPr="009D4C84">
              <w:rPr>
                <w:rFonts w:ascii="yandex-sans" w:hAnsi="yandex-sans" w:cs="Times New Roman"/>
                <w:color w:val="000000"/>
                <w:sz w:val="25"/>
                <w:szCs w:val="25"/>
              </w:rPr>
              <w:t xml:space="preserve">. </w:t>
            </w:r>
          </w:p>
          <w:p w:rsidR="00A34C66" w:rsidRPr="009D4C84"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9D4C84">
              <w:rPr>
                <w:rFonts w:ascii="Times New Roman" w:hAnsi="Times New Roman" w:cs="Times New Roman"/>
                <w:color w:val="000000"/>
                <w:sz w:val="24"/>
                <w:szCs w:val="24"/>
              </w:rPr>
              <w:t>Каждый из вас сделает не просто поделку, а макет храма из пластилина. На время</w:t>
            </w:r>
          </w:p>
          <w:p w:rsidR="00A34C66" w:rsidRPr="009D4C84" w:rsidRDefault="00A34C66" w:rsidP="006150B5">
            <w:pPr>
              <w:shd w:val="clear" w:color="auto" w:fill="FFFFFF"/>
              <w:spacing w:after="0" w:line="240" w:lineRule="auto"/>
              <w:jc w:val="both"/>
              <w:rPr>
                <w:rFonts w:ascii="Times New Roman" w:hAnsi="Times New Roman" w:cs="Times New Roman"/>
                <w:color w:val="000000"/>
                <w:sz w:val="24"/>
                <w:szCs w:val="24"/>
              </w:rPr>
            </w:pPr>
            <w:r w:rsidRPr="009D4C84">
              <w:rPr>
                <w:rFonts w:ascii="Times New Roman" w:hAnsi="Times New Roman" w:cs="Times New Roman"/>
                <w:color w:val="000000"/>
                <w:sz w:val="24"/>
                <w:szCs w:val="24"/>
              </w:rPr>
              <w:t>работы вы станете зодчими – так в старину называли мастеров – строителей хра</w:t>
            </w:r>
            <w:r>
              <w:rPr>
                <w:rFonts w:ascii="Times New Roman" w:hAnsi="Times New Roman" w:cs="Times New Roman"/>
                <w:color w:val="000000"/>
                <w:sz w:val="24"/>
                <w:szCs w:val="24"/>
              </w:rPr>
              <w:t xml:space="preserve">мов, </w:t>
            </w:r>
            <w:r w:rsidRPr="009D4C84">
              <w:rPr>
                <w:rFonts w:ascii="Times New Roman" w:hAnsi="Times New Roman" w:cs="Times New Roman"/>
                <w:color w:val="000000"/>
                <w:sz w:val="24"/>
                <w:szCs w:val="24"/>
              </w:rPr>
              <w:t>дворцов, княжеских и боярских палат. Внутренним каркасом будет небольшой</w:t>
            </w:r>
            <w:r w:rsidR="001B746A">
              <w:rPr>
                <w:rFonts w:ascii="Times New Roman" w:hAnsi="Times New Roman" w:cs="Times New Roman"/>
                <w:color w:val="000000"/>
                <w:sz w:val="24"/>
                <w:szCs w:val="24"/>
              </w:rPr>
              <w:t xml:space="preserve"> </w:t>
            </w:r>
            <w:r w:rsidRPr="009D4C84">
              <w:rPr>
                <w:rFonts w:ascii="Times New Roman" w:hAnsi="Times New Roman" w:cs="Times New Roman"/>
                <w:color w:val="000000"/>
                <w:sz w:val="24"/>
                <w:szCs w:val="24"/>
              </w:rPr>
              <w:t>сте</w:t>
            </w:r>
            <w:r w:rsidRPr="009D4C84">
              <w:rPr>
                <w:rFonts w:ascii="Times New Roman" w:hAnsi="Times New Roman" w:cs="Times New Roman"/>
                <w:color w:val="000000"/>
                <w:sz w:val="24"/>
                <w:szCs w:val="24"/>
              </w:rPr>
              <w:t>к</w:t>
            </w:r>
            <w:r w:rsidRPr="009D4C84">
              <w:rPr>
                <w:rFonts w:ascii="Times New Roman" w:hAnsi="Times New Roman" w:cs="Times New Roman"/>
                <w:color w:val="000000"/>
                <w:sz w:val="24"/>
                <w:szCs w:val="24"/>
              </w:rPr>
              <w:t>лянный, или пластмассовый флакончик. Перед началом работы надо соединить белый и желтый пластилин до однородной массы – ведь пластилина на макет понадобится д</w:t>
            </w:r>
            <w:r w:rsidRPr="009D4C84">
              <w:rPr>
                <w:rFonts w:ascii="Times New Roman" w:hAnsi="Times New Roman" w:cs="Times New Roman"/>
                <w:color w:val="000000"/>
                <w:sz w:val="24"/>
                <w:szCs w:val="24"/>
              </w:rPr>
              <w:t>о</w:t>
            </w:r>
            <w:r w:rsidRPr="009D4C84">
              <w:rPr>
                <w:rFonts w:ascii="Times New Roman" w:hAnsi="Times New Roman" w:cs="Times New Roman"/>
                <w:color w:val="000000"/>
                <w:sz w:val="24"/>
                <w:szCs w:val="24"/>
              </w:rPr>
              <w:t>статочно много. Затем пластилиновую массу надо разделить на большую часть ( для основания храма) и меньшую ( для выполнения барабана храма). Теперь пластилиновой массой обмазываем со всех сторон флакон, придав основанию форму четырехгранника. Из оставшейся малой части пластилина надо скатать деталь цилиндрической формы для барабана храма, пропорциональную по размеру основанию макета, установить б</w:t>
            </w:r>
            <w:r w:rsidRPr="009D4C84">
              <w:rPr>
                <w:rFonts w:ascii="Times New Roman" w:hAnsi="Times New Roman" w:cs="Times New Roman"/>
                <w:color w:val="000000"/>
                <w:sz w:val="24"/>
                <w:szCs w:val="24"/>
              </w:rPr>
              <w:t>а</w:t>
            </w:r>
            <w:r w:rsidRPr="009D4C84">
              <w:rPr>
                <w:rFonts w:ascii="Times New Roman" w:hAnsi="Times New Roman" w:cs="Times New Roman"/>
                <w:color w:val="000000"/>
                <w:sz w:val="24"/>
                <w:szCs w:val="24"/>
              </w:rPr>
              <w:t>рабан на четверик. После этого необходимо вылепить главу храма, самостоятельно. И укрепить на макете. Увенчать главу можно аккуратно выполненным из двух пластил</w:t>
            </w:r>
            <w:r w:rsidRPr="009D4C84">
              <w:rPr>
                <w:rFonts w:ascii="Times New Roman" w:hAnsi="Times New Roman" w:cs="Times New Roman"/>
                <w:color w:val="000000"/>
                <w:sz w:val="24"/>
                <w:szCs w:val="24"/>
              </w:rPr>
              <w:t>и</w:t>
            </w:r>
            <w:r w:rsidRPr="009D4C84">
              <w:rPr>
                <w:rFonts w:ascii="Times New Roman" w:hAnsi="Times New Roman" w:cs="Times New Roman"/>
                <w:color w:val="000000"/>
                <w:sz w:val="24"/>
                <w:szCs w:val="24"/>
              </w:rPr>
              <w:t>новых перекладин крестом. Детали окон, врат храма, элементов отделки просто к мак</w:t>
            </w:r>
            <w:r w:rsidRPr="009D4C84">
              <w:rPr>
                <w:rFonts w:ascii="Times New Roman" w:hAnsi="Times New Roman" w:cs="Times New Roman"/>
                <w:color w:val="000000"/>
                <w:sz w:val="24"/>
                <w:szCs w:val="24"/>
              </w:rPr>
              <w:t>е</w:t>
            </w:r>
            <w:r w:rsidRPr="009D4C84">
              <w:rPr>
                <w:rFonts w:ascii="Times New Roman" w:hAnsi="Times New Roman" w:cs="Times New Roman"/>
                <w:color w:val="000000"/>
                <w:sz w:val="24"/>
                <w:szCs w:val="24"/>
              </w:rPr>
              <w:t>ту налепляются.</w:t>
            </w:r>
          </w:p>
          <w:p w:rsidR="00A34C66" w:rsidRPr="009D4C84" w:rsidRDefault="00A34C66" w:rsidP="006150B5">
            <w:pPr>
              <w:shd w:val="clear" w:color="auto" w:fill="FFFFFF"/>
              <w:spacing w:after="0" w:line="240" w:lineRule="auto"/>
              <w:ind w:firstLine="567"/>
              <w:rPr>
                <w:rFonts w:ascii="Times New Roman" w:hAnsi="Times New Roman" w:cs="Times New Roman"/>
                <w:b/>
                <w:sz w:val="24"/>
                <w:szCs w:val="24"/>
              </w:rPr>
            </w:pPr>
            <w:r w:rsidRPr="009D4C84">
              <w:rPr>
                <w:rFonts w:ascii="Times New Roman" w:hAnsi="Times New Roman" w:cs="Times New Roman"/>
                <w:b/>
                <w:sz w:val="24"/>
                <w:szCs w:val="24"/>
              </w:rPr>
              <w:t>Итог занятия</w:t>
            </w:r>
          </w:p>
          <w:p w:rsidR="00A34C66" w:rsidRPr="009D4C84" w:rsidRDefault="00A34C66" w:rsidP="006150B5">
            <w:pPr>
              <w:shd w:val="clear" w:color="auto" w:fill="FFFFFF"/>
              <w:spacing w:after="0" w:line="240" w:lineRule="auto"/>
              <w:ind w:firstLine="567"/>
              <w:rPr>
                <w:rFonts w:ascii="yandex-sans" w:hAnsi="yandex-sans" w:cs="Times New Roman"/>
                <w:color w:val="000000"/>
                <w:sz w:val="25"/>
                <w:szCs w:val="25"/>
              </w:rPr>
            </w:pPr>
            <w:r w:rsidRPr="009D4C84">
              <w:rPr>
                <w:rFonts w:ascii="yandex-sans" w:hAnsi="yandex-sans" w:cs="Times New Roman"/>
                <w:color w:val="000000"/>
                <w:sz w:val="25"/>
                <w:szCs w:val="25"/>
              </w:rPr>
              <w:t>Что нового вы узнали на занятии?</w:t>
            </w:r>
          </w:p>
          <w:p w:rsidR="00A34C66" w:rsidRPr="009D4C84" w:rsidRDefault="00A34C66" w:rsidP="006150B5">
            <w:pPr>
              <w:shd w:val="clear" w:color="auto" w:fill="FFFFFF"/>
              <w:spacing w:after="0" w:line="240" w:lineRule="auto"/>
              <w:ind w:firstLine="567"/>
              <w:rPr>
                <w:rFonts w:ascii="yandex-sans" w:hAnsi="yandex-sans" w:cs="Times New Roman"/>
                <w:color w:val="000000"/>
                <w:sz w:val="25"/>
                <w:szCs w:val="25"/>
              </w:rPr>
            </w:pPr>
            <w:r w:rsidRPr="009D4C84">
              <w:rPr>
                <w:rFonts w:ascii="yandex-sans" w:hAnsi="yandex-sans" w:cs="Times New Roman"/>
                <w:color w:val="000000"/>
                <w:sz w:val="25"/>
                <w:szCs w:val="25"/>
              </w:rPr>
              <w:t>Чем отличается храм от других зданий?</w:t>
            </w:r>
          </w:p>
          <w:p w:rsidR="00A34C66" w:rsidRPr="009D4C84" w:rsidRDefault="00A34C66" w:rsidP="006150B5">
            <w:pPr>
              <w:shd w:val="clear" w:color="auto" w:fill="FFFFFF"/>
              <w:spacing w:after="0" w:line="240" w:lineRule="auto"/>
              <w:ind w:firstLine="567"/>
              <w:rPr>
                <w:rFonts w:ascii="yandex-sans" w:hAnsi="yandex-sans" w:cs="Times New Roman"/>
                <w:color w:val="000000"/>
                <w:sz w:val="25"/>
                <w:szCs w:val="25"/>
              </w:rPr>
            </w:pPr>
            <w:r w:rsidRPr="009D4C84">
              <w:rPr>
                <w:rFonts w:ascii="yandex-sans" w:hAnsi="yandex-sans" w:cs="Times New Roman"/>
                <w:color w:val="000000"/>
                <w:sz w:val="25"/>
                <w:szCs w:val="25"/>
              </w:rPr>
              <w:t>Что находится внутри храма?</w:t>
            </w:r>
          </w:p>
          <w:p w:rsidR="00A34C66" w:rsidRPr="009D4C84"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p>
          <w:p w:rsidR="00A34C66" w:rsidRDefault="00A34C66" w:rsidP="006150B5">
            <w:pPr>
              <w:pStyle w:val="c1"/>
              <w:shd w:val="clear" w:color="auto" w:fill="FFFFFF"/>
              <w:spacing w:before="0" w:after="0" w:afterAutospacing="0"/>
              <w:ind w:firstLine="567"/>
              <w:jc w:val="both"/>
              <w:rPr>
                <w:rStyle w:val="c2"/>
                <w:b/>
                <w:color w:val="000000"/>
              </w:rPr>
            </w:pPr>
          </w:p>
          <w:p w:rsidR="00A34C66" w:rsidRDefault="00A34C66" w:rsidP="006150B5">
            <w:pPr>
              <w:pStyle w:val="c1"/>
              <w:shd w:val="clear" w:color="auto" w:fill="FFFFFF"/>
              <w:spacing w:before="0" w:after="0"/>
              <w:rPr>
                <w:rStyle w:val="c2"/>
                <w:color w:val="000000"/>
              </w:rPr>
            </w:pPr>
          </w:p>
          <w:p w:rsidR="00A34C66" w:rsidRPr="00725052" w:rsidRDefault="00A34C66" w:rsidP="006150B5">
            <w:pPr>
              <w:pStyle w:val="c1"/>
              <w:shd w:val="clear" w:color="auto" w:fill="FFFFFF"/>
              <w:spacing w:before="0" w:after="0"/>
            </w:pPr>
          </w:p>
          <w:p w:rsidR="00A34C66" w:rsidRPr="00725052" w:rsidRDefault="00A34C66" w:rsidP="006150B5">
            <w:pPr>
              <w:pStyle w:val="c1"/>
              <w:shd w:val="clear" w:color="auto" w:fill="FFFFFF"/>
              <w:spacing w:before="0" w:after="0"/>
            </w:pPr>
          </w:p>
        </w:tc>
      </w:tr>
      <w:tr w:rsidR="00A34C66" w:rsidRPr="00725052" w:rsidTr="006150B5">
        <w:tc>
          <w:tcPr>
            <w:tcW w:w="9286" w:type="dxa"/>
          </w:tcPr>
          <w:p w:rsidR="00A34C66" w:rsidRPr="00725052" w:rsidRDefault="00A34C66" w:rsidP="006150B5">
            <w:pPr>
              <w:pStyle w:val="c1"/>
              <w:shd w:val="clear" w:color="auto" w:fill="FFFFFF"/>
              <w:spacing w:before="0" w:after="0"/>
              <w:jc w:val="both"/>
            </w:pPr>
          </w:p>
        </w:tc>
      </w:tr>
    </w:tbl>
    <w:p w:rsidR="00A34C66" w:rsidRPr="00725052" w:rsidRDefault="00A34C66" w:rsidP="00A34C66">
      <w:pPr>
        <w:pStyle w:val="c1"/>
        <w:shd w:val="clear" w:color="auto" w:fill="FFFFFF"/>
        <w:spacing w:before="0" w:after="0"/>
        <w:ind w:firstLine="426"/>
        <w:jc w:val="both"/>
      </w:pPr>
    </w:p>
    <w:p w:rsidR="00A34C66" w:rsidRDefault="00A34C66" w:rsidP="00A34C66">
      <w:pPr>
        <w:pStyle w:val="c1"/>
        <w:shd w:val="clear" w:color="auto" w:fill="FFFFFF"/>
        <w:spacing w:before="0" w:after="0"/>
        <w:ind w:firstLine="426"/>
        <w:jc w:val="both"/>
      </w:pPr>
    </w:p>
    <w:p w:rsidR="00A34C66" w:rsidRDefault="00A34C66" w:rsidP="00A34C66">
      <w:pPr>
        <w:pStyle w:val="c1"/>
        <w:shd w:val="clear" w:color="auto" w:fill="FFFFFF"/>
        <w:spacing w:before="0" w:after="0"/>
        <w:ind w:firstLine="426"/>
        <w:jc w:val="both"/>
      </w:pPr>
    </w:p>
    <w:p w:rsidR="00A34C66" w:rsidRPr="00725052" w:rsidRDefault="00A34C66" w:rsidP="00A34C66">
      <w:pPr>
        <w:pStyle w:val="c1"/>
        <w:shd w:val="clear" w:color="auto" w:fill="FFFFFF"/>
        <w:spacing w:before="0" w:after="0"/>
        <w:ind w:firstLine="426"/>
        <w:jc w:val="both"/>
      </w:pPr>
    </w:p>
    <w:p w:rsidR="00A34C66" w:rsidRPr="00725052" w:rsidRDefault="00A34C66" w:rsidP="00A34C66">
      <w:pPr>
        <w:pStyle w:val="c1"/>
        <w:shd w:val="clear" w:color="auto" w:fill="FFFFFF"/>
        <w:spacing w:before="0" w:after="0"/>
        <w:ind w:firstLine="426"/>
        <w:jc w:val="both"/>
      </w:pPr>
    </w:p>
    <w:p w:rsidR="00A34C66" w:rsidRPr="00725052" w:rsidRDefault="00A34C66" w:rsidP="00A34C66">
      <w:pPr>
        <w:pStyle w:val="c1"/>
        <w:shd w:val="clear" w:color="auto" w:fill="FFFFFF"/>
        <w:spacing w:before="0" w:after="0"/>
        <w:ind w:firstLine="426"/>
        <w:jc w:val="both"/>
      </w:pPr>
    </w:p>
    <w:p w:rsidR="00A34C66" w:rsidRPr="00725052" w:rsidRDefault="00A34C66" w:rsidP="00A34C66">
      <w:pPr>
        <w:pStyle w:val="c1"/>
        <w:shd w:val="clear" w:color="auto" w:fill="FFFFFF"/>
        <w:spacing w:before="0" w:after="0"/>
        <w:ind w:firstLine="426"/>
        <w:jc w:val="both"/>
      </w:pPr>
    </w:p>
    <w:p w:rsidR="00A34C66" w:rsidRPr="00725052" w:rsidRDefault="00A34C66" w:rsidP="00A34C66">
      <w:pPr>
        <w:pStyle w:val="c5"/>
        <w:shd w:val="clear" w:color="auto" w:fill="FFFFFF"/>
        <w:spacing w:before="0" w:beforeAutospacing="0" w:after="0" w:afterAutospacing="0"/>
        <w:jc w:val="both"/>
        <w:rPr>
          <w:color w:val="000000"/>
        </w:rPr>
      </w:pPr>
      <w:r w:rsidRPr="00725052">
        <w:rPr>
          <w:rStyle w:val="c0"/>
          <w:b/>
          <w:bCs/>
          <w:color w:val="000000"/>
        </w:rPr>
        <w:t>З</w:t>
      </w:r>
      <w:r>
        <w:rPr>
          <w:rStyle w:val="c0"/>
          <w:b/>
          <w:bCs/>
          <w:color w:val="000000"/>
        </w:rPr>
        <w:t>анятие</w:t>
      </w:r>
      <w:r w:rsidRPr="00725052">
        <w:rPr>
          <w:rStyle w:val="c0"/>
          <w:b/>
          <w:bCs/>
          <w:color w:val="000000"/>
        </w:rPr>
        <w:t xml:space="preserve"> №20</w:t>
      </w:r>
    </w:p>
    <w:p w:rsidR="00A34C66" w:rsidRPr="00725052" w:rsidRDefault="00A34C66" w:rsidP="00A34C66">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«Празднование дня Святой Троицы»</w:t>
      </w:r>
    </w:p>
    <w:p w:rsidR="00A34C66" w:rsidRPr="00725052" w:rsidRDefault="00A34C66" w:rsidP="00A34C66">
      <w:pPr>
        <w:pStyle w:val="c1"/>
        <w:shd w:val="clear" w:color="auto" w:fill="FFFFFF"/>
        <w:spacing w:before="0" w:beforeAutospacing="0" w:after="0" w:afterAutospacing="0"/>
        <w:jc w:val="both"/>
        <w:rPr>
          <w:rStyle w:val="c2"/>
          <w:color w:val="000000"/>
        </w:rPr>
      </w:pPr>
      <w:r w:rsidRPr="00725052">
        <w:rPr>
          <w:rStyle w:val="c0"/>
          <w:b/>
          <w:bCs/>
          <w:color w:val="000000"/>
        </w:rPr>
        <w:t> Задачи</w:t>
      </w:r>
      <w:r w:rsidRPr="00725052">
        <w:rPr>
          <w:rStyle w:val="c2"/>
          <w:color w:val="000000"/>
        </w:rPr>
        <w:t xml:space="preserve">: </w:t>
      </w:r>
    </w:p>
    <w:p w:rsidR="00A34C66" w:rsidRPr="00725052" w:rsidRDefault="00A34C66" w:rsidP="00A34C66">
      <w:pPr>
        <w:pStyle w:val="af1"/>
        <w:ind w:left="0"/>
        <w:jc w:val="both"/>
        <w:rPr>
          <w:szCs w:val="24"/>
        </w:rPr>
      </w:pPr>
      <w:bookmarkStart w:id="4" w:name="id.gjdgxs"/>
      <w:bookmarkEnd w:id="4"/>
      <w:r w:rsidRPr="00725052">
        <w:rPr>
          <w:szCs w:val="24"/>
        </w:rPr>
        <w:t>-знакомить с праздником святой Троицы и особенностями его празднования</w:t>
      </w:r>
    </w:p>
    <w:p w:rsidR="00A34C66" w:rsidRPr="00725052" w:rsidRDefault="00A34C66" w:rsidP="00A34C66">
      <w:pPr>
        <w:pStyle w:val="af1"/>
        <w:ind w:left="0"/>
        <w:jc w:val="both"/>
        <w:rPr>
          <w:szCs w:val="24"/>
        </w:rPr>
      </w:pPr>
      <w:r>
        <w:rPr>
          <w:szCs w:val="24"/>
        </w:rPr>
        <w:t xml:space="preserve">- </w:t>
      </w:r>
      <w:r w:rsidRPr="00725052">
        <w:rPr>
          <w:szCs w:val="24"/>
        </w:rPr>
        <w:t xml:space="preserve">обобщить и закрепить знания детей о Боге, о праздниках православного календаря, полученных детьми на занятиях а течении года. </w:t>
      </w:r>
    </w:p>
    <w:p w:rsidR="00A34C66" w:rsidRPr="00725052" w:rsidRDefault="00A34C66" w:rsidP="00A34C66">
      <w:pPr>
        <w:pStyle w:val="af1"/>
        <w:ind w:left="0"/>
        <w:jc w:val="both"/>
        <w:rPr>
          <w:b/>
          <w:i/>
          <w:szCs w:val="24"/>
        </w:rPr>
      </w:pPr>
      <w:r w:rsidRPr="00725052">
        <w:rPr>
          <w:szCs w:val="24"/>
        </w:rPr>
        <w:t>- формировать у детей представления о Боге – как Троице. Учить понимать изображ</w:t>
      </w:r>
      <w:r w:rsidRPr="00725052">
        <w:rPr>
          <w:szCs w:val="24"/>
        </w:rPr>
        <w:t>е</w:t>
      </w:r>
      <w:r w:rsidRPr="00725052">
        <w:rPr>
          <w:szCs w:val="24"/>
        </w:rPr>
        <w:t>ние Бога на иконе «Троица»:</w:t>
      </w:r>
    </w:p>
    <w:p w:rsidR="00A34C66" w:rsidRPr="00725052" w:rsidRDefault="00A34C66" w:rsidP="00A34C66">
      <w:pPr>
        <w:pStyle w:val="af1"/>
        <w:ind w:left="0"/>
        <w:jc w:val="both"/>
        <w:rPr>
          <w:szCs w:val="24"/>
        </w:rPr>
      </w:pPr>
      <w:r w:rsidRPr="00725052">
        <w:rPr>
          <w:szCs w:val="24"/>
        </w:rPr>
        <w:t>- развивать и закреплять желание детей жить в соответствии с православным календ</w:t>
      </w:r>
      <w:r w:rsidRPr="00725052">
        <w:rPr>
          <w:szCs w:val="24"/>
        </w:rPr>
        <w:t>а</w:t>
      </w:r>
      <w:r w:rsidRPr="00725052">
        <w:rPr>
          <w:szCs w:val="24"/>
        </w:rPr>
        <w:t>рём, узнавать и осваивать традиции православной культуры.</w:t>
      </w:r>
    </w:p>
    <w:p w:rsidR="00A34C66" w:rsidRPr="00725052" w:rsidRDefault="00A34C66" w:rsidP="00A34C66">
      <w:pPr>
        <w:pStyle w:val="af1"/>
        <w:ind w:left="0"/>
        <w:jc w:val="both"/>
        <w:rPr>
          <w:szCs w:val="24"/>
        </w:rPr>
      </w:pPr>
      <w:r w:rsidRPr="00725052">
        <w:rPr>
          <w:szCs w:val="24"/>
        </w:rPr>
        <w:t xml:space="preserve"> - способствовать формированию понимания целостности мира, экологического созн</w:t>
      </w:r>
      <w:r w:rsidRPr="00725052">
        <w:rPr>
          <w:szCs w:val="24"/>
        </w:rPr>
        <w:t>а</w:t>
      </w:r>
      <w:r w:rsidRPr="00725052">
        <w:rPr>
          <w:szCs w:val="24"/>
        </w:rPr>
        <w:t>ния.</w:t>
      </w:r>
    </w:p>
    <w:p w:rsidR="00A34C66" w:rsidRPr="00725052" w:rsidRDefault="00A34C66" w:rsidP="00A34C66">
      <w:pPr>
        <w:spacing w:after="0" w:line="240" w:lineRule="auto"/>
        <w:jc w:val="both"/>
        <w:rPr>
          <w:rFonts w:ascii="Times New Roman" w:hAnsi="Times New Roman" w:cs="Times New Roman"/>
          <w:b/>
          <w:sz w:val="24"/>
          <w:szCs w:val="24"/>
        </w:rPr>
      </w:pPr>
      <w:r w:rsidRPr="00725052">
        <w:rPr>
          <w:rFonts w:ascii="Times New Roman" w:hAnsi="Times New Roman" w:cs="Times New Roman"/>
          <w:b/>
          <w:sz w:val="24"/>
          <w:szCs w:val="24"/>
        </w:rPr>
        <w:t>Предварительная работа:</w:t>
      </w:r>
    </w:p>
    <w:p w:rsidR="00A34C66" w:rsidRPr="00725052"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sz w:val="24"/>
          <w:szCs w:val="24"/>
        </w:rPr>
        <w:t>-рассматривание репродукций икон «Святой Троицы»</w:t>
      </w:r>
    </w:p>
    <w:p w:rsidR="00A34C66" w:rsidRPr="00725052"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sz w:val="24"/>
          <w:szCs w:val="24"/>
        </w:rPr>
        <w:t>- экскурсия в храм.</w:t>
      </w:r>
    </w:p>
    <w:p w:rsidR="00A34C66" w:rsidRPr="00725052"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b/>
          <w:sz w:val="24"/>
          <w:szCs w:val="24"/>
        </w:rPr>
        <w:t>Оборудование и материалы:</w:t>
      </w:r>
    </w:p>
    <w:p w:rsidR="00A34C66" w:rsidRPr="00725052"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sz w:val="24"/>
          <w:szCs w:val="24"/>
        </w:rPr>
        <w:t xml:space="preserve">- ветка берёзы, закреплённая на подставке,  </w:t>
      </w:r>
    </w:p>
    <w:p w:rsidR="00A34C66" w:rsidRPr="00725052"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sz w:val="24"/>
          <w:szCs w:val="24"/>
        </w:rPr>
        <w:t>- репродукция иконы А.</w:t>
      </w:r>
      <w:r w:rsidR="001B746A">
        <w:rPr>
          <w:rFonts w:ascii="Times New Roman" w:hAnsi="Times New Roman" w:cs="Times New Roman"/>
          <w:sz w:val="24"/>
          <w:szCs w:val="24"/>
        </w:rPr>
        <w:t xml:space="preserve"> </w:t>
      </w:r>
      <w:r w:rsidRPr="00725052">
        <w:rPr>
          <w:rFonts w:ascii="Times New Roman" w:hAnsi="Times New Roman" w:cs="Times New Roman"/>
          <w:sz w:val="24"/>
          <w:szCs w:val="24"/>
        </w:rPr>
        <w:t>Рублёва «Троица»</w:t>
      </w:r>
    </w:p>
    <w:p w:rsidR="00A34C66" w:rsidRPr="00725052"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sz w:val="24"/>
          <w:szCs w:val="24"/>
        </w:rPr>
        <w:t xml:space="preserve"> - ленты</w:t>
      </w:r>
    </w:p>
    <w:p w:rsidR="00A34C66" w:rsidRPr="00725052"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sz w:val="24"/>
          <w:szCs w:val="24"/>
        </w:rPr>
        <w:t>- иллюстрации празднования Троицы и убранства храма в праздник</w:t>
      </w:r>
    </w:p>
    <w:p w:rsidR="00A34C66" w:rsidRPr="00725052"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sz w:val="24"/>
          <w:szCs w:val="24"/>
        </w:rPr>
        <w:t>- фонограмма русских народных песен</w:t>
      </w:r>
    </w:p>
    <w:p w:rsidR="00A34C66"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sz w:val="24"/>
          <w:szCs w:val="24"/>
        </w:rPr>
        <w:t>- бумага и нитки для аппликации.</w:t>
      </w:r>
    </w:p>
    <w:p w:rsidR="00A34C66" w:rsidRPr="00725052" w:rsidRDefault="00A34C66" w:rsidP="00A34C66">
      <w:pPr>
        <w:spacing w:after="0" w:line="240" w:lineRule="auto"/>
        <w:jc w:val="both"/>
        <w:rPr>
          <w:rFonts w:ascii="Times New Roman" w:hAnsi="Times New Roman" w:cs="Times New Roman"/>
          <w:b/>
          <w:sz w:val="24"/>
          <w:szCs w:val="24"/>
        </w:rPr>
      </w:pPr>
    </w:p>
    <w:p w:rsidR="00A34C66" w:rsidRPr="00725052" w:rsidRDefault="00A34C66" w:rsidP="00A34C66">
      <w:pPr>
        <w:pStyle w:val="af1"/>
        <w:ind w:left="0"/>
        <w:jc w:val="both"/>
        <w:rPr>
          <w:szCs w:val="24"/>
          <w:u w:val="single"/>
        </w:rPr>
      </w:pPr>
      <w:r w:rsidRPr="00725052">
        <w:rPr>
          <w:b/>
          <w:szCs w:val="24"/>
        </w:rPr>
        <w:t>Ход занятия.</w:t>
      </w:r>
    </w:p>
    <w:p w:rsidR="00A34C66" w:rsidRPr="00725052" w:rsidRDefault="00A34C66" w:rsidP="00A34C66">
      <w:pPr>
        <w:pStyle w:val="af1"/>
        <w:ind w:left="0" w:firstLine="1134"/>
        <w:rPr>
          <w:szCs w:val="24"/>
        </w:rPr>
      </w:pPr>
      <w:r w:rsidRPr="00725052">
        <w:rPr>
          <w:szCs w:val="24"/>
        </w:rPr>
        <w:t>Я спешу сказать вам – здравствуйте!</w:t>
      </w:r>
    </w:p>
    <w:p w:rsidR="00A34C66" w:rsidRPr="00725052" w:rsidRDefault="00A34C66" w:rsidP="00A34C66">
      <w:pPr>
        <w:pStyle w:val="af1"/>
        <w:ind w:left="0" w:firstLine="1134"/>
        <w:rPr>
          <w:szCs w:val="24"/>
        </w:rPr>
      </w:pPr>
      <w:r w:rsidRPr="00725052">
        <w:rPr>
          <w:szCs w:val="24"/>
        </w:rPr>
        <w:t>Чтоб пожелать здоровья доброго</w:t>
      </w:r>
    </w:p>
    <w:p w:rsidR="00A34C66" w:rsidRPr="00725052" w:rsidRDefault="00A34C66" w:rsidP="00A34C66">
      <w:pPr>
        <w:pStyle w:val="af1"/>
        <w:ind w:left="0" w:firstLine="1134"/>
        <w:rPr>
          <w:szCs w:val="24"/>
        </w:rPr>
      </w:pPr>
      <w:r w:rsidRPr="00725052">
        <w:rPr>
          <w:szCs w:val="24"/>
        </w:rPr>
        <w:t>Я спешу сказать вам – благости!</w:t>
      </w:r>
    </w:p>
    <w:p w:rsidR="00A34C66" w:rsidRPr="00725052" w:rsidRDefault="00A34C66" w:rsidP="00A34C66">
      <w:pPr>
        <w:pStyle w:val="af1"/>
        <w:ind w:left="0" w:firstLine="1134"/>
        <w:rPr>
          <w:szCs w:val="24"/>
        </w:rPr>
      </w:pPr>
      <w:r w:rsidRPr="00725052">
        <w:rPr>
          <w:szCs w:val="24"/>
        </w:rPr>
        <w:t>Чтоб пожелать вам счастья нового</w:t>
      </w:r>
    </w:p>
    <w:p w:rsidR="00A34C66" w:rsidRPr="00725052" w:rsidRDefault="00A34C66" w:rsidP="00A34C66">
      <w:pPr>
        <w:pStyle w:val="af1"/>
        <w:ind w:left="0" w:firstLine="1134"/>
        <w:rPr>
          <w:szCs w:val="24"/>
        </w:rPr>
      </w:pPr>
      <w:r w:rsidRPr="00725052">
        <w:rPr>
          <w:szCs w:val="24"/>
        </w:rPr>
        <w:t>я спешу сказать вам – радости!</w:t>
      </w:r>
    </w:p>
    <w:p w:rsidR="00A34C66" w:rsidRPr="00725052" w:rsidRDefault="00A34C66" w:rsidP="00A34C66">
      <w:pPr>
        <w:pStyle w:val="af1"/>
        <w:ind w:left="0" w:firstLine="1134"/>
        <w:rPr>
          <w:szCs w:val="24"/>
        </w:rPr>
      </w:pPr>
      <w:r w:rsidRPr="00725052">
        <w:rPr>
          <w:szCs w:val="24"/>
        </w:rPr>
        <w:t>Удач, успехов и везения!</w:t>
      </w:r>
    </w:p>
    <w:p w:rsidR="00A34C66" w:rsidRPr="00725052" w:rsidRDefault="00A34C66" w:rsidP="00A34C66">
      <w:pPr>
        <w:pStyle w:val="af1"/>
        <w:ind w:left="0" w:firstLine="1134"/>
        <w:rPr>
          <w:szCs w:val="24"/>
        </w:rPr>
      </w:pPr>
      <w:r w:rsidRPr="00725052">
        <w:rPr>
          <w:szCs w:val="24"/>
        </w:rPr>
        <w:t>Чтоб пожелать всем в зале хорошего настроения.</w:t>
      </w:r>
    </w:p>
    <w:p w:rsidR="00A34C66" w:rsidRPr="00725052" w:rsidRDefault="00A34C66" w:rsidP="00A34C66">
      <w:pPr>
        <w:pStyle w:val="af1"/>
        <w:ind w:left="0" w:firstLine="567"/>
        <w:jc w:val="both"/>
        <w:rPr>
          <w:szCs w:val="24"/>
        </w:rPr>
      </w:pPr>
      <w:r>
        <w:rPr>
          <w:b/>
          <w:szCs w:val="24"/>
        </w:rPr>
        <w:t xml:space="preserve">В.: </w:t>
      </w:r>
      <w:r w:rsidRPr="00725052">
        <w:rPr>
          <w:szCs w:val="24"/>
        </w:rPr>
        <w:t>Дети, посмотрите</w:t>
      </w:r>
      <w:r>
        <w:rPr>
          <w:szCs w:val="24"/>
        </w:rPr>
        <w:t>,</w:t>
      </w:r>
      <w:r w:rsidRPr="00725052">
        <w:rPr>
          <w:szCs w:val="24"/>
        </w:rPr>
        <w:t xml:space="preserve"> вокруг  за время весны всё изменилось, порадуйтесь тёпл</w:t>
      </w:r>
      <w:r w:rsidRPr="00725052">
        <w:rPr>
          <w:szCs w:val="24"/>
        </w:rPr>
        <w:t>о</w:t>
      </w:r>
      <w:r w:rsidRPr="00725052">
        <w:rPr>
          <w:szCs w:val="24"/>
        </w:rPr>
        <w:t>му солнышку распустившимся листьям и цветам.</w:t>
      </w:r>
    </w:p>
    <w:p w:rsidR="00A34C66" w:rsidRPr="00725052" w:rsidRDefault="00A34C66" w:rsidP="00A34C66">
      <w:pPr>
        <w:pStyle w:val="af1"/>
        <w:ind w:left="0" w:firstLine="567"/>
        <w:jc w:val="both"/>
        <w:rPr>
          <w:rFonts w:eastAsia="Times New Roman"/>
          <w:i/>
          <w:szCs w:val="24"/>
        </w:rPr>
      </w:pPr>
      <w:r w:rsidRPr="00725052">
        <w:rPr>
          <w:szCs w:val="24"/>
        </w:rPr>
        <w:t>Ребята, ранним утром, когда природа молода и свежа, отмечается светлый, счас</w:t>
      </w:r>
      <w:r w:rsidRPr="00725052">
        <w:rPr>
          <w:szCs w:val="24"/>
        </w:rPr>
        <w:t>т</w:t>
      </w:r>
      <w:r w:rsidRPr="00725052">
        <w:rPr>
          <w:szCs w:val="24"/>
        </w:rPr>
        <w:t xml:space="preserve">ливый праздник – ТРОИЦА. Раньше на Руси празднование Троицы в народе называли зелёной неделей, цветочной Пасхой. </w:t>
      </w:r>
      <w:r w:rsidRPr="00725052">
        <w:rPr>
          <w:rFonts w:eastAsia="Times New Roman"/>
          <w:szCs w:val="24"/>
        </w:rPr>
        <w:t xml:space="preserve">А знаете ли вы, что это за праздник Троица? И что такое Пресвятая Троица? </w:t>
      </w:r>
    </w:p>
    <w:p w:rsidR="00A34C66" w:rsidRPr="00725052" w:rsidRDefault="00A34C66" w:rsidP="00A34C66">
      <w:pPr>
        <w:spacing w:after="0" w:line="240" w:lineRule="auto"/>
        <w:ind w:firstLine="567"/>
        <w:jc w:val="both"/>
        <w:rPr>
          <w:rFonts w:ascii="Times New Roman" w:hAnsi="Times New Roman" w:cs="Times New Roman"/>
          <w:sz w:val="24"/>
          <w:szCs w:val="24"/>
        </w:rPr>
      </w:pPr>
      <w:r w:rsidRPr="00725052">
        <w:rPr>
          <w:rFonts w:ascii="Times New Roman" w:hAnsi="Times New Roman" w:cs="Times New Roman"/>
          <w:sz w:val="24"/>
          <w:szCs w:val="24"/>
        </w:rPr>
        <w:t>Троица – это Бог-Отец, Бог-Сын и Бог-Святой дух. Иногда на иконах рисуют Б</w:t>
      </w:r>
      <w:r w:rsidRPr="00725052">
        <w:rPr>
          <w:rFonts w:ascii="Times New Roman" w:hAnsi="Times New Roman" w:cs="Times New Roman"/>
          <w:sz w:val="24"/>
          <w:szCs w:val="24"/>
        </w:rPr>
        <w:t>о</w:t>
      </w:r>
      <w:r w:rsidRPr="00725052">
        <w:rPr>
          <w:rFonts w:ascii="Times New Roman" w:hAnsi="Times New Roman" w:cs="Times New Roman"/>
          <w:sz w:val="24"/>
          <w:szCs w:val="24"/>
        </w:rPr>
        <w:t>га-Отца как старца, Бога-Сына – Иисуса Христа, а Бога – Святого духа как голубя.</w:t>
      </w:r>
    </w:p>
    <w:p w:rsidR="00A34C66" w:rsidRPr="00725052" w:rsidRDefault="00A34C66" w:rsidP="00A34C66">
      <w:pPr>
        <w:pStyle w:val="af1"/>
        <w:ind w:left="0"/>
        <w:jc w:val="both"/>
        <w:rPr>
          <w:szCs w:val="24"/>
        </w:rPr>
      </w:pPr>
      <w:r w:rsidRPr="00725052">
        <w:rPr>
          <w:b/>
          <w:szCs w:val="24"/>
        </w:rPr>
        <w:t>В.:</w:t>
      </w:r>
      <w:r w:rsidRPr="00725052">
        <w:rPr>
          <w:szCs w:val="24"/>
        </w:rPr>
        <w:t xml:space="preserve"> Дети посмотрите на эту икону. Её написал преподобный Андрей Рублёв. Преподо</w:t>
      </w:r>
      <w:r w:rsidRPr="00725052">
        <w:rPr>
          <w:szCs w:val="24"/>
        </w:rPr>
        <w:t>б</w:t>
      </w:r>
      <w:r w:rsidRPr="00725052">
        <w:rPr>
          <w:szCs w:val="24"/>
        </w:rPr>
        <w:t>ный – значит святой. Что вы видите? Правильно, изображены три ангела. Они спуст</w:t>
      </w:r>
      <w:r w:rsidRPr="00725052">
        <w:rPr>
          <w:szCs w:val="24"/>
        </w:rPr>
        <w:t>и</w:t>
      </w:r>
      <w:r w:rsidRPr="00725052">
        <w:rPr>
          <w:szCs w:val="24"/>
        </w:rPr>
        <w:t>лись на землю и беседуют между собой. Посмотрите, какие у них прекрас</w:t>
      </w:r>
      <w:r>
        <w:rPr>
          <w:szCs w:val="24"/>
        </w:rPr>
        <w:t>ные задумч</w:t>
      </w:r>
      <w:r>
        <w:rPr>
          <w:szCs w:val="24"/>
        </w:rPr>
        <w:t>и</w:t>
      </w:r>
      <w:r>
        <w:rPr>
          <w:szCs w:val="24"/>
        </w:rPr>
        <w:t xml:space="preserve">вые лица. </w:t>
      </w:r>
      <w:r w:rsidRPr="00725052">
        <w:rPr>
          <w:szCs w:val="24"/>
        </w:rPr>
        <w:t>Ребята, а кто такие ангелы? Ангел – слово греческое, по-русски значит  до</w:t>
      </w:r>
      <w:r w:rsidRPr="00725052">
        <w:rPr>
          <w:szCs w:val="24"/>
        </w:rPr>
        <w:t>б</w:t>
      </w:r>
      <w:r w:rsidRPr="00725052">
        <w:rPr>
          <w:szCs w:val="24"/>
        </w:rPr>
        <w:t>рый вестник.</w:t>
      </w:r>
      <w:r w:rsidR="001B746A">
        <w:rPr>
          <w:szCs w:val="24"/>
        </w:rPr>
        <w:t xml:space="preserve"> </w:t>
      </w:r>
      <w:r w:rsidRPr="00725052">
        <w:rPr>
          <w:szCs w:val="24"/>
        </w:rPr>
        <w:t>Покажите на иконе,  где кто расположен? А как узнать, где кто? (дети: самый старший слева – отец,  моложе в центре – сын)Что они делают(сидят за столом и беседуют)</w:t>
      </w:r>
      <w:r>
        <w:rPr>
          <w:szCs w:val="24"/>
        </w:rPr>
        <w:t>?</w:t>
      </w:r>
      <w:r w:rsidRPr="00725052">
        <w:rPr>
          <w:szCs w:val="24"/>
        </w:rPr>
        <w:t>Да, они беседуют за столом, где на белой столешнице стоит одна – еди</w:t>
      </w:r>
      <w:r w:rsidRPr="00725052">
        <w:rPr>
          <w:szCs w:val="24"/>
        </w:rPr>
        <w:t>н</w:t>
      </w:r>
      <w:r w:rsidRPr="00725052">
        <w:rPr>
          <w:szCs w:val="24"/>
        </w:rPr>
        <w:t>ственная чаша. В Древней Руси чаша – частица означала будущую жизнь челове</w:t>
      </w:r>
      <w:r>
        <w:rPr>
          <w:szCs w:val="24"/>
        </w:rPr>
        <w:t>ка.</w:t>
      </w:r>
      <w:r w:rsidRPr="00725052">
        <w:rPr>
          <w:szCs w:val="24"/>
        </w:rPr>
        <w:t xml:space="preserve"> И</w:t>
      </w:r>
      <w:r w:rsidRPr="00725052">
        <w:rPr>
          <w:szCs w:val="24"/>
        </w:rPr>
        <w:t>с</w:t>
      </w:r>
      <w:r w:rsidRPr="00725052">
        <w:rPr>
          <w:szCs w:val="24"/>
        </w:rPr>
        <w:t>пить чашу – говорили в старину и говорят сегодня. И в старину, и сегодня это пони</w:t>
      </w:r>
      <w:r>
        <w:rPr>
          <w:szCs w:val="24"/>
        </w:rPr>
        <w:t>м</w:t>
      </w:r>
      <w:r>
        <w:rPr>
          <w:szCs w:val="24"/>
        </w:rPr>
        <w:t>а</w:t>
      </w:r>
      <w:r>
        <w:rPr>
          <w:szCs w:val="24"/>
        </w:rPr>
        <w:t>ется так</w:t>
      </w:r>
      <w:r w:rsidRPr="00725052">
        <w:rPr>
          <w:szCs w:val="24"/>
        </w:rPr>
        <w:t>: «Пройти тяжелые испытания».</w:t>
      </w:r>
    </w:p>
    <w:p w:rsidR="00A34C66" w:rsidRPr="00725052" w:rsidRDefault="00A34C66" w:rsidP="00A34C66">
      <w:pPr>
        <w:pStyle w:val="af1"/>
        <w:ind w:left="1134"/>
        <w:rPr>
          <w:szCs w:val="24"/>
        </w:rPr>
      </w:pPr>
      <w:r w:rsidRPr="00725052">
        <w:rPr>
          <w:szCs w:val="24"/>
        </w:rPr>
        <w:t>Великая тайна кроется</w:t>
      </w:r>
    </w:p>
    <w:p w:rsidR="00A34C66" w:rsidRPr="00725052" w:rsidRDefault="00A34C66" w:rsidP="00A34C66">
      <w:pPr>
        <w:pStyle w:val="af1"/>
        <w:ind w:left="1134"/>
        <w:rPr>
          <w:szCs w:val="24"/>
        </w:rPr>
      </w:pPr>
      <w:r w:rsidRPr="00725052">
        <w:rPr>
          <w:szCs w:val="24"/>
        </w:rPr>
        <w:t>В иконе «Святая Троица»!</w:t>
      </w:r>
    </w:p>
    <w:p w:rsidR="00A34C66" w:rsidRPr="00725052" w:rsidRDefault="00A34C66" w:rsidP="00A34C66">
      <w:pPr>
        <w:pStyle w:val="af1"/>
        <w:ind w:left="1134"/>
        <w:rPr>
          <w:szCs w:val="24"/>
        </w:rPr>
      </w:pPr>
      <w:r w:rsidRPr="00725052">
        <w:rPr>
          <w:szCs w:val="24"/>
        </w:rPr>
        <w:t>Идёт от неё благодать,</w:t>
      </w:r>
    </w:p>
    <w:p w:rsidR="00A34C66" w:rsidRPr="00725052" w:rsidRDefault="00A34C66" w:rsidP="00A34C66">
      <w:pPr>
        <w:pStyle w:val="af1"/>
        <w:ind w:left="1134"/>
        <w:rPr>
          <w:szCs w:val="24"/>
        </w:rPr>
      </w:pPr>
      <w:r w:rsidRPr="00725052">
        <w:rPr>
          <w:szCs w:val="24"/>
        </w:rPr>
        <w:t>А тайну … не разгадать!</w:t>
      </w:r>
    </w:p>
    <w:p w:rsidR="00A34C66" w:rsidRPr="00725052" w:rsidRDefault="00A34C66" w:rsidP="00A34C66">
      <w:pPr>
        <w:pStyle w:val="af1"/>
        <w:ind w:left="0"/>
        <w:jc w:val="center"/>
        <w:rPr>
          <w:szCs w:val="24"/>
        </w:rPr>
      </w:pPr>
    </w:p>
    <w:p w:rsidR="00A34C66" w:rsidRPr="00725052" w:rsidRDefault="00A34C66" w:rsidP="00A34C66">
      <w:pPr>
        <w:pStyle w:val="af1"/>
        <w:ind w:left="0" w:firstLine="567"/>
        <w:jc w:val="both"/>
        <w:rPr>
          <w:szCs w:val="24"/>
        </w:rPr>
      </w:pPr>
      <w:r w:rsidRPr="00725052">
        <w:rPr>
          <w:szCs w:val="24"/>
        </w:rPr>
        <w:t>Приходится этот большой праздник на воскресенье</w:t>
      </w:r>
      <w:r w:rsidRPr="00725052">
        <w:rPr>
          <w:i/>
          <w:szCs w:val="24"/>
        </w:rPr>
        <w:t xml:space="preserve">. </w:t>
      </w:r>
      <w:r w:rsidRPr="00725052">
        <w:rPr>
          <w:szCs w:val="24"/>
        </w:rPr>
        <w:t>Повсюду: на улице, в усад</w:t>
      </w:r>
      <w:r w:rsidRPr="00725052">
        <w:rPr>
          <w:szCs w:val="24"/>
        </w:rPr>
        <w:t>ь</w:t>
      </w:r>
      <w:r w:rsidRPr="00725052">
        <w:rPr>
          <w:szCs w:val="24"/>
        </w:rPr>
        <w:t>бах и домах – ставили берёзки, раскладывали цветы на столах, на полу, на подоконн</w:t>
      </w:r>
      <w:r w:rsidRPr="00725052">
        <w:rPr>
          <w:szCs w:val="24"/>
        </w:rPr>
        <w:t>и</w:t>
      </w:r>
      <w:r w:rsidRPr="00725052">
        <w:rPr>
          <w:szCs w:val="24"/>
        </w:rPr>
        <w:t>ках. Прихожане шли в церковь с букетами. Считалось, что освящённые цветы и вето</w:t>
      </w:r>
      <w:r w:rsidRPr="00725052">
        <w:rPr>
          <w:szCs w:val="24"/>
        </w:rPr>
        <w:t>ч</w:t>
      </w:r>
      <w:r w:rsidRPr="00725052">
        <w:rPr>
          <w:szCs w:val="24"/>
        </w:rPr>
        <w:t>ки приобретают целебные свойства. Из них готовили отвары, их добавляли в корм ж</w:t>
      </w:r>
      <w:r w:rsidRPr="00725052">
        <w:rPr>
          <w:szCs w:val="24"/>
        </w:rPr>
        <w:t>и</w:t>
      </w:r>
      <w:r w:rsidRPr="00725052">
        <w:rPr>
          <w:szCs w:val="24"/>
        </w:rPr>
        <w:t>вотным.</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На Троицу девушки, украсив избы, шли в лес завивать берёзку и плести венки. В ближайшей роще выбирали молодую, кудрявую берёзку, украшали её лентами и, взя</w:t>
      </w:r>
      <w:r w:rsidRPr="00725052">
        <w:rPr>
          <w:rFonts w:ascii="Times New Roman" w:hAnsi="Times New Roman" w:cs="Times New Roman"/>
          <w:color w:val="000000"/>
          <w:sz w:val="24"/>
          <w:szCs w:val="24"/>
        </w:rPr>
        <w:t>в</w:t>
      </w:r>
      <w:r w:rsidRPr="00725052">
        <w:rPr>
          <w:rFonts w:ascii="Times New Roman" w:hAnsi="Times New Roman" w:cs="Times New Roman"/>
          <w:color w:val="000000"/>
          <w:sz w:val="24"/>
          <w:szCs w:val="24"/>
        </w:rPr>
        <w:t xml:space="preserve">шись за руки, водили хоровод, сопровождая его песнями. </w:t>
      </w:r>
    </w:p>
    <w:p w:rsidR="00A34C66" w:rsidRPr="00B4378B" w:rsidRDefault="00A34C66" w:rsidP="00A34C66">
      <w:pPr>
        <w:spacing w:after="0" w:line="240" w:lineRule="auto"/>
        <w:ind w:firstLine="567"/>
        <w:jc w:val="both"/>
        <w:rPr>
          <w:rFonts w:ascii="Times New Roman" w:hAnsi="Times New Roman" w:cs="Times New Roman"/>
          <w:b/>
          <w:sz w:val="24"/>
          <w:szCs w:val="24"/>
        </w:rPr>
      </w:pPr>
      <w:r w:rsidRPr="00B4378B">
        <w:rPr>
          <w:rFonts w:ascii="Times New Roman" w:hAnsi="Times New Roman" w:cs="Times New Roman"/>
          <w:b/>
          <w:sz w:val="24"/>
          <w:szCs w:val="24"/>
        </w:rPr>
        <w:t>Динамическая пауза.</w:t>
      </w:r>
    </w:p>
    <w:p w:rsidR="00A34C66" w:rsidRPr="00725052" w:rsidRDefault="00A34C66" w:rsidP="00A34C66">
      <w:pPr>
        <w:pStyle w:val="a6"/>
        <w:shd w:val="clear" w:color="auto" w:fill="FFFFFF"/>
        <w:spacing w:before="0" w:beforeAutospacing="0" w:after="0" w:afterAutospacing="0"/>
        <w:rPr>
          <w:rFonts w:ascii="Times New Roman" w:hAnsi="Times New Roman" w:cs="Times New Roman"/>
          <w:color w:val="000000"/>
          <w:sz w:val="24"/>
          <w:szCs w:val="24"/>
        </w:rPr>
      </w:pPr>
      <w:r w:rsidRPr="00725052">
        <w:rPr>
          <w:rFonts w:ascii="Times New Roman" w:hAnsi="Times New Roman" w:cs="Times New Roman"/>
          <w:sz w:val="24"/>
          <w:szCs w:val="24"/>
        </w:rPr>
        <w:t>А сейчас и мы с вами нарядим берёзку.</w:t>
      </w:r>
    </w:p>
    <w:p w:rsidR="00A34C66" w:rsidRPr="00725052" w:rsidRDefault="00A34C66" w:rsidP="00A34C66">
      <w:pPr>
        <w:pStyle w:val="a6"/>
        <w:shd w:val="clear" w:color="auto" w:fill="FFFFFF"/>
        <w:spacing w:before="0" w:beforeAutospacing="0" w:after="0" w:afterAutospacing="0"/>
        <w:ind w:left="1134"/>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Встанем, девицы, в круг, </w:t>
      </w:r>
    </w:p>
    <w:p w:rsidR="00A34C66" w:rsidRPr="00725052" w:rsidRDefault="00A34C66" w:rsidP="00A34C66">
      <w:pPr>
        <w:pStyle w:val="a6"/>
        <w:shd w:val="clear" w:color="auto" w:fill="FFFFFF"/>
        <w:spacing w:before="0" w:beforeAutospacing="0" w:after="0" w:afterAutospacing="0"/>
        <w:ind w:left="1134"/>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песню споём, хоровод заведём, </w:t>
      </w:r>
    </w:p>
    <w:p w:rsidR="00A34C66" w:rsidRPr="00725052" w:rsidRDefault="00A34C66" w:rsidP="00A34C66">
      <w:pPr>
        <w:pStyle w:val="a6"/>
        <w:shd w:val="clear" w:color="auto" w:fill="FFFFFF"/>
        <w:spacing w:before="0" w:beforeAutospacing="0" w:after="0" w:afterAutospacing="0"/>
        <w:ind w:left="1134"/>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кудрявую берёзку нарядим. </w:t>
      </w:r>
    </w:p>
    <w:p w:rsidR="00A34C66" w:rsidRPr="00725052" w:rsidRDefault="00A34C66" w:rsidP="00A34C66">
      <w:pPr>
        <w:pStyle w:val="a6"/>
        <w:shd w:val="clear" w:color="auto" w:fill="FFFFFF"/>
        <w:spacing w:before="0" w:beforeAutospacing="0" w:after="0" w:afterAutospacing="0"/>
        <w:ind w:left="1134"/>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Украсим её ленточками, цветочками. </w:t>
      </w:r>
    </w:p>
    <w:p w:rsidR="00A34C66" w:rsidRPr="00725052" w:rsidRDefault="00A34C66" w:rsidP="00A34C66">
      <w:pPr>
        <w:pStyle w:val="a6"/>
        <w:shd w:val="clear" w:color="auto" w:fill="FFFFFF"/>
        <w:spacing w:before="0" w:beforeAutospacing="0" w:after="0" w:afterAutospacing="0"/>
        <w:ind w:left="1134"/>
        <w:rPr>
          <w:rFonts w:ascii="Times New Roman" w:hAnsi="Times New Roman" w:cs="Times New Roman"/>
          <w:color w:val="000000"/>
          <w:sz w:val="24"/>
          <w:szCs w:val="24"/>
        </w:rPr>
      </w:pPr>
      <w:r w:rsidRPr="00725052">
        <w:rPr>
          <w:rFonts w:ascii="Times New Roman" w:hAnsi="Times New Roman" w:cs="Times New Roman"/>
          <w:color w:val="000000"/>
          <w:sz w:val="24"/>
          <w:szCs w:val="24"/>
        </w:rPr>
        <w:t>Косицы ей заплетём, да и себе веночки совьём.</w:t>
      </w:r>
    </w:p>
    <w:p w:rsidR="00A34C66" w:rsidRPr="00725052" w:rsidRDefault="00A34C66" w:rsidP="00A34C66">
      <w:pPr>
        <w:spacing w:after="0" w:line="240" w:lineRule="auto"/>
        <w:jc w:val="both"/>
        <w:rPr>
          <w:rFonts w:ascii="Times New Roman" w:hAnsi="Times New Roman" w:cs="Times New Roman"/>
          <w:sz w:val="24"/>
          <w:szCs w:val="24"/>
        </w:rPr>
      </w:pPr>
      <w:r w:rsidRPr="00725052">
        <w:rPr>
          <w:rFonts w:ascii="Times New Roman" w:hAnsi="Times New Roman" w:cs="Times New Roman"/>
          <w:sz w:val="24"/>
          <w:szCs w:val="24"/>
        </w:rPr>
        <w:t>Хоровод: « Во поле берёзка стояла».</w:t>
      </w:r>
    </w:p>
    <w:p w:rsidR="00A34C66" w:rsidRPr="00725052" w:rsidRDefault="00A34C66" w:rsidP="00A34C66">
      <w:pPr>
        <w:pStyle w:val="a6"/>
        <w:shd w:val="clear" w:color="auto" w:fill="FFFFFF"/>
        <w:spacing w:before="0" w:beforeAutospacing="0" w:after="0" w:afterAutospacing="0"/>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Троица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девичий праздник. В этот день девушки одевали самые лучшие наряды, н</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 xml:space="preserve">редко сшитые для </w:t>
      </w:r>
      <w:r>
        <w:rPr>
          <w:rFonts w:ascii="Times New Roman" w:hAnsi="Times New Roman" w:cs="Times New Roman"/>
          <w:color w:val="000000"/>
          <w:sz w:val="24"/>
          <w:szCs w:val="24"/>
        </w:rPr>
        <w:t>Т</w:t>
      </w:r>
      <w:r w:rsidRPr="00725052">
        <w:rPr>
          <w:rFonts w:ascii="Times New Roman" w:hAnsi="Times New Roman" w:cs="Times New Roman"/>
          <w:color w:val="000000"/>
          <w:sz w:val="24"/>
          <w:szCs w:val="24"/>
        </w:rPr>
        <w:t>роицких гуляний.</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Игра «Ручеёк»(Дети водят «ручеёк» по кругу вокруг берёзки)</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sz w:val="24"/>
          <w:szCs w:val="24"/>
        </w:rPr>
        <w:t>Так двигались девушки по дорогам к полям, как бы открывая ворота для будущ</w:t>
      </w:r>
      <w:r w:rsidRPr="00725052">
        <w:rPr>
          <w:rFonts w:ascii="Times New Roman" w:hAnsi="Times New Roman" w:cs="Times New Roman"/>
          <w:sz w:val="24"/>
          <w:szCs w:val="24"/>
        </w:rPr>
        <w:t>е</w:t>
      </w:r>
      <w:r w:rsidRPr="00725052">
        <w:rPr>
          <w:rFonts w:ascii="Times New Roman" w:hAnsi="Times New Roman" w:cs="Times New Roman"/>
          <w:sz w:val="24"/>
          <w:szCs w:val="24"/>
        </w:rPr>
        <w:t>го урожая, который потечёт в закрома нескончаемыми ручейками. «Июнь-скопидом, мужику урожай копит».</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В:</w:t>
      </w:r>
      <w:r w:rsidRPr="00725052">
        <w:rPr>
          <w:rFonts w:ascii="Times New Roman" w:hAnsi="Times New Roman" w:cs="Times New Roman"/>
          <w:color w:val="000000"/>
          <w:sz w:val="24"/>
          <w:szCs w:val="24"/>
        </w:rPr>
        <w:t>Вокруг берёзки водили хороводы</w:t>
      </w:r>
      <w:r>
        <w:rPr>
          <w:rFonts w:ascii="Times New Roman" w:hAnsi="Times New Roman" w:cs="Times New Roman"/>
          <w:color w:val="000000"/>
          <w:sz w:val="24"/>
          <w:szCs w:val="24"/>
        </w:rPr>
        <w:t>, украшали ее. А сегодня мы с вами попробуем создать украшения для нашей березки.</w:t>
      </w:r>
    </w:p>
    <w:p w:rsidR="00A34C66" w:rsidRPr="00725052" w:rsidRDefault="00A34C66" w:rsidP="00A34C66">
      <w:pPr>
        <w:shd w:val="clear" w:color="auto" w:fill="FFFFFF"/>
        <w:spacing w:after="0" w:line="240" w:lineRule="auto"/>
        <w:ind w:firstLine="567"/>
        <w:jc w:val="both"/>
        <w:rPr>
          <w:rStyle w:val="c0"/>
          <w:rFonts w:ascii="Times New Roman" w:hAnsi="Times New Roman" w:cs="Times New Roman"/>
          <w:bCs/>
          <w:color w:val="000000"/>
          <w:sz w:val="24"/>
          <w:szCs w:val="24"/>
        </w:rPr>
      </w:pPr>
      <w:r w:rsidRPr="00725052">
        <w:rPr>
          <w:rStyle w:val="c0"/>
          <w:rFonts w:ascii="Times New Roman" w:hAnsi="Times New Roman" w:cs="Times New Roman"/>
          <w:b/>
          <w:bCs/>
          <w:color w:val="000000"/>
          <w:sz w:val="24"/>
          <w:szCs w:val="24"/>
        </w:rPr>
        <w:t xml:space="preserve">Продуктивная деятельность. «Берёзка» </w:t>
      </w:r>
      <w:r w:rsidRPr="00725052">
        <w:rPr>
          <w:rStyle w:val="c0"/>
          <w:rFonts w:ascii="Times New Roman" w:hAnsi="Times New Roman" w:cs="Times New Roman"/>
          <w:bCs/>
          <w:color w:val="000000"/>
          <w:sz w:val="24"/>
          <w:szCs w:val="24"/>
        </w:rPr>
        <w:t>(аппликация из ниток)</w:t>
      </w:r>
    </w:p>
    <w:p w:rsidR="00A34C66" w:rsidRPr="00725052" w:rsidRDefault="00A34C66" w:rsidP="00A34C66">
      <w:pPr>
        <w:shd w:val="clear" w:color="auto" w:fill="FFFFFF"/>
        <w:spacing w:after="0" w:line="240" w:lineRule="auto"/>
        <w:ind w:firstLine="567"/>
        <w:jc w:val="both"/>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Воспитатель предлагает детям на шаблон ствола березки наклеить длинные нити – ветви берёзы. Вокруг нитей-стволов расположить «крону»: нарезанные «в пух» зел</w:t>
      </w:r>
      <w:r w:rsidRPr="00725052">
        <w:rPr>
          <w:rStyle w:val="c0"/>
          <w:rFonts w:ascii="Times New Roman" w:hAnsi="Times New Roman" w:cs="Times New Roman"/>
          <w:bCs/>
          <w:color w:val="000000"/>
          <w:sz w:val="24"/>
          <w:szCs w:val="24"/>
        </w:rPr>
        <w:t>ё</w:t>
      </w:r>
      <w:r w:rsidRPr="00725052">
        <w:rPr>
          <w:rStyle w:val="c0"/>
          <w:rFonts w:ascii="Times New Roman" w:hAnsi="Times New Roman" w:cs="Times New Roman"/>
          <w:bCs/>
          <w:color w:val="000000"/>
          <w:sz w:val="24"/>
          <w:szCs w:val="24"/>
        </w:rPr>
        <w:t>ные нити. В нижней части таким же образом сформировать траву.</w:t>
      </w:r>
    </w:p>
    <w:p w:rsidR="00A34C66" w:rsidRPr="00725052" w:rsidRDefault="00A34C66" w:rsidP="00A34C66">
      <w:pPr>
        <w:shd w:val="clear" w:color="auto" w:fill="FFFFFF"/>
        <w:spacing w:after="0" w:line="240" w:lineRule="auto"/>
        <w:ind w:firstLine="567"/>
        <w:jc w:val="both"/>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Дети оформляют аппликацию и развешивают работы на берёзе на лентах.</w:t>
      </w:r>
    </w:p>
    <w:p w:rsidR="00A34C66" w:rsidRPr="00725052" w:rsidRDefault="00A34C66" w:rsidP="00A34C66">
      <w:pPr>
        <w:pStyle w:val="af1"/>
        <w:ind w:left="0" w:firstLine="567"/>
        <w:jc w:val="both"/>
        <w:rPr>
          <w:b/>
          <w:szCs w:val="24"/>
        </w:rPr>
      </w:pPr>
      <w:r w:rsidRPr="00725052">
        <w:rPr>
          <w:b/>
          <w:szCs w:val="24"/>
        </w:rPr>
        <w:t>Итог занятия.</w:t>
      </w:r>
    </w:p>
    <w:p w:rsidR="00A34C66" w:rsidRPr="00725052" w:rsidRDefault="00A34C66" w:rsidP="00A34C66">
      <w:pPr>
        <w:pStyle w:val="af1"/>
        <w:tabs>
          <w:tab w:val="left" w:pos="988"/>
        </w:tabs>
        <w:ind w:left="0" w:firstLine="567"/>
        <w:jc w:val="both"/>
        <w:rPr>
          <w:szCs w:val="24"/>
        </w:rPr>
      </w:pPr>
      <w:r w:rsidRPr="00725052">
        <w:rPr>
          <w:szCs w:val="24"/>
        </w:rPr>
        <w:t>-Ребята, о каком празднике мы говорили?</w:t>
      </w:r>
    </w:p>
    <w:p w:rsidR="00A34C66" w:rsidRPr="00725052" w:rsidRDefault="00A34C66" w:rsidP="00A34C66">
      <w:pPr>
        <w:pStyle w:val="af1"/>
        <w:ind w:left="0"/>
        <w:jc w:val="both"/>
        <w:rPr>
          <w:szCs w:val="24"/>
        </w:rPr>
      </w:pPr>
      <w:r w:rsidRPr="00725052">
        <w:rPr>
          <w:szCs w:val="24"/>
        </w:rPr>
        <w:t>- Что символизирует собой праздник Троицы?</w:t>
      </w:r>
    </w:p>
    <w:p w:rsidR="00A34C66" w:rsidRPr="00725052" w:rsidRDefault="00A34C66" w:rsidP="00A34C66">
      <w:pPr>
        <w:pStyle w:val="af1"/>
        <w:ind w:left="0" w:firstLine="567"/>
        <w:jc w:val="both"/>
        <w:rPr>
          <w:szCs w:val="24"/>
        </w:rPr>
      </w:pPr>
    </w:p>
    <w:p w:rsidR="00A34C66" w:rsidRPr="00725052" w:rsidRDefault="00A34C66" w:rsidP="00A34C66">
      <w:pPr>
        <w:pStyle w:val="af1"/>
        <w:ind w:left="0"/>
        <w:rPr>
          <w:szCs w:val="24"/>
        </w:rPr>
      </w:pPr>
    </w:p>
    <w:p w:rsidR="00A34C66" w:rsidRPr="00725052" w:rsidRDefault="00A34C66" w:rsidP="00A34C66">
      <w:pPr>
        <w:pStyle w:val="af1"/>
        <w:ind w:left="0"/>
        <w:rPr>
          <w:szCs w:val="24"/>
        </w:rPr>
      </w:pPr>
    </w:p>
    <w:p w:rsidR="00A34C66" w:rsidRPr="00725052" w:rsidRDefault="00A34C66" w:rsidP="00A34C66">
      <w:pPr>
        <w:pStyle w:val="af1"/>
        <w:ind w:left="0"/>
        <w:rPr>
          <w:szCs w:val="24"/>
        </w:rPr>
      </w:pPr>
    </w:p>
    <w:p w:rsidR="00A34C66" w:rsidRPr="00725052" w:rsidRDefault="00A34C66" w:rsidP="00A34C66">
      <w:pPr>
        <w:pStyle w:val="af1"/>
        <w:ind w:left="0"/>
        <w:rPr>
          <w:szCs w:val="24"/>
        </w:rPr>
      </w:pPr>
    </w:p>
    <w:p w:rsidR="00A34C66" w:rsidRPr="00725052" w:rsidRDefault="00A34C66" w:rsidP="00A34C66">
      <w:pPr>
        <w:pStyle w:val="af1"/>
        <w:ind w:left="0"/>
        <w:rPr>
          <w:szCs w:val="24"/>
        </w:rPr>
      </w:pPr>
    </w:p>
    <w:p w:rsidR="00A34C66" w:rsidRPr="00725052" w:rsidRDefault="00A34C66" w:rsidP="00A34C66">
      <w:pPr>
        <w:pStyle w:val="af1"/>
        <w:ind w:left="0"/>
        <w:rPr>
          <w:szCs w:val="24"/>
        </w:rPr>
      </w:pPr>
    </w:p>
    <w:p w:rsidR="00A34C66" w:rsidRPr="00725052" w:rsidRDefault="00A34C66" w:rsidP="00A34C66">
      <w:pPr>
        <w:pStyle w:val="af1"/>
        <w:ind w:left="0"/>
        <w:rPr>
          <w:szCs w:val="24"/>
        </w:rPr>
      </w:pPr>
    </w:p>
    <w:p w:rsidR="00A34C66" w:rsidRPr="00725052" w:rsidRDefault="00A34C66" w:rsidP="00A34C66">
      <w:pPr>
        <w:pStyle w:val="af1"/>
        <w:ind w:left="0"/>
        <w:rPr>
          <w:szCs w:val="24"/>
        </w:rPr>
      </w:pPr>
    </w:p>
    <w:p w:rsidR="00A34C66" w:rsidRPr="00725052" w:rsidRDefault="00A34C66" w:rsidP="00A34C66">
      <w:pPr>
        <w:pStyle w:val="af1"/>
        <w:ind w:left="0"/>
        <w:rPr>
          <w:szCs w:val="24"/>
        </w:rPr>
      </w:pPr>
    </w:p>
    <w:p w:rsidR="00A34C66" w:rsidRPr="00725052" w:rsidRDefault="00A34C66" w:rsidP="00A34C66">
      <w:pPr>
        <w:pStyle w:val="af1"/>
        <w:ind w:left="0"/>
        <w:rPr>
          <w:szCs w:val="24"/>
        </w:rPr>
      </w:pPr>
    </w:p>
    <w:p w:rsidR="00A34C66" w:rsidRPr="00725052" w:rsidRDefault="00A34C66" w:rsidP="00A34C66">
      <w:pPr>
        <w:pStyle w:val="af1"/>
        <w:ind w:left="0" w:firstLine="426"/>
        <w:rPr>
          <w:szCs w:val="24"/>
        </w:rPr>
      </w:pPr>
    </w:p>
    <w:p w:rsidR="00A34C66" w:rsidRPr="00725052" w:rsidRDefault="00A34C66" w:rsidP="00A34C66">
      <w:pPr>
        <w:pStyle w:val="af1"/>
        <w:ind w:left="0" w:firstLine="426"/>
        <w:rPr>
          <w:szCs w:val="24"/>
        </w:rPr>
      </w:pPr>
    </w:p>
    <w:p w:rsidR="00A34C66" w:rsidRDefault="00A34C66" w:rsidP="00A34C66">
      <w:pPr>
        <w:pStyle w:val="af1"/>
        <w:ind w:left="0" w:firstLine="426"/>
        <w:rPr>
          <w:szCs w:val="24"/>
        </w:rPr>
      </w:pPr>
    </w:p>
    <w:p w:rsidR="00A34C66" w:rsidRDefault="00A34C66" w:rsidP="00A34C66">
      <w:pPr>
        <w:pStyle w:val="af1"/>
        <w:ind w:left="0" w:firstLine="426"/>
        <w:rPr>
          <w:szCs w:val="24"/>
        </w:rPr>
      </w:pPr>
    </w:p>
    <w:p w:rsidR="00A34C66" w:rsidRPr="00725052" w:rsidRDefault="00A34C66" w:rsidP="00A34C66">
      <w:pPr>
        <w:pStyle w:val="af1"/>
        <w:ind w:left="0" w:firstLine="426"/>
        <w:rPr>
          <w:szCs w:val="24"/>
        </w:rPr>
      </w:pPr>
    </w:p>
    <w:p w:rsidR="00A34C66" w:rsidRPr="00725052" w:rsidRDefault="00A34C66" w:rsidP="00A34C66">
      <w:pPr>
        <w:pStyle w:val="af1"/>
        <w:ind w:left="0" w:firstLine="426"/>
        <w:rPr>
          <w:szCs w:val="24"/>
        </w:rPr>
      </w:pPr>
    </w:p>
    <w:p w:rsidR="00A34C66" w:rsidRPr="00725052" w:rsidRDefault="00A34C66" w:rsidP="00A34C66">
      <w:pPr>
        <w:pStyle w:val="af1"/>
        <w:ind w:left="0" w:firstLine="426"/>
        <w:rPr>
          <w:szCs w:val="24"/>
        </w:rPr>
      </w:pPr>
    </w:p>
    <w:p w:rsidR="00A34C66" w:rsidRPr="00725052" w:rsidRDefault="00A34C66" w:rsidP="00A34C66">
      <w:pPr>
        <w:pStyle w:val="af1"/>
        <w:ind w:left="0" w:firstLine="426"/>
        <w:rPr>
          <w:szCs w:val="24"/>
        </w:rPr>
      </w:pPr>
    </w:p>
    <w:p w:rsidR="00A34C66" w:rsidRPr="00725052" w:rsidRDefault="00A34C66" w:rsidP="00A34C66">
      <w:pPr>
        <w:pStyle w:val="af1"/>
        <w:ind w:left="0" w:firstLine="426"/>
        <w:rPr>
          <w:szCs w:val="24"/>
        </w:rPr>
      </w:pPr>
    </w:p>
    <w:p w:rsidR="00A34C66" w:rsidRPr="00725052" w:rsidRDefault="00A34C66" w:rsidP="00A34C66">
      <w:pPr>
        <w:pStyle w:val="c5"/>
        <w:shd w:val="clear" w:color="auto" w:fill="FFFFFF"/>
        <w:spacing w:before="0" w:beforeAutospacing="0" w:after="0" w:afterAutospacing="0"/>
        <w:jc w:val="both"/>
        <w:rPr>
          <w:color w:val="000000"/>
        </w:rPr>
      </w:pPr>
      <w:r w:rsidRPr="00725052">
        <w:rPr>
          <w:rStyle w:val="c0"/>
          <w:b/>
          <w:bCs/>
          <w:color w:val="000000"/>
        </w:rPr>
        <w:t>Занятие №21</w:t>
      </w:r>
    </w:p>
    <w:p w:rsidR="00A34C66" w:rsidRPr="00725052" w:rsidRDefault="00A34C66" w:rsidP="00A34C66">
      <w:pPr>
        <w:shd w:val="clear" w:color="auto" w:fill="FFFFFF"/>
        <w:spacing w:after="0" w:line="240" w:lineRule="auto"/>
        <w:jc w:val="center"/>
        <w:rPr>
          <w:rFonts w:ascii="Times New Roman" w:hAnsi="Times New Roman" w:cs="Times New Roman"/>
          <w:sz w:val="24"/>
          <w:szCs w:val="24"/>
        </w:rPr>
      </w:pPr>
      <w:r w:rsidRPr="00725052">
        <w:rPr>
          <w:rFonts w:ascii="Times New Roman" w:hAnsi="Times New Roman" w:cs="Times New Roman"/>
          <w:b/>
          <w:bCs/>
          <w:sz w:val="24"/>
          <w:szCs w:val="24"/>
        </w:rPr>
        <w:t>«Церковная свеча»</w:t>
      </w:r>
    </w:p>
    <w:p w:rsidR="00A34C66" w:rsidRPr="00725052" w:rsidRDefault="00A34C66" w:rsidP="00A34C66">
      <w:pPr>
        <w:shd w:val="clear" w:color="auto" w:fill="FFFFFF"/>
        <w:spacing w:after="0" w:line="240" w:lineRule="auto"/>
        <w:jc w:val="both"/>
        <w:rPr>
          <w:rStyle w:val="c0"/>
          <w:rFonts w:ascii="Times New Roman" w:hAnsi="Times New Roman" w:cs="Times New Roman"/>
          <w:b/>
          <w:bCs/>
          <w:color w:val="000000"/>
          <w:sz w:val="24"/>
          <w:szCs w:val="24"/>
        </w:rPr>
      </w:pPr>
      <w:r w:rsidRPr="00725052">
        <w:rPr>
          <w:rStyle w:val="c0"/>
          <w:rFonts w:ascii="Times New Roman" w:hAnsi="Times New Roman" w:cs="Times New Roman"/>
          <w:b/>
          <w:bCs/>
          <w:color w:val="000000"/>
          <w:sz w:val="24"/>
          <w:szCs w:val="24"/>
        </w:rPr>
        <w:t>Задачи</w:t>
      </w:r>
    </w:p>
    <w:p w:rsidR="00A34C66" w:rsidRPr="00725052" w:rsidRDefault="00A34C66" w:rsidP="00A34C66">
      <w:pPr>
        <w:pStyle w:val="a6"/>
        <w:shd w:val="clear" w:color="auto" w:fill="FFFFFF"/>
        <w:spacing w:before="0" w:beforeAutospacing="0" w:after="0" w:afterAutospacing="0"/>
        <w:ind w:firstLine="142"/>
        <w:jc w:val="both"/>
        <w:rPr>
          <w:rFonts w:ascii="Times New Roman" w:hAnsi="Times New Roman" w:cs="Times New Roman"/>
          <w:color w:val="111111"/>
          <w:sz w:val="24"/>
          <w:szCs w:val="24"/>
        </w:rPr>
      </w:pPr>
      <w:r w:rsidRPr="00725052">
        <w:rPr>
          <w:rStyle w:val="c0"/>
          <w:rFonts w:ascii="Times New Roman" w:hAnsi="Times New Roman" w:cs="Times New Roman"/>
          <w:bCs/>
          <w:color w:val="000000"/>
          <w:sz w:val="24"/>
          <w:szCs w:val="24"/>
        </w:rPr>
        <w:t xml:space="preserve">- </w:t>
      </w:r>
      <w:r>
        <w:rPr>
          <w:rFonts w:ascii="Times New Roman" w:hAnsi="Times New Roman" w:cs="Times New Roman"/>
          <w:color w:val="111111"/>
          <w:sz w:val="24"/>
          <w:szCs w:val="24"/>
        </w:rPr>
        <w:t>ф</w:t>
      </w:r>
      <w:r w:rsidRPr="00725052">
        <w:rPr>
          <w:rFonts w:ascii="Times New Roman" w:hAnsi="Times New Roman" w:cs="Times New Roman"/>
          <w:color w:val="111111"/>
          <w:sz w:val="24"/>
          <w:szCs w:val="24"/>
        </w:rPr>
        <w:t>ормировать представление о </w:t>
      </w:r>
      <w:r w:rsidRPr="00725052">
        <w:rPr>
          <w:rFonts w:ascii="Times New Roman" w:hAnsi="Times New Roman" w:cs="Times New Roman"/>
          <w:bCs/>
          <w:color w:val="111111"/>
          <w:sz w:val="24"/>
          <w:szCs w:val="24"/>
          <w:bdr w:val="none" w:sz="0" w:space="0" w:color="auto" w:frame="1"/>
        </w:rPr>
        <w:t>храме</w:t>
      </w:r>
      <w:r w:rsidRPr="00725052">
        <w:rPr>
          <w:rFonts w:ascii="Times New Roman" w:hAnsi="Times New Roman" w:cs="Times New Roman"/>
          <w:color w:val="111111"/>
          <w:sz w:val="24"/>
          <w:szCs w:val="24"/>
        </w:rPr>
        <w:t>, как </w:t>
      </w:r>
      <w:r w:rsidRPr="00725052">
        <w:rPr>
          <w:rFonts w:ascii="Times New Roman" w:hAnsi="Times New Roman" w:cs="Times New Roman"/>
          <w:iCs/>
          <w:color w:val="111111"/>
          <w:sz w:val="24"/>
          <w:szCs w:val="24"/>
          <w:bdr w:val="none" w:sz="0" w:space="0" w:color="auto" w:frame="1"/>
        </w:rPr>
        <w:t>«Доме Божьем»</w:t>
      </w:r>
      <w:r w:rsidRPr="00725052">
        <w:rPr>
          <w:rFonts w:ascii="Times New Roman" w:hAnsi="Times New Roman" w:cs="Times New Roman"/>
          <w:color w:val="111111"/>
          <w:sz w:val="24"/>
          <w:szCs w:val="24"/>
        </w:rPr>
        <w:t>, его значении в жизни пр</w:t>
      </w:r>
      <w:r w:rsidRPr="00725052">
        <w:rPr>
          <w:rFonts w:ascii="Times New Roman" w:hAnsi="Times New Roman" w:cs="Times New Roman"/>
          <w:color w:val="111111"/>
          <w:sz w:val="24"/>
          <w:szCs w:val="24"/>
        </w:rPr>
        <w:t>а</w:t>
      </w:r>
      <w:r w:rsidRPr="00725052">
        <w:rPr>
          <w:rFonts w:ascii="Times New Roman" w:hAnsi="Times New Roman" w:cs="Times New Roman"/>
          <w:color w:val="111111"/>
          <w:sz w:val="24"/>
          <w:szCs w:val="24"/>
        </w:rPr>
        <w:t>вославных крестьян;</w:t>
      </w:r>
    </w:p>
    <w:p w:rsidR="00A34C66" w:rsidRPr="00725052" w:rsidRDefault="00A34C66" w:rsidP="00A34C66">
      <w:pPr>
        <w:pStyle w:val="a6"/>
        <w:shd w:val="clear" w:color="auto" w:fill="FFFFFF"/>
        <w:spacing w:before="0" w:beforeAutospacing="0" w:after="0" w:afterAutospacing="0"/>
        <w:ind w:firstLine="142"/>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углублять и уточнять знания детей о святых местах России, родного города</w:t>
      </w:r>
    </w:p>
    <w:p w:rsidR="00A34C66" w:rsidRDefault="00A34C66" w:rsidP="00A34C66">
      <w:pPr>
        <w:shd w:val="clear" w:color="auto" w:fill="FFFFFF"/>
        <w:spacing w:after="0" w:line="240" w:lineRule="auto"/>
        <w:ind w:firstLine="142"/>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познакомить с составными частями православного </w:t>
      </w:r>
      <w:r w:rsidRPr="00725052">
        <w:rPr>
          <w:rFonts w:ascii="Times New Roman" w:hAnsi="Times New Roman" w:cs="Times New Roman"/>
          <w:bCs/>
          <w:color w:val="111111"/>
          <w:sz w:val="24"/>
          <w:szCs w:val="24"/>
          <w:bdr w:val="none" w:sz="0" w:space="0" w:color="auto" w:frame="1"/>
        </w:rPr>
        <w:t>храма</w:t>
      </w:r>
      <w:r w:rsidRPr="00725052">
        <w:rPr>
          <w:rFonts w:ascii="Times New Roman" w:hAnsi="Times New Roman" w:cs="Times New Roman"/>
          <w:color w:val="111111"/>
          <w:sz w:val="24"/>
          <w:szCs w:val="24"/>
        </w:rPr>
        <w:t>.</w:t>
      </w:r>
    </w:p>
    <w:p w:rsidR="00A34C66" w:rsidRDefault="00A34C66" w:rsidP="00A34C66">
      <w:pPr>
        <w:shd w:val="clear" w:color="auto" w:fill="FFFFFF"/>
        <w:spacing w:after="0" w:line="240" w:lineRule="auto"/>
        <w:jc w:val="both"/>
        <w:rPr>
          <w:rFonts w:ascii="Times New Roman" w:hAnsi="Times New Roman" w:cs="Times New Roman"/>
          <w:b/>
          <w:color w:val="111111"/>
          <w:sz w:val="24"/>
          <w:szCs w:val="24"/>
        </w:rPr>
      </w:pPr>
      <w:r w:rsidRPr="00B4378B">
        <w:rPr>
          <w:rFonts w:ascii="Times New Roman" w:hAnsi="Times New Roman" w:cs="Times New Roman"/>
          <w:b/>
          <w:color w:val="111111"/>
          <w:sz w:val="24"/>
          <w:szCs w:val="24"/>
        </w:rPr>
        <w:t>Предварительная работа.</w:t>
      </w:r>
    </w:p>
    <w:p w:rsidR="00A34C66" w:rsidRDefault="00A34C66" w:rsidP="00A34C66">
      <w:pPr>
        <w:shd w:val="clear" w:color="auto" w:fill="FFFFFF"/>
        <w:spacing w:after="0" w:line="240" w:lineRule="auto"/>
        <w:ind w:firstLine="142"/>
        <w:jc w:val="both"/>
        <w:rPr>
          <w:rFonts w:ascii="Times New Roman" w:hAnsi="Times New Roman" w:cs="Times New Roman"/>
          <w:color w:val="111111"/>
          <w:sz w:val="24"/>
          <w:szCs w:val="24"/>
        </w:rPr>
      </w:pPr>
      <w:r>
        <w:rPr>
          <w:rFonts w:ascii="Times New Roman" w:hAnsi="Times New Roman" w:cs="Times New Roman"/>
          <w:color w:val="111111"/>
          <w:sz w:val="24"/>
          <w:szCs w:val="24"/>
        </w:rPr>
        <w:t>- экскурсия в храм города Изобильного</w:t>
      </w:r>
    </w:p>
    <w:p w:rsidR="00A34C66" w:rsidRDefault="00A34C66" w:rsidP="00A34C66">
      <w:pPr>
        <w:shd w:val="clear" w:color="auto" w:fill="FFFFFF"/>
        <w:spacing w:after="0" w:line="240" w:lineRule="auto"/>
        <w:ind w:firstLine="142"/>
        <w:jc w:val="both"/>
        <w:rPr>
          <w:rFonts w:ascii="Times New Roman" w:hAnsi="Times New Roman" w:cs="Times New Roman"/>
          <w:color w:val="111111"/>
          <w:sz w:val="24"/>
          <w:szCs w:val="24"/>
        </w:rPr>
      </w:pPr>
      <w:r>
        <w:rPr>
          <w:rFonts w:ascii="Times New Roman" w:hAnsi="Times New Roman" w:cs="Times New Roman"/>
          <w:color w:val="111111"/>
          <w:sz w:val="24"/>
          <w:szCs w:val="24"/>
        </w:rPr>
        <w:t>- беседа с детьми о хороших манерах</w:t>
      </w:r>
    </w:p>
    <w:p w:rsidR="00A34C66" w:rsidRDefault="00A34C66" w:rsidP="00A34C66">
      <w:pPr>
        <w:shd w:val="clear" w:color="auto" w:fill="FFFFFF"/>
        <w:spacing w:after="0" w:line="240" w:lineRule="auto"/>
        <w:ind w:firstLine="142"/>
        <w:jc w:val="both"/>
        <w:rPr>
          <w:rFonts w:ascii="Times New Roman" w:hAnsi="Times New Roman" w:cs="Times New Roman"/>
          <w:color w:val="111111"/>
          <w:sz w:val="24"/>
          <w:szCs w:val="24"/>
        </w:rPr>
      </w:pPr>
      <w:r>
        <w:rPr>
          <w:rFonts w:ascii="Times New Roman" w:hAnsi="Times New Roman" w:cs="Times New Roman"/>
          <w:color w:val="111111"/>
          <w:sz w:val="24"/>
          <w:szCs w:val="24"/>
        </w:rPr>
        <w:t>- дидактическая игра «Хорошо-плохо»</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111111"/>
          <w:sz w:val="24"/>
          <w:szCs w:val="24"/>
        </w:rPr>
      </w:pPr>
      <w:r>
        <w:rPr>
          <w:rFonts w:ascii="Times New Roman" w:hAnsi="Times New Roman" w:cs="Times New Roman"/>
          <w:color w:val="111111"/>
          <w:sz w:val="24"/>
          <w:szCs w:val="24"/>
        </w:rPr>
        <w:t>- раскрашивание изображений храмов</w:t>
      </w:r>
    </w:p>
    <w:p w:rsidR="00A34C66" w:rsidRPr="00B4378B" w:rsidRDefault="00A34C66" w:rsidP="00A34C66">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Оборудование и материалы</w:t>
      </w:r>
      <w:r w:rsidRPr="00B4378B">
        <w:rPr>
          <w:rFonts w:ascii="Times New Roman" w:hAnsi="Times New Roman" w:cs="Times New Roman"/>
          <w:b/>
          <w:color w:val="000000"/>
          <w:sz w:val="24"/>
          <w:szCs w:val="24"/>
        </w:rPr>
        <w:t xml:space="preserve">  </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111111"/>
          <w:sz w:val="24"/>
          <w:szCs w:val="24"/>
          <w:shd w:val="clear" w:color="auto" w:fill="FFFFFF"/>
        </w:rPr>
      </w:pPr>
      <w:r w:rsidRPr="00725052">
        <w:rPr>
          <w:rFonts w:ascii="Times New Roman" w:hAnsi="Times New Roman" w:cs="Times New Roman"/>
          <w:color w:val="111111"/>
          <w:sz w:val="24"/>
          <w:szCs w:val="24"/>
          <w:shd w:val="clear" w:color="auto" w:fill="FFFFFF"/>
        </w:rPr>
        <w:t>-мультимедийная установка </w:t>
      </w:r>
      <w:r w:rsidRPr="00725052">
        <w:rPr>
          <w:rFonts w:ascii="Times New Roman" w:hAnsi="Times New Roman" w:cs="Times New Roman"/>
          <w:iCs/>
          <w:color w:val="111111"/>
          <w:sz w:val="24"/>
          <w:szCs w:val="24"/>
          <w:bdr w:val="none" w:sz="0" w:space="0" w:color="auto" w:frame="1"/>
          <w:shd w:val="clear" w:color="auto" w:fill="FFFFFF"/>
        </w:rPr>
        <w:t>(экран, ноутбук)</w:t>
      </w:r>
      <w:r w:rsidRPr="00725052">
        <w:rPr>
          <w:rFonts w:ascii="Times New Roman" w:hAnsi="Times New Roman" w:cs="Times New Roman"/>
          <w:color w:val="111111"/>
          <w:sz w:val="24"/>
          <w:szCs w:val="24"/>
          <w:shd w:val="clear" w:color="auto" w:fill="FFFFFF"/>
        </w:rPr>
        <w:t>;</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111111"/>
          <w:sz w:val="24"/>
          <w:szCs w:val="24"/>
          <w:shd w:val="clear" w:color="auto" w:fill="FFFFFF"/>
        </w:rPr>
      </w:pPr>
      <w:r w:rsidRPr="00725052">
        <w:rPr>
          <w:rFonts w:ascii="Times New Roman" w:hAnsi="Times New Roman" w:cs="Times New Roman"/>
          <w:color w:val="111111"/>
          <w:sz w:val="24"/>
          <w:szCs w:val="24"/>
          <w:shd w:val="clear" w:color="auto" w:fill="FFFFFF"/>
        </w:rPr>
        <w:t>-видеофильм </w:t>
      </w:r>
      <w:r w:rsidRPr="00725052">
        <w:rPr>
          <w:rFonts w:ascii="Times New Roman" w:hAnsi="Times New Roman" w:cs="Times New Roman"/>
          <w:iCs/>
          <w:color w:val="111111"/>
          <w:sz w:val="24"/>
          <w:szCs w:val="24"/>
          <w:bdr w:val="none" w:sz="0" w:space="0" w:color="auto" w:frame="1"/>
          <w:shd w:val="clear" w:color="auto" w:fill="FFFFFF"/>
        </w:rPr>
        <w:t>«По </w:t>
      </w:r>
      <w:r w:rsidRPr="00725052">
        <w:rPr>
          <w:rStyle w:val="a7"/>
          <w:rFonts w:ascii="Times New Roman" w:hAnsi="Times New Roman" w:cs="Times New Roman"/>
          <w:iCs/>
          <w:color w:val="111111"/>
          <w:sz w:val="24"/>
          <w:szCs w:val="24"/>
          <w:bdr w:val="none" w:sz="0" w:space="0" w:color="auto" w:frame="1"/>
        </w:rPr>
        <w:t>дорожке в Божий храм…</w:t>
      </w:r>
      <w:r w:rsidRPr="00725052">
        <w:rPr>
          <w:rFonts w:ascii="Times New Roman" w:hAnsi="Times New Roman" w:cs="Times New Roman"/>
          <w:iCs/>
          <w:color w:val="111111"/>
          <w:sz w:val="24"/>
          <w:szCs w:val="24"/>
          <w:bdr w:val="none" w:sz="0" w:space="0" w:color="auto" w:frame="1"/>
          <w:shd w:val="clear" w:color="auto" w:fill="FFFFFF"/>
        </w:rPr>
        <w:t>»</w:t>
      </w:r>
      <w:r w:rsidRPr="00725052">
        <w:rPr>
          <w:rFonts w:ascii="Times New Roman" w:hAnsi="Times New Roman" w:cs="Times New Roman"/>
          <w:color w:val="111111"/>
          <w:sz w:val="24"/>
          <w:szCs w:val="24"/>
          <w:shd w:val="clear" w:color="auto" w:fill="FFFFFF"/>
        </w:rPr>
        <w:t xml:space="preserve">; </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111111"/>
          <w:sz w:val="24"/>
          <w:szCs w:val="24"/>
          <w:shd w:val="clear" w:color="auto" w:fill="FFFFFF"/>
        </w:rPr>
      </w:pPr>
      <w:r w:rsidRPr="00725052">
        <w:rPr>
          <w:rFonts w:ascii="Times New Roman" w:hAnsi="Times New Roman" w:cs="Times New Roman"/>
          <w:color w:val="111111"/>
          <w:sz w:val="24"/>
          <w:szCs w:val="24"/>
          <w:shd w:val="clear" w:color="auto" w:fill="FFFFFF"/>
        </w:rPr>
        <w:t>-презентация с иллюстрационным материалом;</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111111"/>
          <w:sz w:val="24"/>
          <w:szCs w:val="24"/>
          <w:shd w:val="clear" w:color="auto" w:fill="FFFFFF"/>
        </w:rPr>
      </w:pPr>
      <w:r w:rsidRPr="00725052">
        <w:rPr>
          <w:rFonts w:ascii="Times New Roman" w:hAnsi="Times New Roman" w:cs="Times New Roman"/>
          <w:color w:val="111111"/>
          <w:sz w:val="24"/>
          <w:szCs w:val="24"/>
          <w:shd w:val="clear" w:color="auto" w:fill="FFFFFF"/>
        </w:rPr>
        <w:t xml:space="preserve">-свеча; </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111111"/>
          <w:sz w:val="24"/>
          <w:szCs w:val="24"/>
          <w:shd w:val="clear" w:color="auto" w:fill="FFFFFF"/>
        </w:rPr>
      </w:pPr>
      <w:r w:rsidRPr="00725052">
        <w:rPr>
          <w:rFonts w:ascii="Times New Roman" w:hAnsi="Times New Roman" w:cs="Times New Roman"/>
          <w:color w:val="111111"/>
          <w:sz w:val="24"/>
          <w:szCs w:val="24"/>
          <w:shd w:val="clear" w:color="auto" w:fill="FFFFFF"/>
        </w:rPr>
        <w:t>-аудиозапись церковного хора;</w:t>
      </w:r>
    </w:p>
    <w:p w:rsidR="00A34C66"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111111"/>
          <w:sz w:val="24"/>
          <w:szCs w:val="24"/>
          <w:shd w:val="clear" w:color="auto" w:fill="FFFFFF"/>
        </w:rPr>
        <w:t>-соленое тесто, манная крупа, гуашь белого цвета, кисточки для клея и рисования, м</w:t>
      </w:r>
      <w:r w:rsidRPr="00725052">
        <w:rPr>
          <w:rFonts w:ascii="Times New Roman" w:hAnsi="Times New Roman" w:cs="Times New Roman"/>
          <w:color w:val="111111"/>
          <w:sz w:val="24"/>
          <w:szCs w:val="24"/>
          <w:shd w:val="clear" w:color="auto" w:fill="FFFFFF"/>
        </w:rPr>
        <w:t>а</w:t>
      </w:r>
      <w:r w:rsidRPr="00725052">
        <w:rPr>
          <w:rFonts w:ascii="Times New Roman" w:hAnsi="Times New Roman" w:cs="Times New Roman"/>
          <w:color w:val="111111"/>
          <w:sz w:val="24"/>
          <w:szCs w:val="24"/>
          <w:shd w:val="clear" w:color="auto" w:fill="FFFFFF"/>
        </w:rPr>
        <w:t>териал для декорирования </w:t>
      </w:r>
      <w:r w:rsidRPr="00725052">
        <w:rPr>
          <w:rFonts w:ascii="Times New Roman" w:hAnsi="Times New Roman" w:cs="Times New Roman"/>
          <w:iCs/>
          <w:color w:val="111111"/>
          <w:sz w:val="24"/>
          <w:szCs w:val="24"/>
          <w:bdr w:val="none" w:sz="0" w:space="0" w:color="auto" w:frame="1"/>
          <w:shd w:val="clear" w:color="auto" w:fill="FFFFFF"/>
        </w:rPr>
        <w:t>(цветная бумага, блестки, бисер)</w:t>
      </w:r>
      <w:r w:rsidRPr="00725052">
        <w:rPr>
          <w:rFonts w:ascii="Times New Roman" w:hAnsi="Times New Roman" w:cs="Times New Roman"/>
          <w:color w:val="111111"/>
          <w:sz w:val="24"/>
          <w:szCs w:val="24"/>
          <w:shd w:val="clear" w:color="auto" w:fill="FFFFFF"/>
        </w:rPr>
        <w:t>.</w:t>
      </w:r>
      <w:r w:rsidRPr="00725052">
        <w:rPr>
          <w:rFonts w:ascii="Times New Roman" w:hAnsi="Times New Roman" w:cs="Times New Roman"/>
          <w:color w:val="000000"/>
          <w:sz w:val="24"/>
          <w:szCs w:val="24"/>
        </w:rPr>
        <w:t> </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w:t>
      </w:r>
    </w:p>
    <w:p w:rsidR="00A34C66" w:rsidRPr="00725052" w:rsidRDefault="00A34C66" w:rsidP="00A34C66">
      <w:pPr>
        <w:pStyle w:val="2"/>
        <w:shd w:val="clear" w:color="auto" w:fill="FFFFFF"/>
        <w:jc w:val="both"/>
        <w:rPr>
          <w:color w:val="111111"/>
        </w:rPr>
      </w:pPr>
      <w:r w:rsidRPr="00725052">
        <w:rPr>
          <w:bCs w:val="0"/>
        </w:rPr>
        <w:t>Ход занятия.</w:t>
      </w:r>
    </w:p>
    <w:p w:rsidR="00A34C66" w:rsidRPr="00725052" w:rsidRDefault="00A34C66" w:rsidP="00A34C66">
      <w:pPr>
        <w:pStyle w:val="2"/>
        <w:shd w:val="clear" w:color="auto" w:fill="FFFFFF"/>
        <w:ind w:firstLine="567"/>
        <w:jc w:val="left"/>
        <w:rPr>
          <w:color w:val="111111"/>
        </w:rPr>
      </w:pPr>
      <w:r w:rsidRPr="00725052">
        <w:rPr>
          <w:b w:val="0"/>
          <w:color w:val="111111"/>
        </w:rPr>
        <w:t>Здравствуйте, ребята, хотите я вам покажу красивый фильм.</w:t>
      </w:r>
      <w:r w:rsidR="00220EA4">
        <w:rPr>
          <w:b w:val="0"/>
          <w:color w:val="111111"/>
        </w:rPr>
        <w:t xml:space="preserve"> </w:t>
      </w:r>
      <w:r w:rsidRPr="00057A8D">
        <w:rPr>
          <w:b w:val="0"/>
          <w:color w:val="111111"/>
        </w:rPr>
        <w:t>Идет показ видеор</w:t>
      </w:r>
      <w:r w:rsidRPr="00057A8D">
        <w:rPr>
          <w:b w:val="0"/>
          <w:color w:val="111111"/>
        </w:rPr>
        <w:t>о</w:t>
      </w:r>
      <w:r w:rsidRPr="00057A8D">
        <w:rPr>
          <w:b w:val="0"/>
          <w:color w:val="111111"/>
        </w:rPr>
        <w:t>лика </w:t>
      </w:r>
      <w:r w:rsidRPr="00057A8D">
        <w:rPr>
          <w:b w:val="0"/>
          <w:i/>
          <w:iCs/>
          <w:color w:val="111111"/>
          <w:bdr w:val="none" w:sz="0" w:space="0" w:color="auto" w:frame="1"/>
        </w:rPr>
        <w:t>«</w:t>
      </w:r>
      <w:r w:rsidRPr="00057A8D">
        <w:rPr>
          <w:b w:val="0"/>
          <w:iCs/>
          <w:color w:val="111111"/>
          <w:bdr w:val="none" w:sz="0" w:space="0" w:color="auto" w:frame="1"/>
        </w:rPr>
        <w:t>По</w:t>
      </w:r>
      <w:r w:rsidRPr="00725052">
        <w:rPr>
          <w:b w:val="0"/>
          <w:iCs/>
          <w:color w:val="111111"/>
          <w:bdr w:val="none" w:sz="0" w:space="0" w:color="auto" w:frame="1"/>
        </w:rPr>
        <w:t> </w:t>
      </w:r>
      <w:r w:rsidRPr="00725052">
        <w:rPr>
          <w:rStyle w:val="a7"/>
          <w:iCs/>
          <w:color w:val="111111"/>
          <w:bdr w:val="none" w:sz="0" w:space="0" w:color="auto" w:frame="1"/>
        </w:rPr>
        <w:t>дорожке в Божий храм</w:t>
      </w:r>
      <w:r w:rsidRPr="00725052">
        <w:rPr>
          <w:b w:val="0"/>
          <w:iCs/>
          <w:color w:val="111111"/>
          <w:bdr w:val="none" w:sz="0" w:space="0" w:color="auto" w:frame="1"/>
        </w:rPr>
        <w:t>»</w:t>
      </w:r>
      <w:r w:rsidRPr="00725052">
        <w:rPr>
          <w:b w:val="0"/>
          <w:color w:val="111111"/>
        </w:rPr>
        <w:t>.</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После просмотра воспитатель продолжает </w:t>
      </w:r>
      <w:r w:rsidRPr="00725052">
        <w:rPr>
          <w:rFonts w:ascii="Times New Roman" w:hAnsi="Times New Roman" w:cs="Times New Roman"/>
          <w:color w:val="111111"/>
          <w:sz w:val="24"/>
          <w:szCs w:val="24"/>
          <w:bdr w:val="none" w:sz="0" w:space="0" w:color="auto" w:frame="1"/>
        </w:rPr>
        <w:t>разговор</w:t>
      </w:r>
      <w:r w:rsidRPr="00725052">
        <w:rPr>
          <w:rFonts w:ascii="Times New Roman" w:hAnsi="Times New Roman" w:cs="Times New Roman"/>
          <w:color w:val="111111"/>
          <w:sz w:val="24"/>
          <w:szCs w:val="24"/>
        </w:rPr>
        <w:t>:</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Pr>
          <w:rFonts w:ascii="Times New Roman" w:hAnsi="Times New Roman" w:cs="Times New Roman"/>
          <w:color w:val="111111"/>
          <w:sz w:val="24"/>
          <w:szCs w:val="24"/>
        </w:rPr>
        <w:t xml:space="preserve">- О чем этот фильм? </w:t>
      </w:r>
      <w:r w:rsidRPr="00725052">
        <w:rPr>
          <w:rFonts w:ascii="Times New Roman" w:hAnsi="Times New Roman" w:cs="Times New Roman"/>
          <w:color w:val="111111"/>
          <w:sz w:val="24"/>
          <w:szCs w:val="24"/>
        </w:rPr>
        <w:t>Ребята, это фильм о мире сказочного детства, радости света, любви к Божьему </w:t>
      </w:r>
      <w:r w:rsidRPr="00057A8D">
        <w:rPr>
          <w:rStyle w:val="a7"/>
          <w:rFonts w:ascii="Times New Roman" w:hAnsi="Times New Roman" w:cs="Times New Roman"/>
          <w:b w:val="0"/>
          <w:color w:val="111111"/>
          <w:sz w:val="24"/>
          <w:szCs w:val="24"/>
          <w:bdr w:val="none" w:sz="0" w:space="0" w:color="auto" w:frame="1"/>
        </w:rPr>
        <w:t>храму</w:t>
      </w:r>
      <w:r w:rsidRPr="00725052">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xml:space="preserve"> А какие звуки вы еще услышали при просмотре фильма? Слышали ли вы когда-нибудь колокольный звон? Ребята, а где и когда можно усл</w:t>
      </w:r>
      <w:r w:rsidRPr="00725052">
        <w:rPr>
          <w:rFonts w:ascii="Times New Roman" w:hAnsi="Times New Roman" w:cs="Times New Roman"/>
          <w:color w:val="111111"/>
          <w:sz w:val="24"/>
          <w:szCs w:val="24"/>
        </w:rPr>
        <w:t>ы</w:t>
      </w:r>
      <w:r w:rsidRPr="00725052">
        <w:rPr>
          <w:rFonts w:ascii="Times New Roman" w:hAnsi="Times New Roman" w:cs="Times New Roman"/>
          <w:color w:val="111111"/>
          <w:sz w:val="24"/>
          <w:szCs w:val="24"/>
        </w:rPr>
        <w:t>шать колокола?</w:t>
      </w:r>
      <w:r w:rsidR="00220EA4">
        <w:rPr>
          <w:rFonts w:ascii="Times New Roman" w:hAnsi="Times New Roman" w:cs="Times New Roman"/>
          <w:color w:val="111111"/>
          <w:sz w:val="24"/>
          <w:szCs w:val="24"/>
        </w:rPr>
        <w:t xml:space="preserve"> </w:t>
      </w:r>
      <w:r w:rsidRPr="00725052">
        <w:rPr>
          <w:rFonts w:ascii="Times New Roman" w:hAnsi="Times New Roman" w:cs="Times New Roman"/>
          <w:color w:val="111111"/>
          <w:sz w:val="24"/>
          <w:szCs w:val="24"/>
        </w:rPr>
        <w:t>Колокольный звон возвещает о начале церковной службы, собирая в</w:t>
      </w:r>
      <w:r w:rsidRPr="00725052">
        <w:rPr>
          <w:rFonts w:ascii="Times New Roman" w:hAnsi="Times New Roman" w:cs="Times New Roman"/>
          <w:color w:val="111111"/>
          <w:sz w:val="24"/>
          <w:szCs w:val="24"/>
        </w:rPr>
        <w:t>е</w:t>
      </w:r>
      <w:r w:rsidRPr="00725052">
        <w:rPr>
          <w:rFonts w:ascii="Times New Roman" w:hAnsi="Times New Roman" w:cs="Times New Roman"/>
          <w:color w:val="111111"/>
          <w:sz w:val="24"/>
          <w:szCs w:val="24"/>
        </w:rPr>
        <w:t xml:space="preserve">рующих </w:t>
      </w:r>
      <w:r w:rsidRPr="00057A8D">
        <w:rPr>
          <w:rFonts w:ascii="Times New Roman" w:hAnsi="Times New Roman" w:cs="Times New Roman"/>
          <w:color w:val="111111"/>
          <w:sz w:val="24"/>
          <w:szCs w:val="24"/>
        </w:rPr>
        <w:t>в</w:t>
      </w:r>
      <w:r w:rsidRPr="00057A8D">
        <w:rPr>
          <w:rFonts w:ascii="Times New Roman" w:hAnsi="Times New Roman" w:cs="Times New Roman"/>
          <w:b/>
          <w:color w:val="111111"/>
          <w:sz w:val="24"/>
          <w:szCs w:val="24"/>
        </w:rPr>
        <w:t> </w:t>
      </w:r>
      <w:r w:rsidRPr="00057A8D">
        <w:rPr>
          <w:rStyle w:val="a7"/>
          <w:rFonts w:ascii="Times New Roman" w:hAnsi="Times New Roman" w:cs="Times New Roman"/>
          <w:b w:val="0"/>
          <w:color w:val="111111"/>
          <w:sz w:val="24"/>
          <w:szCs w:val="24"/>
          <w:bdr w:val="none" w:sz="0" w:space="0" w:color="auto" w:frame="1"/>
        </w:rPr>
        <w:t>храм</w:t>
      </w:r>
      <w:r w:rsidRPr="00725052">
        <w:rPr>
          <w:rFonts w:ascii="Times New Roman" w:hAnsi="Times New Roman" w:cs="Times New Roman"/>
          <w:color w:val="111111"/>
          <w:sz w:val="24"/>
          <w:szCs w:val="24"/>
        </w:rPr>
        <w:t>, призывает людей соединиться в молитве в общем доме. Ребята, а п</w:t>
      </w:r>
      <w:r w:rsidRPr="00725052">
        <w:rPr>
          <w:rFonts w:ascii="Times New Roman" w:hAnsi="Times New Roman" w:cs="Times New Roman"/>
          <w:color w:val="111111"/>
          <w:sz w:val="24"/>
          <w:szCs w:val="24"/>
        </w:rPr>
        <w:t>о</w:t>
      </w:r>
      <w:r w:rsidRPr="00725052">
        <w:rPr>
          <w:rFonts w:ascii="Times New Roman" w:hAnsi="Times New Roman" w:cs="Times New Roman"/>
          <w:color w:val="111111"/>
          <w:sz w:val="24"/>
          <w:szCs w:val="24"/>
        </w:rPr>
        <w:t>чему я назвала </w:t>
      </w:r>
      <w:r w:rsidRPr="00057A8D">
        <w:rPr>
          <w:rStyle w:val="a7"/>
          <w:rFonts w:ascii="Times New Roman" w:hAnsi="Times New Roman" w:cs="Times New Roman"/>
          <w:b w:val="0"/>
          <w:color w:val="111111"/>
          <w:sz w:val="24"/>
          <w:szCs w:val="24"/>
          <w:bdr w:val="none" w:sz="0" w:space="0" w:color="auto" w:frame="1"/>
        </w:rPr>
        <w:t>храм – домом</w:t>
      </w:r>
      <w:r w:rsidRPr="00725052">
        <w:rPr>
          <w:rFonts w:ascii="Times New Roman" w:hAnsi="Times New Roman" w:cs="Times New Roman"/>
          <w:color w:val="111111"/>
          <w:sz w:val="24"/>
          <w:szCs w:val="24"/>
        </w:rPr>
        <w:t>? Кто в нем живет?  Да, </w:t>
      </w:r>
      <w:r w:rsidRPr="00057A8D">
        <w:rPr>
          <w:rStyle w:val="a7"/>
          <w:rFonts w:ascii="Times New Roman" w:hAnsi="Times New Roman" w:cs="Times New Roman"/>
          <w:b w:val="0"/>
          <w:color w:val="111111"/>
          <w:sz w:val="24"/>
          <w:szCs w:val="24"/>
          <w:bdr w:val="none" w:sz="0" w:space="0" w:color="auto" w:frame="1"/>
        </w:rPr>
        <w:t>храм</w:t>
      </w:r>
      <w:r w:rsidRPr="00725052">
        <w:rPr>
          <w:rFonts w:ascii="Times New Roman" w:hAnsi="Times New Roman" w:cs="Times New Roman"/>
          <w:color w:val="111111"/>
          <w:sz w:val="24"/>
          <w:szCs w:val="24"/>
        </w:rPr>
        <w:t xml:space="preserve"> или церковь </w:t>
      </w:r>
      <w:r>
        <w:rPr>
          <w:rFonts w:ascii="Times New Roman" w:hAnsi="Times New Roman" w:cs="Times New Roman"/>
          <w:color w:val="111111"/>
          <w:sz w:val="24"/>
          <w:szCs w:val="24"/>
        </w:rPr>
        <w:t>–</w:t>
      </w:r>
      <w:r w:rsidRPr="00725052">
        <w:rPr>
          <w:rFonts w:ascii="Times New Roman" w:hAnsi="Times New Roman" w:cs="Times New Roman"/>
          <w:color w:val="111111"/>
          <w:sz w:val="24"/>
          <w:szCs w:val="24"/>
        </w:rPr>
        <w:t xml:space="preserve"> это дом </w:t>
      </w:r>
      <w:r w:rsidRPr="00057A8D">
        <w:rPr>
          <w:rStyle w:val="a7"/>
          <w:rFonts w:ascii="Times New Roman" w:hAnsi="Times New Roman" w:cs="Times New Roman"/>
          <w:b w:val="0"/>
          <w:color w:val="111111"/>
          <w:sz w:val="24"/>
          <w:szCs w:val="24"/>
          <w:bdr w:val="none" w:sz="0" w:space="0" w:color="auto" w:frame="1"/>
        </w:rPr>
        <w:t>Божий</w:t>
      </w:r>
      <w:r w:rsidRPr="00057A8D">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xml:space="preserve"> Здесь присутствует сам Бог. А ещё в </w:t>
      </w:r>
      <w:r w:rsidRPr="00057A8D">
        <w:rPr>
          <w:rStyle w:val="a7"/>
          <w:rFonts w:ascii="Times New Roman" w:hAnsi="Times New Roman" w:cs="Times New Roman"/>
          <w:b w:val="0"/>
          <w:color w:val="111111"/>
          <w:sz w:val="24"/>
          <w:szCs w:val="24"/>
          <w:bdr w:val="none" w:sz="0" w:space="0" w:color="auto" w:frame="1"/>
        </w:rPr>
        <w:t>храме</w:t>
      </w:r>
      <w:r w:rsidRPr="00725052">
        <w:rPr>
          <w:rFonts w:ascii="Times New Roman" w:hAnsi="Times New Roman" w:cs="Times New Roman"/>
          <w:color w:val="111111"/>
          <w:sz w:val="24"/>
          <w:szCs w:val="24"/>
        </w:rPr>
        <w:t> невидимым образом присутствуют ангелы и святые. Все они смотрят на нас и молятся вместе с нами.  Ребята, а давайте представим, что мы ангелочки и поиграем </w:t>
      </w:r>
      <w:r w:rsidRPr="00725052">
        <w:rPr>
          <w:rFonts w:ascii="Times New Roman" w:hAnsi="Times New Roman" w:cs="Times New Roman"/>
          <w:iCs/>
          <w:color w:val="111111"/>
          <w:sz w:val="24"/>
          <w:szCs w:val="24"/>
          <w:bdr w:val="none" w:sz="0" w:space="0" w:color="auto" w:frame="1"/>
        </w:rPr>
        <w:t>(дети выполняют соответствующие движения на слова воспитателя)</w:t>
      </w:r>
      <w:r w:rsidRPr="00725052">
        <w:rPr>
          <w:rFonts w:ascii="Times New Roman" w:hAnsi="Times New Roman" w:cs="Times New Roman"/>
          <w:color w:val="111111"/>
          <w:sz w:val="24"/>
          <w:szCs w:val="24"/>
        </w:rPr>
        <w:t>:</w:t>
      </w:r>
    </w:p>
    <w:p w:rsidR="00A34C66" w:rsidRPr="00725052" w:rsidRDefault="00A34C66" w:rsidP="00A34C66">
      <w:pPr>
        <w:pStyle w:val="a6"/>
        <w:shd w:val="clear" w:color="auto" w:fill="FFFFFF"/>
        <w:spacing w:before="0" w:beforeAutospacing="0" w:after="0" w:afterAutospacing="0"/>
        <w:ind w:firstLine="360"/>
        <w:jc w:val="center"/>
        <w:rPr>
          <w:rFonts w:ascii="Times New Roman" w:hAnsi="Times New Roman" w:cs="Times New Roman"/>
          <w:color w:val="111111"/>
          <w:sz w:val="24"/>
          <w:szCs w:val="24"/>
        </w:rPr>
        <w:sectPr w:rsidR="00A34C66" w:rsidRPr="00725052" w:rsidSect="00A34C66">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К нам сегодня в детский сад</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bdr w:val="none" w:sz="0" w:space="0" w:color="auto" w:frame="1"/>
              </w:rPr>
              <w:t>Прилетели ангелочки</w:t>
            </w:r>
            <w:r w:rsidRPr="00725052">
              <w:rPr>
                <w:rFonts w:ascii="Times New Roman" w:hAnsi="Times New Roman" w:cs="Times New Roman"/>
                <w:color w:val="111111"/>
                <w:sz w:val="24"/>
                <w:szCs w:val="24"/>
              </w:rPr>
              <w:t>:</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Становились на носочки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Вверх руками потянулись</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И друг другу улыбнулись,</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Крылышки расправили –</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В стороны направили,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Наклонились до земли,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Словно тяжести несли,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Ножками потопали,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Ручками похлопали,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Поскакали в высоту,</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Чтобы там поймать звезду,</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Глубоко вздохнули,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Плечи развернули,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Повели руками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Чуть над головами,</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А теперь им всем пора</w:t>
            </w:r>
          </w:p>
        </w:tc>
      </w:tr>
      <w:tr w:rsidR="00A34C66" w:rsidRPr="00725052" w:rsidTr="006150B5">
        <w:tc>
          <w:tcPr>
            <w:tcW w:w="4964" w:type="dxa"/>
          </w:tcPr>
          <w:p w:rsidR="00A34C66" w:rsidRPr="00725052" w:rsidRDefault="00A34C66" w:rsidP="006150B5">
            <w:pPr>
              <w:pStyle w:val="a6"/>
              <w:shd w:val="clear" w:color="auto" w:fill="FFFFFF"/>
              <w:spacing w:before="0" w:beforeAutospacing="0" w:after="0" w:afterAutospacing="0"/>
              <w:ind w:firstLine="851"/>
              <w:rPr>
                <w:rFonts w:ascii="Times New Roman" w:hAnsi="Times New Roman" w:cs="Times New Roman"/>
                <w:color w:val="111111"/>
                <w:sz w:val="24"/>
                <w:szCs w:val="24"/>
              </w:rPr>
            </w:pPr>
            <w:r w:rsidRPr="00725052">
              <w:rPr>
                <w:rFonts w:ascii="Times New Roman" w:hAnsi="Times New Roman" w:cs="Times New Roman"/>
                <w:color w:val="111111"/>
                <w:sz w:val="24"/>
                <w:szCs w:val="24"/>
              </w:rPr>
              <w:t>Делать добрые дела.</w:t>
            </w:r>
          </w:p>
        </w:tc>
      </w:tr>
    </w:tbl>
    <w:p w:rsidR="00A34C66" w:rsidRPr="00725052" w:rsidRDefault="00A34C66" w:rsidP="00A34C66">
      <w:pPr>
        <w:pStyle w:val="a6"/>
        <w:shd w:val="clear" w:color="auto" w:fill="FFFFFF"/>
        <w:spacing w:before="0" w:beforeAutospacing="0" w:after="0" w:afterAutospacing="0"/>
        <w:ind w:firstLine="360"/>
        <w:rPr>
          <w:rFonts w:ascii="Times New Roman" w:hAnsi="Times New Roman" w:cs="Times New Roman"/>
          <w:color w:val="111111"/>
          <w:sz w:val="24"/>
          <w:szCs w:val="24"/>
          <w:u w:val="single"/>
          <w:bdr w:val="none" w:sz="0" w:space="0" w:color="auto" w:frame="1"/>
        </w:rPr>
        <w:sectPr w:rsidR="00A34C66" w:rsidRPr="00725052"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b/>
                <w:color w:val="111111"/>
                <w:sz w:val="24"/>
                <w:szCs w:val="24"/>
                <w:bdr w:val="none" w:sz="0" w:space="0" w:color="auto" w:frame="1"/>
              </w:rPr>
              <w:t>В.</w:t>
            </w:r>
            <w:r w:rsidRPr="00725052">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xml:space="preserve"> Ребята, а какие люди приходят в </w:t>
            </w:r>
            <w:r w:rsidRPr="00057A8D">
              <w:rPr>
                <w:rStyle w:val="a7"/>
                <w:rFonts w:ascii="Times New Roman" w:hAnsi="Times New Roman" w:cs="Times New Roman"/>
                <w:b w:val="0"/>
                <w:color w:val="111111"/>
                <w:sz w:val="24"/>
                <w:szCs w:val="24"/>
                <w:bdr w:val="none" w:sz="0" w:space="0" w:color="auto" w:frame="1"/>
              </w:rPr>
              <w:t>храм</w:t>
            </w:r>
            <w:r w:rsidRPr="00725052">
              <w:rPr>
                <w:rFonts w:ascii="Times New Roman" w:hAnsi="Times New Roman" w:cs="Times New Roman"/>
                <w:color w:val="111111"/>
                <w:sz w:val="24"/>
                <w:szCs w:val="24"/>
              </w:rPr>
              <w:t>? А для чего люди ходят в це</w:t>
            </w:r>
            <w:r w:rsidRPr="00725052">
              <w:rPr>
                <w:rFonts w:ascii="Times New Roman" w:hAnsi="Times New Roman" w:cs="Times New Roman"/>
                <w:color w:val="111111"/>
                <w:sz w:val="24"/>
                <w:szCs w:val="24"/>
              </w:rPr>
              <w:t>р</w:t>
            </w:r>
            <w:r w:rsidRPr="00725052">
              <w:rPr>
                <w:rFonts w:ascii="Times New Roman" w:hAnsi="Times New Roman" w:cs="Times New Roman"/>
                <w:color w:val="111111"/>
                <w:sz w:val="24"/>
                <w:szCs w:val="24"/>
              </w:rPr>
              <w:t>ковь? </w:t>
            </w:r>
            <w:r w:rsidRPr="00725052">
              <w:rPr>
                <w:rFonts w:ascii="Times New Roman" w:hAnsi="Times New Roman" w:cs="Times New Roman"/>
                <w:iCs/>
                <w:color w:val="111111"/>
                <w:sz w:val="24"/>
                <w:szCs w:val="24"/>
                <w:bdr w:val="none" w:sz="0" w:space="0" w:color="auto" w:frame="1"/>
              </w:rPr>
              <w:t>(Ответы детей)</w:t>
            </w:r>
            <w:r w:rsidRPr="00725052">
              <w:rPr>
                <w:rFonts w:ascii="Times New Roman" w:hAnsi="Times New Roman" w:cs="Times New Roman"/>
                <w:color w:val="111111"/>
                <w:sz w:val="24"/>
                <w:szCs w:val="24"/>
              </w:rPr>
              <w:t>. Люди приходят помолиться Богу, поблагодарить Его за доброту, просят помощи или прощения у Бога з</w:t>
            </w:r>
            <w:r>
              <w:rPr>
                <w:rFonts w:ascii="Times New Roman" w:hAnsi="Times New Roman" w:cs="Times New Roman"/>
                <w:color w:val="111111"/>
                <w:sz w:val="24"/>
                <w:szCs w:val="24"/>
              </w:rPr>
              <w:t>а плохие поступки. А вы когда-</w:t>
            </w:r>
            <w:r w:rsidRPr="00725052">
              <w:rPr>
                <w:rFonts w:ascii="Times New Roman" w:hAnsi="Times New Roman" w:cs="Times New Roman"/>
                <w:color w:val="111111"/>
                <w:sz w:val="24"/>
                <w:szCs w:val="24"/>
              </w:rPr>
              <w:t>нибудь были в </w:t>
            </w:r>
            <w:r w:rsidRPr="00057A8D">
              <w:rPr>
                <w:rStyle w:val="a7"/>
                <w:rFonts w:ascii="Times New Roman" w:hAnsi="Times New Roman" w:cs="Times New Roman"/>
                <w:b w:val="0"/>
                <w:color w:val="111111"/>
                <w:sz w:val="24"/>
                <w:szCs w:val="24"/>
                <w:bdr w:val="none" w:sz="0" w:space="0" w:color="auto" w:frame="1"/>
              </w:rPr>
              <w:t>храме</w:t>
            </w:r>
            <w:r w:rsidRPr="00725052">
              <w:rPr>
                <w:rFonts w:ascii="Times New Roman" w:hAnsi="Times New Roman" w:cs="Times New Roman"/>
                <w:color w:val="111111"/>
                <w:sz w:val="24"/>
                <w:szCs w:val="24"/>
              </w:rPr>
              <w:t>, в церкви? Вы, наверное, уже знаете, как подобает себя вести в </w:t>
            </w:r>
            <w:r w:rsidRPr="00057A8D">
              <w:rPr>
                <w:rStyle w:val="a7"/>
                <w:rFonts w:ascii="Times New Roman" w:hAnsi="Times New Roman" w:cs="Times New Roman"/>
                <w:b w:val="0"/>
                <w:color w:val="111111"/>
                <w:sz w:val="24"/>
                <w:szCs w:val="24"/>
                <w:bdr w:val="none" w:sz="0" w:space="0" w:color="auto" w:frame="1"/>
              </w:rPr>
              <w:t>храме</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Обобщая ответы детей, воспитатель </w:t>
            </w:r>
            <w:r w:rsidRPr="00725052">
              <w:rPr>
                <w:rFonts w:ascii="Times New Roman" w:hAnsi="Times New Roman" w:cs="Times New Roman"/>
                <w:color w:val="111111"/>
                <w:sz w:val="24"/>
                <w:szCs w:val="24"/>
                <w:bdr w:val="none" w:sz="0" w:space="0" w:color="auto" w:frame="1"/>
              </w:rPr>
              <w:t>продолжает</w:t>
            </w:r>
            <w:r w:rsidRPr="00725052">
              <w:rPr>
                <w:rFonts w:ascii="Times New Roman" w:hAnsi="Times New Roman" w:cs="Times New Roman"/>
                <w:color w:val="111111"/>
                <w:sz w:val="24"/>
                <w:szCs w:val="24"/>
              </w:rPr>
              <w:t>:</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b/>
                <w:color w:val="111111"/>
                <w:sz w:val="24"/>
                <w:szCs w:val="24"/>
              </w:rPr>
              <w:t>В.:</w:t>
            </w:r>
            <w:r w:rsidRPr="00725052">
              <w:rPr>
                <w:rFonts w:ascii="Times New Roman" w:hAnsi="Times New Roman" w:cs="Times New Roman"/>
                <w:color w:val="111111"/>
                <w:sz w:val="24"/>
                <w:szCs w:val="24"/>
              </w:rPr>
              <w:t xml:space="preserve"> Нужно быть скромно </w:t>
            </w:r>
            <w:r w:rsidRPr="00725052">
              <w:rPr>
                <w:rFonts w:ascii="Times New Roman" w:hAnsi="Times New Roman" w:cs="Times New Roman"/>
                <w:color w:val="111111"/>
                <w:sz w:val="24"/>
                <w:szCs w:val="24"/>
                <w:bdr w:val="none" w:sz="0" w:space="0" w:color="auto" w:frame="1"/>
              </w:rPr>
              <w:t>одетым</w:t>
            </w:r>
            <w:r w:rsidRPr="00725052">
              <w:rPr>
                <w:rFonts w:ascii="Times New Roman" w:hAnsi="Times New Roman" w:cs="Times New Roman"/>
                <w:color w:val="111111"/>
                <w:sz w:val="24"/>
                <w:szCs w:val="24"/>
              </w:rPr>
              <w:t>: девочки в юбочках и платьицах, с платочками на головах, а мальчикам нужно снимать свои кепки и шапки. Не следует шуметь и громко разговаривать, потому, что мы можем помешать людям, которые стоят с нами рядышком и молятся Богу.</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b/>
                <w:color w:val="111111"/>
                <w:sz w:val="24"/>
                <w:szCs w:val="24"/>
                <w:bdr w:val="none" w:sz="0" w:space="0" w:color="auto" w:frame="1"/>
              </w:rPr>
              <w:t>В.</w:t>
            </w:r>
            <w:r w:rsidRPr="00725052">
              <w:rPr>
                <w:rFonts w:ascii="Times New Roman" w:hAnsi="Times New Roman" w:cs="Times New Roman"/>
                <w:b/>
                <w:color w:val="111111"/>
                <w:sz w:val="24"/>
                <w:szCs w:val="24"/>
              </w:rPr>
              <w:t xml:space="preserve">: </w:t>
            </w:r>
            <w:r w:rsidRPr="00725052">
              <w:rPr>
                <w:rFonts w:ascii="Times New Roman" w:hAnsi="Times New Roman" w:cs="Times New Roman"/>
                <w:color w:val="111111"/>
                <w:sz w:val="24"/>
                <w:szCs w:val="24"/>
              </w:rPr>
              <w:t xml:space="preserve"> Дети, обратите внимание на людей находящихся в </w:t>
            </w:r>
            <w:r w:rsidRPr="00057A8D">
              <w:rPr>
                <w:rStyle w:val="a7"/>
                <w:rFonts w:ascii="Times New Roman" w:hAnsi="Times New Roman" w:cs="Times New Roman"/>
                <w:b w:val="0"/>
                <w:color w:val="111111"/>
                <w:sz w:val="24"/>
                <w:szCs w:val="24"/>
                <w:bdr w:val="none" w:sz="0" w:space="0" w:color="auto" w:frame="1"/>
              </w:rPr>
              <w:t>храме</w:t>
            </w:r>
            <w:r w:rsidRPr="00725052">
              <w:rPr>
                <w:rFonts w:ascii="Times New Roman" w:hAnsi="Times New Roman" w:cs="Times New Roman"/>
                <w:color w:val="111111"/>
                <w:sz w:val="24"/>
                <w:szCs w:val="24"/>
              </w:rPr>
              <w:t>.  Кто- то стоит и з</w:t>
            </w:r>
            <w:r w:rsidRPr="00725052">
              <w:rPr>
                <w:rFonts w:ascii="Times New Roman" w:hAnsi="Times New Roman" w:cs="Times New Roman"/>
                <w:color w:val="111111"/>
                <w:sz w:val="24"/>
                <w:szCs w:val="24"/>
              </w:rPr>
              <w:t>а</w:t>
            </w:r>
            <w:r w:rsidRPr="00725052">
              <w:rPr>
                <w:rFonts w:ascii="Times New Roman" w:hAnsi="Times New Roman" w:cs="Times New Roman"/>
                <w:color w:val="111111"/>
                <w:sz w:val="24"/>
                <w:szCs w:val="24"/>
              </w:rPr>
              <w:t xml:space="preserve">думался о чем </w:t>
            </w:r>
            <w:r>
              <w:rPr>
                <w:rFonts w:ascii="Times New Roman" w:hAnsi="Times New Roman" w:cs="Times New Roman"/>
                <w:color w:val="111111"/>
                <w:sz w:val="24"/>
                <w:szCs w:val="24"/>
              </w:rPr>
              <w:t>–</w:t>
            </w:r>
            <w:r w:rsidRPr="00725052">
              <w:rPr>
                <w:rFonts w:ascii="Times New Roman" w:hAnsi="Times New Roman" w:cs="Times New Roman"/>
                <w:color w:val="111111"/>
                <w:sz w:val="24"/>
                <w:szCs w:val="24"/>
              </w:rPr>
              <w:t xml:space="preserve"> то, а кто </w:t>
            </w:r>
            <w:r>
              <w:rPr>
                <w:rFonts w:ascii="Times New Roman" w:hAnsi="Times New Roman" w:cs="Times New Roman"/>
                <w:color w:val="111111"/>
                <w:sz w:val="24"/>
                <w:szCs w:val="24"/>
              </w:rPr>
              <w:t>–</w:t>
            </w:r>
            <w:r w:rsidRPr="00725052">
              <w:rPr>
                <w:rFonts w:ascii="Times New Roman" w:hAnsi="Times New Roman" w:cs="Times New Roman"/>
                <w:color w:val="111111"/>
                <w:sz w:val="24"/>
                <w:szCs w:val="24"/>
              </w:rPr>
              <w:t xml:space="preserve"> то ставит свечу и, наверно, тоже думает о чем </w:t>
            </w:r>
            <w:r>
              <w:rPr>
                <w:rFonts w:ascii="Times New Roman" w:hAnsi="Times New Roman" w:cs="Times New Roman"/>
                <w:color w:val="111111"/>
                <w:sz w:val="24"/>
                <w:szCs w:val="24"/>
              </w:rPr>
              <w:t>–</w:t>
            </w:r>
            <w:r w:rsidRPr="00725052">
              <w:rPr>
                <w:rFonts w:ascii="Times New Roman" w:hAnsi="Times New Roman" w:cs="Times New Roman"/>
                <w:color w:val="111111"/>
                <w:sz w:val="24"/>
                <w:szCs w:val="24"/>
              </w:rPr>
              <w:t xml:space="preserve"> то. Свеча </w:t>
            </w:r>
            <w:r>
              <w:rPr>
                <w:rFonts w:ascii="Times New Roman" w:hAnsi="Times New Roman" w:cs="Times New Roman"/>
                <w:color w:val="111111"/>
                <w:sz w:val="24"/>
                <w:szCs w:val="24"/>
              </w:rPr>
              <w:t>–</w:t>
            </w:r>
            <w:r w:rsidRPr="00725052">
              <w:rPr>
                <w:rFonts w:ascii="Times New Roman" w:hAnsi="Times New Roman" w:cs="Times New Roman"/>
                <w:color w:val="111111"/>
                <w:sz w:val="24"/>
                <w:szCs w:val="24"/>
              </w:rPr>
              <w:t xml:space="preserve"> символ нашего духовного союза со святой Матерью-Церковью. </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Воспитатель показывает свечу детям и </w:t>
            </w:r>
            <w:r w:rsidRPr="00725052">
              <w:rPr>
                <w:rFonts w:ascii="Times New Roman" w:hAnsi="Times New Roman" w:cs="Times New Roman"/>
                <w:color w:val="111111"/>
                <w:sz w:val="24"/>
                <w:szCs w:val="24"/>
                <w:bdr w:val="none" w:sz="0" w:space="0" w:color="auto" w:frame="1"/>
              </w:rPr>
              <w:t>рассказывает</w:t>
            </w:r>
            <w:r w:rsidRPr="00725052">
              <w:rPr>
                <w:rFonts w:ascii="Times New Roman" w:hAnsi="Times New Roman" w:cs="Times New Roman"/>
                <w:color w:val="111111"/>
                <w:sz w:val="24"/>
                <w:szCs w:val="24"/>
              </w:rPr>
              <w:t>:</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b/>
                <w:color w:val="111111"/>
                <w:sz w:val="24"/>
                <w:szCs w:val="24"/>
                <w:bdr w:val="none" w:sz="0" w:space="0" w:color="auto" w:frame="1"/>
              </w:rPr>
              <w:t xml:space="preserve"> В.</w:t>
            </w:r>
            <w:r w:rsidRPr="00725052">
              <w:rPr>
                <w:rFonts w:ascii="Times New Roman" w:hAnsi="Times New Roman" w:cs="Times New Roman"/>
                <w:b/>
                <w:color w:val="111111"/>
                <w:sz w:val="24"/>
                <w:szCs w:val="24"/>
              </w:rPr>
              <w:t xml:space="preserve">: </w:t>
            </w:r>
            <w:r w:rsidRPr="00725052">
              <w:rPr>
                <w:rFonts w:ascii="Times New Roman" w:hAnsi="Times New Roman" w:cs="Times New Roman"/>
                <w:color w:val="111111"/>
                <w:sz w:val="24"/>
                <w:szCs w:val="24"/>
              </w:rPr>
              <w:t xml:space="preserve"> Ставя свечу в подсвечники возле икон, люди желают своим близким, друз</w:t>
            </w:r>
            <w:r w:rsidRPr="00725052">
              <w:rPr>
                <w:rFonts w:ascii="Times New Roman" w:hAnsi="Times New Roman" w:cs="Times New Roman"/>
                <w:color w:val="111111"/>
                <w:sz w:val="24"/>
                <w:szCs w:val="24"/>
              </w:rPr>
              <w:t>ь</w:t>
            </w:r>
            <w:r w:rsidRPr="00725052">
              <w:rPr>
                <w:rFonts w:ascii="Times New Roman" w:hAnsi="Times New Roman" w:cs="Times New Roman"/>
                <w:color w:val="111111"/>
                <w:sz w:val="24"/>
                <w:szCs w:val="24"/>
              </w:rPr>
              <w:t>ям </w:t>
            </w:r>
            <w:r w:rsidRPr="00057A8D">
              <w:rPr>
                <w:rStyle w:val="a7"/>
                <w:rFonts w:ascii="Times New Roman" w:hAnsi="Times New Roman" w:cs="Times New Roman"/>
                <w:b w:val="0"/>
                <w:color w:val="111111"/>
                <w:sz w:val="24"/>
                <w:szCs w:val="24"/>
                <w:bdr w:val="none" w:sz="0" w:space="0" w:color="auto" w:frame="1"/>
              </w:rPr>
              <w:t>здоровья</w:t>
            </w:r>
            <w:r w:rsidRPr="00057A8D">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xml:space="preserve"> удачи, чтобы у них было все хорошо. И я вам предлагаю взять в руки св</w:t>
            </w:r>
            <w:r w:rsidRPr="00725052">
              <w:rPr>
                <w:rFonts w:ascii="Times New Roman" w:hAnsi="Times New Roman" w:cs="Times New Roman"/>
                <w:color w:val="111111"/>
                <w:sz w:val="24"/>
                <w:szCs w:val="24"/>
              </w:rPr>
              <w:t>е</w:t>
            </w:r>
            <w:r w:rsidRPr="00725052">
              <w:rPr>
                <w:rFonts w:ascii="Times New Roman" w:hAnsi="Times New Roman" w:cs="Times New Roman"/>
                <w:color w:val="111111"/>
                <w:sz w:val="24"/>
                <w:szCs w:val="24"/>
              </w:rPr>
              <w:t>чу и поделиться тем, чего бы вы хотели пожелать своим близким и родным.</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Проводится игра </w:t>
            </w:r>
            <w:r w:rsidRPr="00725052">
              <w:rPr>
                <w:rFonts w:ascii="Times New Roman" w:hAnsi="Times New Roman" w:cs="Times New Roman"/>
                <w:iCs/>
                <w:color w:val="111111"/>
                <w:sz w:val="24"/>
                <w:szCs w:val="24"/>
                <w:bdr w:val="none" w:sz="0" w:space="0" w:color="auto" w:frame="1"/>
              </w:rPr>
              <w:t>«Свеча желаний»</w:t>
            </w:r>
            <w:r w:rsidRPr="00725052">
              <w:rPr>
                <w:rFonts w:ascii="Times New Roman" w:hAnsi="Times New Roman" w:cs="Times New Roman"/>
                <w:color w:val="111111"/>
                <w:sz w:val="24"/>
                <w:szCs w:val="24"/>
              </w:rPr>
              <w:t>. Дети стоя передают свечу и делятся своими пожеланиями.</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b/>
                <w:color w:val="111111"/>
                <w:sz w:val="24"/>
                <w:szCs w:val="24"/>
                <w:bdr w:val="none" w:sz="0" w:space="0" w:color="auto" w:frame="1"/>
              </w:rPr>
              <w:t>В.</w:t>
            </w:r>
            <w:r w:rsidRPr="00725052">
              <w:rPr>
                <w:rFonts w:ascii="Times New Roman" w:hAnsi="Times New Roman" w:cs="Times New Roman"/>
                <w:b/>
                <w:color w:val="111111"/>
                <w:sz w:val="24"/>
                <w:szCs w:val="24"/>
              </w:rPr>
              <w:t xml:space="preserve">: </w:t>
            </w:r>
            <w:r w:rsidRPr="00725052">
              <w:rPr>
                <w:rFonts w:ascii="Times New Roman" w:hAnsi="Times New Roman" w:cs="Times New Roman"/>
                <w:color w:val="111111"/>
                <w:sz w:val="24"/>
                <w:szCs w:val="24"/>
              </w:rPr>
              <w:t xml:space="preserve"> На Руси всегда было много </w:t>
            </w:r>
            <w:r w:rsidRPr="00057A8D">
              <w:rPr>
                <w:rStyle w:val="a7"/>
                <w:rFonts w:ascii="Times New Roman" w:hAnsi="Times New Roman" w:cs="Times New Roman"/>
                <w:b w:val="0"/>
                <w:color w:val="111111"/>
                <w:sz w:val="24"/>
                <w:szCs w:val="24"/>
                <w:bdr w:val="none" w:sz="0" w:space="0" w:color="auto" w:frame="1"/>
              </w:rPr>
              <w:t>храмов</w:t>
            </w:r>
            <w:r w:rsidRPr="00725052">
              <w:rPr>
                <w:rFonts w:ascii="Times New Roman" w:hAnsi="Times New Roman" w:cs="Times New Roman"/>
                <w:color w:val="111111"/>
                <w:sz w:val="24"/>
                <w:szCs w:val="24"/>
              </w:rPr>
              <w:t> и сейчас православные традиции возро</w:t>
            </w:r>
            <w:r w:rsidRPr="00725052">
              <w:rPr>
                <w:rFonts w:ascii="Times New Roman" w:hAnsi="Times New Roman" w:cs="Times New Roman"/>
                <w:color w:val="111111"/>
                <w:sz w:val="24"/>
                <w:szCs w:val="24"/>
              </w:rPr>
              <w:t>ж</w:t>
            </w:r>
            <w:r w:rsidRPr="00725052">
              <w:rPr>
                <w:rFonts w:ascii="Times New Roman" w:hAnsi="Times New Roman" w:cs="Times New Roman"/>
                <w:color w:val="111111"/>
                <w:sz w:val="24"/>
                <w:szCs w:val="24"/>
              </w:rPr>
              <w:t>даются. Восстанавливаются, реставрируются, строятся новые церкви. Изда</w:t>
            </w:r>
            <w:r w:rsidRPr="00725052">
              <w:rPr>
                <w:rFonts w:ascii="Times New Roman" w:hAnsi="Times New Roman" w:cs="Times New Roman"/>
                <w:color w:val="111111"/>
                <w:sz w:val="24"/>
                <w:szCs w:val="24"/>
              </w:rPr>
              <w:t>в</w:t>
            </w:r>
            <w:r w:rsidRPr="00725052">
              <w:rPr>
                <w:rFonts w:ascii="Times New Roman" w:hAnsi="Times New Roman" w:cs="Times New Roman"/>
                <w:color w:val="111111"/>
                <w:sz w:val="24"/>
                <w:szCs w:val="24"/>
              </w:rPr>
              <w:t>на </w:t>
            </w:r>
            <w:r w:rsidRPr="00057A8D">
              <w:rPr>
                <w:rStyle w:val="a7"/>
                <w:rFonts w:ascii="Times New Roman" w:hAnsi="Times New Roman" w:cs="Times New Roman"/>
                <w:b w:val="0"/>
                <w:color w:val="111111"/>
                <w:sz w:val="24"/>
                <w:szCs w:val="24"/>
                <w:bdr w:val="none" w:sz="0" w:space="0" w:color="auto" w:frame="1"/>
              </w:rPr>
              <w:t>храмы</w:t>
            </w:r>
            <w:r w:rsidRPr="00725052">
              <w:rPr>
                <w:rFonts w:ascii="Times New Roman" w:hAnsi="Times New Roman" w:cs="Times New Roman"/>
                <w:color w:val="111111"/>
                <w:sz w:val="24"/>
                <w:szCs w:val="24"/>
              </w:rPr>
              <w:t> строили в самых красивых местах. Посмотрите, пожалуйста, на слайд  здесь вы видите </w:t>
            </w:r>
            <w:r w:rsidRPr="00057A8D">
              <w:rPr>
                <w:rStyle w:val="a7"/>
                <w:rFonts w:ascii="Times New Roman" w:hAnsi="Times New Roman" w:cs="Times New Roman"/>
                <w:b w:val="0"/>
                <w:color w:val="111111"/>
                <w:sz w:val="24"/>
                <w:szCs w:val="24"/>
                <w:bdr w:val="none" w:sz="0" w:space="0" w:color="auto" w:frame="1"/>
              </w:rPr>
              <w:t>храм Василия Блаженного</w:t>
            </w:r>
            <w:r w:rsidRPr="00725052">
              <w:rPr>
                <w:rFonts w:ascii="Times New Roman" w:hAnsi="Times New Roman" w:cs="Times New Roman"/>
                <w:color w:val="111111"/>
                <w:sz w:val="24"/>
                <w:szCs w:val="24"/>
              </w:rPr>
              <w:t>, построенный в далёкие-далёкие времена. Сверху донизу этот </w:t>
            </w:r>
            <w:r w:rsidRPr="00057A8D">
              <w:rPr>
                <w:rStyle w:val="a7"/>
                <w:rFonts w:ascii="Times New Roman" w:hAnsi="Times New Roman" w:cs="Times New Roman"/>
                <w:b w:val="0"/>
                <w:color w:val="111111"/>
                <w:sz w:val="24"/>
                <w:szCs w:val="24"/>
                <w:bdr w:val="none" w:sz="0" w:space="0" w:color="auto" w:frame="1"/>
              </w:rPr>
              <w:t>храм</w:t>
            </w:r>
            <w:r w:rsidRPr="00057A8D">
              <w:rPr>
                <w:rFonts w:ascii="Times New Roman" w:hAnsi="Times New Roman" w:cs="Times New Roman"/>
                <w:b/>
                <w:color w:val="111111"/>
                <w:sz w:val="24"/>
                <w:szCs w:val="24"/>
              </w:rPr>
              <w:t> </w:t>
            </w:r>
            <w:r w:rsidRPr="00725052">
              <w:rPr>
                <w:rFonts w:ascii="Times New Roman" w:hAnsi="Times New Roman" w:cs="Times New Roman"/>
                <w:color w:val="111111"/>
                <w:sz w:val="24"/>
                <w:szCs w:val="24"/>
              </w:rPr>
              <w:t>украшен лепными узорами, а его башни – круглыми куполами и все они разные. А самая высокая башня увенчана золотым куполом. А это Казанский собор который был выстроен в честь Казанской Иконы </w:t>
            </w:r>
            <w:r w:rsidRPr="00057A8D">
              <w:rPr>
                <w:rStyle w:val="a7"/>
                <w:rFonts w:ascii="Times New Roman" w:hAnsi="Times New Roman" w:cs="Times New Roman"/>
                <w:b w:val="0"/>
                <w:color w:val="111111"/>
                <w:sz w:val="24"/>
                <w:szCs w:val="24"/>
                <w:bdr w:val="none" w:sz="0" w:space="0" w:color="auto" w:frame="1"/>
              </w:rPr>
              <w:t>Божией Матери</w:t>
            </w:r>
            <w:r w:rsidRPr="00057A8D">
              <w:rPr>
                <w:rFonts w:ascii="Times New Roman" w:hAnsi="Times New Roman" w:cs="Times New Roman"/>
                <w:b/>
                <w:color w:val="111111"/>
                <w:sz w:val="24"/>
                <w:szCs w:val="24"/>
              </w:rPr>
              <w:t>. </w:t>
            </w:r>
            <w:r w:rsidRPr="00057A8D">
              <w:rPr>
                <w:rStyle w:val="a7"/>
                <w:rFonts w:ascii="Times New Roman" w:hAnsi="Times New Roman" w:cs="Times New Roman"/>
                <w:b w:val="0"/>
                <w:color w:val="111111"/>
                <w:sz w:val="24"/>
                <w:szCs w:val="24"/>
                <w:bdr w:val="none" w:sz="0" w:space="0" w:color="auto" w:frame="1"/>
              </w:rPr>
              <w:t>Храм</w:t>
            </w:r>
            <w:r w:rsidRPr="00057A8D">
              <w:rPr>
                <w:rFonts w:ascii="Times New Roman" w:hAnsi="Times New Roman" w:cs="Times New Roman"/>
                <w:b/>
                <w:color w:val="111111"/>
                <w:sz w:val="24"/>
                <w:szCs w:val="24"/>
              </w:rPr>
              <w:t> </w:t>
            </w:r>
            <w:r w:rsidRPr="00725052">
              <w:rPr>
                <w:rFonts w:ascii="Times New Roman" w:hAnsi="Times New Roman" w:cs="Times New Roman"/>
                <w:color w:val="111111"/>
                <w:sz w:val="24"/>
                <w:szCs w:val="24"/>
              </w:rPr>
              <w:t>Христа Спас</w:t>
            </w:r>
            <w:r w:rsidRPr="00725052">
              <w:rPr>
                <w:rFonts w:ascii="Times New Roman" w:hAnsi="Times New Roman" w:cs="Times New Roman"/>
                <w:color w:val="111111"/>
                <w:sz w:val="24"/>
                <w:szCs w:val="24"/>
              </w:rPr>
              <w:t>и</w:t>
            </w:r>
            <w:r>
              <w:rPr>
                <w:rFonts w:ascii="Times New Roman" w:hAnsi="Times New Roman" w:cs="Times New Roman"/>
                <w:color w:val="111111"/>
                <w:sz w:val="24"/>
                <w:szCs w:val="24"/>
              </w:rPr>
              <w:t>теля в Москве</w:t>
            </w:r>
            <w:r w:rsidRPr="00725052">
              <w:rPr>
                <w:rFonts w:ascii="Times New Roman" w:hAnsi="Times New Roman" w:cs="Times New Roman"/>
                <w:color w:val="111111"/>
                <w:sz w:val="24"/>
                <w:szCs w:val="24"/>
              </w:rPr>
              <w:t>, который был построен как благодарность Богу за помощь и заступнич</w:t>
            </w:r>
            <w:r w:rsidRPr="00725052">
              <w:rPr>
                <w:rFonts w:ascii="Times New Roman" w:hAnsi="Times New Roman" w:cs="Times New Roman"/>
                <w:color w:val="111111"/>
                <w:sz w:val="24"/>
                <w:szCs w:val="24"/>
              </w:rPr>
              <w:t>е</w:t>
            </w:r>
            <w:r w:rsidRPr="00725052">
              <w:rPr>
                <w:rFonts w:ascii="Times New Roman" w:hAnsi="Times New Roman" w:cs="Times New Roman"/>
                <w:color w:val="111111"/>
                <w:sz w:val="24"/>
                <w:szCs w:val="24"/>
              </w:rPr>
              <w:t>ство.</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b/>
                <w:color w:val="111111"/>
                <w:sz w:val="24"/>
                <w:szCs w:val="24"/>
                <w:bdr w:val="none" w:sz="0" w:space="0" w:color="auto" w:frame="1"/>
              </w:rPr>
              <w:t>В.</w:t>
            </w:r>
            <w:r w:rsidRPr="00725052">
              <w:rPr>
                <w:rFonts w:ascii="Times New Roman" w:hAnsi="Times New Roman" w:cs="Times New Roman"/>
                <w:b/>
                <w:color w:val="111111"/>
                <w:sz w:val="24"/>
                <w:szCs w:val="24"/>
              </w:rPr>
              <w:t xml:space="preserve">: </w:t>
            </w:r>
            <w:r w:rsidRPr="00725052">
              <w:rPr>
                <w:rFonts w:ascii="Times New Roman" w:hAnsi="Times New Roman" w:cs="Times New Roman"/>
                <w:color w:val="111111"/>
                <w:sz w:val="24"/>
                <w:szCs w:val="24"/>
              </w:rPr>
              <w:t>Ребята, кто знает, какой </w:t>
            </w:r>
            <w:r w:rsidRPr="00057A8D">
              <w:rPr>
                <w:rStyle w:val="a7"/>
                <w:rFonts w:ascii="Times New Roman" w:hAnsi="Times New Roman" w:cs="Times New Roman"/>
                <w:b w:val="0"/>
                <w:color w:val="111111"/>
                <w:sz w:val="24"/>
                <w:szCs w:val="24"/>
                <w:bdr w:val="none" w:sz="0" w:space="0" w:color="auto" w:frame="1"/>
              </w:rPr>
              <w:t>храм</w:t>
            </w:r>
            <w:r w:rsidRPr="00725052">
              <w:rPr>
                <w:rFonts w:ascii="Times New Roman" w:hAnsi="Times New Roman" w:cs="Times New Roman"/>
                <w:color w:val="111111"/>
                <w:sz w:val="24"/>
                <w:szCs w:val="24"/>
              </w:rPr>
              <w:t> есть в нашем городе Изобильном? </w:t>
            </w:r>
            <w:r w:rsidRPr="00725052">
              <w:rPr>
                <w:rFonts w:ascii="Times New Roman" w:hAnsi="Times New Roman" w:cs="Times New Roman"/>
                <w:iCs/>
                <w:color w:val="111111"/>
                <w:sz w:val="24"/>
                <w:szCs w:val="24"/>
                <w:bdr w:val="none" w:sz="0" w:space="0" w:color="auto" w:frame="1"/>
              </w:rPr>
              <w:t>(Ответы д</w:t>
            </w:r>
            <w:r w:rsidRPr="00725052">
              <w:rPr>
                <w:rFonts w:ascii="Times New Roman" w:hAnsi="Times New Roman" w:cs="Times New Roman"/>
                <w:iCs/>
                <w:color w:val="111111"/>
                <w:sz w:val="24"/>
                <w:szCs w:val="24"/>
                <w:bdr w:val="none" w:sz="0" w:space="0" w:color="auto" w:frame="1"/>
              </w:rPr>
              <w:t>е</w:t>
            </w:r>
            <w:r w:rsidRPr="00725052">
              <w:rPr>
                <w:rFonts w:ascii="Times New Roman" w:hAnsi="Times New Roman" w:cs="Times New Roman"/>
                <w:iCs/>
                <w:color w:val="111111"/>
                <w:sz w:val="24"/>
                <w:szCs w:val="24"/>
                <w:bdr w:val="none" w:sz="0" w:space="0" w:color="auto" w:frame="1"/>
              </w:rPr>
              <w:t>тей)</w:t>
            </w:r>
            <w:r w:rsidRPr="00725052">
              <w:rPr>
                <w:rFonts w:ascii="Times New Roman" w:hAnsi="Times New Roman" w:cs="Times New Roman"/>
                <w:color w:val="111111"/>
                <w:sz w:val="24"/>
                <w:szCs w:val="24"/>
              </w:rPr>
              <w:t xml:space="preserve">. В нашем поселке возведен Спасо-Преображенский собор и Свято-Никольская церковь.  </w:t>
            </w:r>
          </w:p>
        </w:tc>
      </w:tr>
      <w:tr w:rsidR="00A34C66" w:rsidRPr="00725052" w:rsidTr="006150B5">
        <w:tc>
          <w:tcPr>
            <w:tcW w:w="10421" w:type="dxa"/>
          </w:tcPr>
          <w:p w:rsidR="00A34C66" w:rsidRPr="00725052" w:rsidRDefault="00A34C66" w:rsidP="00595B96">
            <w:pPr>
              <w:pStyle w:val="a6"/>
              <w:shd w:val="clear" w:color="auto" w:fill="FFFFFF"/>
              <w:spacing w:after="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Как вы думаете, чем отличается здание церкви от других построек нашего гор</w:t>
            </w:r>
            <w:r w:rsidRPr="00725052">
              <w:rPr>
                <w:rFonts w:ascii="Times New Roman" w:hAnsi="Times New Roman" w:cs="Times New Roman"/>
                <w:color w:val="111111"/>
                <w:sz w:val="24"/>
                <w:szCs w:val="24"/>
              </w:rPr>
              <w:t>о</w:t>
            </w:r>
            <w:r w:rsidRPr="00725052">
              <w:rPr>
                <w:rFonts w:ascii="Times New Roman" w:hAnsi="Times New Roman" w:cs="Times New Roman"/>
                <w:color w:val="111111"/>
                <w:sz w:val="24"/>
                <w:szCs w:val="24"/>
              </w:rPr>
              <w:t>да? Правильно, у всех церквей есть купола с крестами и колокольни. Что по своей фо</w:t>
            </w:r>
            <w:r w:rsidRPr="00725052">
              <w:rPr>
                <w:rFonts w:ascii="Times New Roman" w:hAnsi="Times New Roman" w:cs="Times New Roman"/>
                <w:color w:val="111111"/>
                <w:sz w:val="24"/>
                <w:szCs w:val="24"/>
              </w:rPr>
              <w:t>р</w:t>
            </w:r>
            <w:r w:rsidRPr="00725052">
              <w:rPr>
                <w:rFonts w:ascii="Times New Roman" w:hAnsi="Times New Roman" w:cs="Times New Roman"/>
                <w:color w:val="111111"/>
                <w:sz w:val="24"/>
                <w:szCs w:val="24"/>
              </w:rPr>
              <w:t>ме напоминает купол? </w:t>
            </w:r>
            <w:r w:rsidRPr="00725052">
              <w:rPr>
                <w:rFonts w:ascii="Times New Roman" w:hAnsi="Times New Roman" w:cs="Times New Roman"/>
                <w:iCs/>
                <w:color w:val="111111"/>
                <w:sz w:val="24"/>
                <w:szCs w:val="24"/>
                <w:bdr w:val="none" w:sz="0" w:space="0" w:color="auto" w:frame="1"/>
              </w:rPr>
              <w:t>(форму луковицы, пламя свечи)</w:t>
            </w:r>
            <w:r w:rsidRPr="00725052">
              <w:rPr>
                <w:rFonts w:ascii="Times New Roman" w:hAnsi="Times New Roman" w:cs="Times New Roman"/>
                <w:color w:val="111111"/>
                <w:sz w:val="24"/>
                <w:szCs w:val="24"/>
              </w:rPr>
              <w:t>. Купол заканчивается главой, на которую ставится крест. Все православные христиане поклоняются кресту</w:t>
            </w:r>
            <w:r w:rsidR="00220EA4">
              <w:t xml:space="preserve">, </w:t>
            </w:r>
            <w:r w:rsidR="00220EA4" w:rsidRPr="00220EA4">
              <w:rPr>
                <w:rFonts w:ascii="Times New Roman" w:hAnsi="Times New Roman" w:cs="Times New Roman"/>
                <w:sz w:val="24"/>
              </w:rPr>
              <w:t>Тем самым  они совершают поклонение самому распятому Господу.</w:t>
            </w:r>
            <w:r w:rsidR="00595B96">
              <w:rPr>
                <w:rFonts w:ascii="Times New Roman" w:hAnsi="Times New Roman" w:cs="Times New Roman"/>
                <w:color w:val="111111"/>
                <w:sz w:val="24"/>
                <w:szCs w:val="24"/>
              </w:rPr>
              <w:t xml:space="preserve"> С</w:t>
            </w:r>
            <w:r w:rsidR="00595B96" w:rsidRPr="00595B96">
              <w:rPr>
                <w:rFonts w:ascii="Times New Roman" w:hAnsi="Times New Roman" w:cs="Times New Roman"/>
                <w:color w:val="111111"/>
                <w:sz w:val="24"/>
                <w:szCs w:val="24"/>
              </w:rPr>
              <w:t>овер</w:t>
            </w:r>
            <w:r w:rsidR="00595B96">
              <w:rPr>
                <w:rFonts w:ascii="Times New Roman" w:hAnsi="Times New Roman" w:cs="Times New Roman"/>
                <w:color w:val="111111"/>
                <w:sz w:val="24"/>
                <w:szCs w:val="24"/>
              </w:rPr>
              <w:t xml:space="preserve">шая поклонение перед Крестом, </w:t>
            </w:r>
            <w:r w:rsidR="00595B96" w:rsidRPr="00595B96">
              <w:rPr>
                <w:rFonts w:ascii="Times New Roman" w:hAnsi="Times New Roman" w:cs="Times New Roman"/>
                <w:color w:val="111111"/>
                <w:sz w:val="24"/>
                <w:szCs w:val="24"/>
              </w:rPr>
              <w:t>православные поклоняются самому распятому Господу</w:t>
            </w:r>
            <w:r w:rsidRPr="00725052">
              <w:rPr>
                <w:rFonts w:ascii="Times New Roman" w:hAnsi="Times New Roman" w:cs="Times New Roman"/>
                <w:color w:val="111111"/>
                <w:sz w:val="24"/>
                <w:szCs w:val="24"/>
              </w:rPr>
              <w:t>. </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b/>
                <w:color w:val="111111"/>
                <w:sz w:val="24"/>
                <w:szCs w:val="24"/>
                <w:bdr w:val="none" w:sz="0" w:space="0" w:color="auto" w:frame="1"/>
              </w:rPr>
              <w:t>В.</w:t>
            </w:r>
            <w:r w:rsidRPr="00725052">
              <w:rPr>
                <w:rFonts w:ascii="Times New Roman" w:hAnsi="Times New Roman" w:cs="Times New Roman"/>
                <w:b/>
                <w:color w:val="111111"/>
                <w:sz w:val="24"/>
                <w:szCs w:val="24"/>
              </w:rPr>
              <w:t>:</w:t>
            </w:r>
            <w:r w:rsidR="00220EA4">
              <w:rPr>
                <w:rFonts w:ascii="Times New Roman" w:hAnsi="Times New Roman" w:cs="Times New Roman"/>
                <w:b/>
                <w:color w:val="111111"/>
                <w:sz w:val="24"/>
                <w:szCs w:val="24"/>
              </w:rPr>
              <w:t xml:space="preserve"> </w:t>
            </w:r>
            <w:r w:rsidRPr="00725052">
              <w:rPr>
                <w:rFonts w:ascii="Times New Roman" w:hAnsi="Times New Roman" w:cs="Times New Roman"/>
                <w:color w:val="111111"/>
                <w:sz w:val="24"/>
                <w:szCs w:val="24"/>
              </w:rPr>
              <w:t>Ребята, а вы знаете, что люди, которые строят церкви, </w:t>
            </w:r>
            <w:r w:rsidRPr="00057A8D">
              <w:rPr>
                <w:rStyle w:val="a7"/>
                <w:rFonts w:ascii="Times New Roman" w:hAnsi="Times New Roman" w:cs="Times New Roman"/>
                <w:b w:val="0"/>
                <w:color w:val="111111"/>
                <w:sz w:val="24"/>
                <w:szCs w:val="24"/>
                <w:bdr w:val="none" w:sz="0" w:space="0" w:color="auto" w:frame="1"/>
              </w:rPr>
              <w:t>храмы</w:t>
            </w:r>
            <w:r w:rsidRPr="00725052">
              <w:rPr>
                <w:rFonts w:ascii="Times New Roman" w:hAnsi="Times New Roman" w:cs="Times New Roman"/>
                <w:color w:val="111111"/>
                <w:sz w:val="24"/>
                <w:szCs w:val="24"/>
              </w:rPr>
              <w:t> назывались в древние времена зодчие, а в наше время архитекторы. Я вам сейчас предлагаю вам во</w:t>
            </w:r>
            <w:r w:rsidRPr="00725052">
              <w:rPr>
                <w:rFonts w:ascii="Times New Roman" w:hAnsi="Times New Roman" w:cs="Times New Roman"/>
                <w:color w:val="111111"/>
                <w:sz w:val="24"/>
                <w:szCs w:val="24"/>
              </w:rPr>
              <w:t>с</w:t>
            </w:r>
            <w:r w:rsidRPr="00725052">
              <w:rPr>
                <w:rFonts w:ascii="Times New Roman" w:hAnsi="Times New Roman" w:cs="Times New Roman"/>
                <w:color w:val="111111"/>
                <w:sz w:val="24"/>
                <w:szCs w:val="24"/>
              </w:rPr>
              <w:t xml:space="preserve">создать небольшую часть храма. Это будет подсвечник! </w:t>
            </w:r>
            <w:r w:rsidRPr="00725052">
              <w:rPr>
                <w:rFonts w:ascii="Times New Roman" w:hAnsi="Times New Roman" w:cs="Times New Roman"/>
                <w:color w:val="000000"/>
                <w:sz w:val="24"/>
                <w:szCs w:val="24"/>
              </w:rPr>
              <w:t>Это слово говорит само за с</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 xml:space="preserve">бя. Как вы понимаете это слово, что такое подсвечник? </w:t>
            </w:r>
            <w:r>
              <w:rPr>
                <w:rFonts w:ascii="Times New Roman" w:hAnsi="Times New Roman" w:cs="Times New Roman"/>
                <w:color w:val="000000"/>
                <w:sz w:val="24"/>
                <w:szCs w:val="24"/>
              </w:rPr>
              <w:t>Вы правильно поняли. По</w:t>
            </w:r>
            <w:r>
              <w:rPr>
                <w:rFonts w:ascii="Times New Roman" w:hAnsi="Times New Roman" w:cs="Times New Roman"/>
                <w:color w:val="000000"/>
                <w:sz w:val="24"/>
                <w:szCs w:val="24"/>
              </w:rPr>
              <w:t>д</w:t>
            </w:r>
            <w:r>
              <w:rPr>
                <w:rFonts w:ascii="Times New Roman" w:hAnsi="Times New Roman" w:cs="Times New Roman"/>
                <w:color w:val="000000"/>
                <w:sz w:val="24"/>
                <w:szCs w:val="24"/>
              </w:rPr>
              <w:t>свечник – это под ставка под свечу. М</w:t>
            </w:r>
            <w:r w:rsidRPr="00725052">
              <w:rPr>
                <w:rFonts w:ascii="Times New Roman" w:hAnsi="Times New Roman" w:cs="Times New Roman"/>
                <w:color w:val="000000"/>
                <w:sz w:val="24"/>
                <w:szCs w:val="24"/>
              </w:rPr>
              <w:t>ы вылепим подсвечник, но не из привычного для вас пластилина, а из соленого теста. Это тесто приготовлено из муки, большого кол</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чества соли. И еще немного клея добавляется в это тесто. Поэтому есть его нельзя, оно несъедобно и предназначено только для изготовления поделок.</w:t>
            </w:r>
            <w:r w:rsidR="00220EA4">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Для того чтобы подг</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товить наши пальчики к такой непростой, но интересной работе, давайте их потренир</w:t>
            </w:r>
            <w:r w:rsidRPr="00725052">
              <w:rPr>
                <w:rFonts w:ascii="Times New Roman" w:hAnsi="Times New Roman" w:cs="Times New Roman"/>
                <w:color w:val="000000"/>
                <w:sz w:val="24"/>
                <w:szCs w:val="24"/>
              </w:rPr>
              <w:t>у</w:t>
            </w:r>
            <w:r w:rsidRPr="00725052">
              <w:rPr>
                <w:rFonts w:ascii="Times New Roman" w:hAnsi="Times New Roman" w:cs="Times New Roman"/>
                <w:color w:val="000000"/>
                <w:sz w:val="24"/>
                <w:szCs w:val="24"/>
              </w:rPr>
              <w:t>ем, сделаем разминку.</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725052">
              <w:rPr>
                <w:rFonts w:ascii="Times New Roman" w:hAnsi="Times New Roman" w:cs="Times New Roman"/>
                <w:sz w:val="24"/>
                <w:szCs w:val="24"/>
              </w:rPr>
              <w:t>Пальчиковая гимнастика «Тук-тук-тук»</w:t>
            </w:r>
          </w:p>
        </w:tc>
      </w:tr>
      <w:tr w:rsidR="00A34C66" w:rsidRPr="00725052" w:rsidTr="006150B5">
        <w:tc>
          <w:tcPr>
            <w:tcW w:w="10421" w:type="dxa"/>
          </w:tcPr>
          <w:p w:rsidR="00A34C66" w:rsidRPr="00725052" w:rsidRDefault="00A34C66" w:rsidP="006150B5">
            <w:pPr>
              <w:pStyle w:val="a6"/>
              <w:spacing w:before="0" w:beforeAutospacing="0" w:after="0" w:afterAutospacing="0"/>
              <w:ind w:left="1276"/>
              <w:rPr>
                <w:rFonts w:ascii="Times New Roman" w:hAnsi="Times New Roman" w:cs="Times New Roman"/>
                <w:color w:val="000000"/>
                <w:sz w:val="24"/>
                <w:szCs w:val="24"/>
              </w:rPr>
            </w:pPr>
            <w:r w:rsidRPr="00725052">
              <w:rPr>
                <w:rFonts w:ascii="Times New Roman" w:hAnsi="Times New Roman" w:cs="Times New Roman"/>
                <w:color w:val="000000"/>
                <w:sz w:val="24"/>
                <w:szCs w:val="24"/>
              </w:rPr>
              <w:t>Пальцы в гости приходили,</w:t>
            </w:r>
            <w:r w:rsidRPr="00725052">
              <w:rPr>
                <w:rFonts w:ascii="Times New Roman" w:hAnsi="Times New Roman" w:cs="Times New Roman"/>
                <w:color w:val="000000"/>
                <w:sz w:val="24"/>
                <w:szCs w:val="24"/>
              </w:rPr>
              <w:br/>
              <w:t>Тук,</w:t>
            </w:r>
            <w:r w:rsidR="001B746A">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тук,</w:t>
            </w:r>
            <w:r w:rsidR="001B746A">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тук–стучались в дверь.</w:t>
            </w:r>
            <w:r w:rsidRPr="00725052">
              <w:rPr>
                <w:rFonts w:ascii="Times New Roman" w:hAnsi="Times New Roman" w:cs="Times New Roman"/>
                <w:color w:val="000000"/>
                <w:sz w:val="24"/>
                <w:szCs w:val="24"/>
              </w:rPr>
              <w:br/>
              <w:t>Только дверь им не открыли:</w:t>
            </w:r>
            <w:r w:rsidRPr="00725052">
              <w:rPr>
                <w:rFonts w:ascii="Times New Roman" w:hAnsi="Times New Roman" w:cs="Times New Roman"/>
                <w:color w:val="000000"/>
                <w:sz w:val="24"/>
                <w:szCs w:val="24"/>
              </w:rPr>
              <w:br/>
              <w:t>Думали, там страшный зверь.</w:t>
            </w:r>
          </w:p>
        </w:tc>
      </w:tr>
      <w:tr w:rsidR="00A34C66" w:rsidRPr="00725052" w:rsidTr="006150B5">
        <w:tc>
          <w:tcPr>
            <w:tcW w:w="10421" w:type="dxa"/>
          </w:tcPr>
          <w:p w:rsidR="00A34C66" w:rsidRPr="00725052" w:rsidRDefault="00A34C66" w:rsidP="006150B5">
            <w:pPr>
              <w:pStyle w:val="a6"/>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Дети постукивают по парте подушечками всех пальцев одновременно. Четвер</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стишие повторяют несколько раз.</w:t>
            </w:r>
          </w:p>
        </w:tc>
      </w:tr>
      <w:tr w:rsidR="00A34C66" w:rsidRPr="00725052" w:rsidTr="006150B5">
        <w:tc>
          <w:tcPr>
            <w:tcW w:w="10421" w:type="dxa"/>
          </w:tcPr>
          <w:p w:rsidR="00A34C66" w:rsidRPr="00725052" w:rsidRDefault="00A34C66" w:rsidP="006150B5">
            <w:pPr>
              <w:pStyle w:val="a6"/>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Теперь наши пальчики размялись и готовы к работе. Вспомним еще раз послед</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вательность выполнения роботы. С чего начнем работу? Скатаем шар. Затем? Сделаем углубление в середине шара. А после? Края углубления будем по кругу прищипывать. Ну а потом вставим свечу и украсим уже готовый подсвечник.</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rPr>
                <w:rFonts w:ascii="Times New Roman" w:hAnsi="Times New Roman" w:cs="Times New Roman"/>
                <w:color w:val="111111"/>
                <w:sz w:val="24"/>
                <w:szCs w:val="24"/>
              </w:rPr>
            </w:pPr>
            <w:r w:rsidRPr="00725052">
              <w:rPr>
                <w:rFonts w:ascii="Times New Roman" w:hAnsi="Times New Roman" w:cs="Times New Roman"/>
                <w:b/>
                <w:color w:val="111111"/>
                <w:sz w:val="24"/>
                <w:szCs w:val="24"/>
              </w:rPr>
              <w:t>Продуктивная деятельность.</w:t>
            </w:r>
            <w:r w:rsidRPr="00725052">
              <w:rPr>
                <w:rFonts w:ascii="Times New Roman" w:hAnsi="Times New Roman" w:cs="Times New Roman"/>
                <w:color w:val="111111"/>
                <w:sz w:val="24"/>
                <w:szCs w:val="24"/>
              </w:rPr>
              <w:t>(Во время работы звучит спокойная музыка)</w:t>
            </w:r>
          </w:p>
        </w:tc>
      </w:tr>
      <w:tr w:rsidR="00A34C66" w:rsidRPr="00725052" w:rsidTr="006150B5">
        <w:tc>
          <w:tcPr>
            <w:tcW w:w="10421" w:type="dxa"/>
          </w:tcPr>
          <w:p w:rsidR="00A34C66" w:rsidRPr="00725052" w:rsidRDefault="00A34C66" w:rsidP="006150B5">
            <w:pPr>
              <w:pStyle w:val="a6"/>
              <w:spacing w:before="0" w:beforeAutospacing="0" w:after="0" w:afterAutospacing="0"/>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Начнем работу с того, что сделаем из теста шар. Напоминаю, что шар делается круговыми движениями ладоней. Покажите ручками, как вы будете лепить шар. (Дети показывают круговые движения ладонями).</w:t>
            </w:r>
            <w:r w:rsidRPr="00725052">
              <w:rPr>
                <w:rFonts w:ascii="Times New Roman" w:hAnsi="Times New Roman" w:cs="Times New Roman"/>
                <w:color w:val="000000"/>
                <w:sz w:val="24"/>
                <w:szCs w:val="24"/>
              </w:rPr>
              <w:br/>
              <w:t>В центре готового шара сделаем углубление, надавив большим пальцем вот так (показ). Повторите это движение. (Дети выполняют). Затем края получившегося углубления по кругу будем прищипывать пальцами вот так (показ). Покажите, как вы будете прищ</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пывать края.</w:t>
            </w:r>
            <w:r w:rsidRPr="00725052">
              <w:rPr>
                <w:rFonts w:ascii="Times New Roman" w:hAnsi="Times New Roman" w:cs="Times New Roman"/>
                <w:color w:val="000000"/>
                <w:sz w:val="24"/>
                <w:szCs w:val="24"/>
              </w:rPr>
              <w:br/>
              <w:t>В готовый подсвечник вставим свечу. А для того, чтобы наш сувенир стал очень-очень красивым, украсим его. Вы сможете сделать это по-своему, как захотите, используя разноцветные камешки и бисер.</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rPr>
                <w:rFonts w:ascii="Times New Roman" w:hAnsi="Times New Roman" w:cs="Times New Roman"/>
                <w:b/>
                <w:color w:val="111111"/>
                <w:sz w:val="24"/>
                <w:szCs w:val="24"/>
              </w:rPr>
            </w:pPr>
            <w:r w:rsidRPr="00725052">
              <w:rPr>
                <w:rFonts w:ascii="Times New Roman" w:hAnsi="Times New Roman" w:cs="Times New Roman"/>
                <w:b/>
                <w:color w:val="111111"/>
                <w:sz w:val="24"/>
                <w:szCs w:val="24"/>
              </w:rPr>
              <w:t>Итог занятия.</w:t>
            </w:r>
          </w:p>
        </w:tc>
      </w:tr>
      <w:tr w:rsidR="00A34C66" w:rsidRPr="00725052" w:rsidTr="006150B5">
        <w:tc>
          <w:tcPr>
            <w:tcW w:w="10421" w:type="dxa"/>
          </w:tcPr>
          <w:p w:rsidR="00A34C66" w:rsidRPr="00725052" w:rsidRDefault="00A34C66" w:rsidP="006150B5">
            <w:pPr>
              <w:pStyle w:val="a6"/>
              <w:spacing w:before="0" w:beforeAutospacing="0" w:after="0" w:afterAutospacing="0"/>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Кому ты подаришь этот сувенир? </w:t>
            </w:r>
          </w:p>
        </w:tc>
      </w:tr>
      <w:tr w:rsidR="00A34C66" w:rsidRPr="00725052" w:rsidTr="006150B5">
        <w:tc>
          <w:tcPr>
            <w:tcW w:w="10421" w:type="dxa"/>
          </w:tcPr>
          <w:p w:rsidR="00A34C66" w:rsidRPr="00725052" w:rsidRDefault="00A34C66" w:rsidP="006150B5">
            <w:pPr>
              <w:pStyle w:val="a6"/>
              <w:spacing w:before="0" w:beforeAutospacing="0" w:after="0" w:afterAutospacing="0"/>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Что скажешь, вручая подарок?</w:t>
            </w:r>
          </w:p>
        </w:tc>
      </w:tr>
      <w:tr w:rsidR="00A34C66" w:rsidRPr="00725052" w:rsidTr="006150B5">
        <w:tc>
          <w:tcPr>
            <w:tcW w:w="10421" w:type="dxa"/>
          </w:tcPr>
          <w:p w:rsidR="00A34C66" w:rsidRPr="00725052" w:rsidRDefault="00A34C66" w:rsidP="006150B5">
            <w:pPr>
              <w:pStyle w:val="a6"/>
              <w:spacing w:before="0" w:beforeAutospacing="0" w:after="0" w:afterAutospacing="0"/>
              <w:ind w:firstLine="567"/>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 Как ты думаешь, а что тебе скажут?</w:t>
            </w:r>
          </w:p>
        </w:tc>
      </w:tr>
      <w:tr w:rsidR="00A34C66" w:rsidRPr="00725052" w:rsidTr="006150B5">
        <w:tc>
          <w:tcPr>
            <w:tcW w:w="10421" w:type="dxa"/>
          </w:tcPr>
          <w:p w:rsidR="00A34C66" w:rsidRPr="00725052" w:rsidRDefault="00A34C66" w:rsidP="006150B5">
            <w:pPr>
              <w:pStyle w:val="a6"/>
              <w:spacing w:before="0" w:beforeAutospacing="0" w:after="0" w:afterAutospacing="0"/>
              <w:ind w:firstLine="567"/>
              <w:rPr>
                <w:rFonts w:ascii="Times New Roman" w:hAnsi="Times New Roman" w:cs="Times New Roman"/>
                <w:color w:val="111111"/>
                <w:sz w:val="24"/>
                <w:szCs w:val="24"/>
              </w:rPr>
            </w:pPr>
            <w:r w:rsidRPr="00725052">
              <w:rPr>
                <w:rFonts w:ascii="Times New Roman" w:hAnsi="Times New Roman" w:cs="Times New Roman"/>
                <w:color w:val="000000"/>
                <w:sz w:val="24"/>
                <w:szCs w:val="24"/>
              </w:rPr>
              <w:t xml:space="preserve"> Какие чувства испытает человек, получив в подарок твой сувенир?</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rPr>
                <w:rFonts w:ascii="Times New Roman" w:hAnsi="Times New Roman" w:cs="Times New Roman"/>
                <w:color w:val="111111"/>
                <w:sz w:val="24"/>
                <w:szCs w:val="24"/>
              </w:rPr>
            </w:pPr>
            <w:r w:rsidRPr="00725052">
              <w:rPr>
                <w:rFonts w:ascii="Times New Roman" w:hAnsi="Times New Roman" w:cs="Times New Roman"/>
                <w:color w:val="111111"/>
                <w:sz w:val="24"/>
                <w:szCs w:val="24"/>
              </w:rPr>
              <w:t>Воспитатель зажигает свечу, приглашает детей встать в круг, постоять в тишине, и послушать аудиозапись церковного хора. Затем просит детей присесть на ковер и, в непринужденной обстановке, поделиться своим впечатлением о том, что понравилось на </w:t>
            </w:r>
            <w:r w:rsidRPr="00057A8D">
              <w:rPr>
                <w:rStyle w:val="a7"/>
                <w:rFonts w:ascii="Times New Roman" w:hAnsi="Times New Roman" w:cs="Times New Roman"/>
                <w:b w:val="0"/>
                <w:color w:val="111111"/>
                <w:sz w:val="24"/>
                <w:szCs w:val="24"/>
                <w:bdr w:val="none" w:sz="0" w:space="0" w:color="auto" w:frame="1"/>
              </w:rPr>
              <w:t>занятии</w:t>
            </w:r>
            <w:r w:rsidRPr="00057A8D">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xml:space="preserve"> чего нового узнали. </w:t>
            </w:r>
            <w:r w:rsidRPr="00725052">
              <w:rPr>
                <w:rFonts w:ascii="Times New Roman" w:hAnsi="Times New Roman" w:cs="Times New Roman"/>
                <w:iCs/>
                <w:color w:val="111111"/>
                <w:sz w:val="24"/>
                <w:szCs w:val="24"/>
                <w:bdr w:val="none" w:sz="0" w:space="0" w:color="auto" w:frame="1"/>
              </w:rPr>
              <w:t>(Дети делятся своими эмоциями)</w:t>
            </w:r>
            <w:r w:rsidRPr="00725052">
              <w:rPr>
                <w:rFonts w:ascii="Times New Roman" w:hAnsi="Times New Roman" w:cs="Times New Roman"/>
                <w:color w:val="111111"/>
                <w:sz w:val="24"/>
                <w:szCs w:val="24"/>
              </w:rPr>
              <w:t>.</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rPr>
                <w:rFonts w:ascii="Times New Roman" w:hAnsi="Times New Roman" w:cs="Times New Roman"/>
                <w:color w:val="111111"/>
                <w:sz w:val="24"/>
                <w:szCs w:val="24"/>
              </w:rPr>
            </w:pPr>
            <w:r w:rsidRPr="00725052">
              <w:rPr>
                <w:rFonts w:ascii="Times New Roman" w:hAnsi="Times New Roman" w:cs="Times New Roman"/>
                <w:b/>
                <w:color w:val="111111"/>
                <w:sz w:val="24"/>
                <w:szCs w:val="24"/>
                <w:bdr w:val="none" w:sz="0" w:space="0" w:color="auto" w:frame="1"/>
              </w:rPr>
              <w:t>В</w:t>
            </w:r>
            <w:r>
              <w:rPr>
                <w:rFonts w:ascii="Times New Roman" w:hAnsi="Times New Roman" w:cs="Times New Roman"/>
                <w:b/>
                <w:color w:val="111111"/>
                <w:sz w:val="24"/>
                <w:szCs w:val="24"/>
                <w:bdr w:val="none" w:sz="0" w:space="0" w:color="auto" w:frame="1"/>
              </w:rPr>
              <w:t>.</w:t>
            </w:r>
            <w:r w:rsidRPr="00725052">
              <w:rPr>
                <w:rFonts w:ascii="Times New Roman" w:hAnsi="Times New Roman" w:cs="Times New Roman"/>
                <w:b/>
                <w:color w:val="111111"/>
                <w:sz w:val="24"/>
                <w:szCs w:val="24"/>
              </w:rPr>
              <w:t xml:space="preserve">: </w:t>
            </w:r>
            <w:r w:rsidRPr="00725052">
              <w:rPr>
                <w:rFonts w:ascii="Times New Roman" w:hAnsi="Times New Roman" w:cs="Times New Roman"/>
                <w:color w:val="111111"/>
                <w:sz w:val="24"/>
                <w:szCs w:val="24"/>
              </w:rPr>
              <w:t>Богу приятно, когда мы приходим в церковь, в Его дом сами, без принуждения и с радостью. Господь особенно сильно любит детей, таких как вы. Ваши души чистые, а сердца светлые, поэтому ваши молитвы, искренние и простые, доходят до Небес.</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rPr>
                <w:rFonts w:ascii="Times New Roman" w:hAnsi="Times New Roman" w:cs="Times New Roman"/>
                <w:b/>
                <w:color w:val="111111"/>
                <w:sz w:val="24"/>
                <w:szCs w:val="24"/>
              </w:rPr>
            </w:pPr>
            <w:r w:rsidRPr="00725052">
              <w:rPr>
                <w:rFonts w:ascii="Times New Roman" w:hAnsi="Times New Roman" w:cs="Times New Roman"/>
                <w:color w:val="111111"/>
                <w:sz w:val="24"/>
                <w:szCs w:val="24"/>
              </w:rPr>
              <w:t>Я уверена, что вы полюбите </w:t>
            </w:r>
            <w:r w:rsidRPr="00057A8D">
              <w:rPr>
                <w:rStyle w:val="a7"/>
                <w:rFonts w:ascii="Times New Roman" w:hAnsi="Times New Roman" w:cs="Times New Roman"/>
                <w:b w:val="0"/>
                <w:color w:val="111111"/>
                <w:sz w:val="24"/>
                <w:szCs w:val="24"/>
                <w:bdr w:val="none" w:sz="0" w:space="0" w:color="auto" w:frame="1"/>
              </w:rPr>
              <w:t>Божий храм</w:t>
            </w:r>
            <w:r w:rsidRPr="00725052">
              <w:rPr>
                <w:rFonts w:ascii="Times New Roman" w:hAnsi="Times New Roman" w:cs="Times New Roman"/>
                <w:color w:val="111111"/>
                <w:sz w:val="24"/>
                <w:szCs w:val="24"/>
              </w:rPr>
              <w:t>, будете молиться Богу, как взрослые. А дома вместе с родителями я хочу вам предложить почитать детскую библию и посетить в ближайшие церковные праздники </w:t>
            </w:r>
            <w:r w:rsidRPr="00057A8D">
              <w:rPr>
                <w:rStyle w:val="a7"/>
                <w:rFonts w:ascii="Times New Roman" w:hAnsi="Times New Roman" w:cs="Times New Roman"/>
                <w:b w:val="0"/>
                <w:color w:val="111111"/>
                <w:sz w:val="24"/>
                <w:szCs w:val="24"/>
                <w:bdr w:val="none" w:sz="0" w:space="0" w:color="auto" w:frame="1"/>
              </w:rPr>
              <w:t>храм</w:t>
            </w:r>
            <w:r w:rsidRPr="00057A8D">
              <w:rPr>
                <w:rFonts w:ascii="Times New Roman" w:hAnsi="Times New Roman" w:cs="Times New Roman"/>
                <w:b/>
                <w:color w:val="111111"/>
                <w:sz w:val="24"/>
                <w:szCs w:val="24"/>
              </w:rPr>
              <w:t>.</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rPr>
                <w:rFonts w:ascii="Times New Roman" w:hAnsi="Times New Roman" w:cs="Times New Roman"/>
                <w:color w:val="111111"/>
                <w:sz w:val="24"/>
                <w:szCs w:val="24"/>
              </w:rPr>
            </w:pPr>
            <w:r w:rsidRPr="00725052">
              <w:rPr>
                <w:rFonts w:ascii="Times New Roman" w:hAnsi="Times New Roman" w:cs="Times New Roman"/>
                <w:color w:val="111111"/>
                <w:sz w:val="24"/>
                <w:szCs w:val="24"/>
              </w:rPr>
              <w:t xml:space="preserve">Да хранит Вас Господь! </w:t>
            </w:r>
            <w:r>
              <w:rPr>
                <w:rFonts w:ascii="Times New Roman" w:hAnsi="Times New Roman" w:cs="Times New Roman"/>
                <w:color w:val="111111"/>
                <w:sz w:val="24"/>
                <w:szCs w:val="24"/>
              </w:rPr>
              <w:t>–</w:t>
            </w:r>
            <w:r w:rsidRPr="00725052">
              <w:rPr>
                <w:rFonts w:ascii="Times New Roman" w:hAnsi="Times New Roman" w:cs="Times New Roman"/>
                <w:color w:val="111111"/>
                <w:sz w:val="24"/>
                <w:szCs w:val="24"/>
              </w:rPr>
              <w:t xml:space="preserve"> сотни раз повторю,</w:t>
            </w:r>
          </w:p>
        </w:tc>
      </w:tr>
      <w:tr w:rsidR="00A34C66" w:rsidRPr="00725052" w:rsidTr="006150B5">
        <w:tc>
          <w:tcPr>
            <w:tcW w:w="10421" w:type="dxa"/>
          </w:tcPr>
          <w:p w:rsidR="00A34C66" w:rsidRPr="00725052" w:rsidRDefault="00A34C66" w:rsidP="006150B5">
            <w:pPr>
              <w:pStyle w:val="a6"/>
              <w:shd w:val="clear" w:color="auto" w:fill="FFFFFF"/>
              <w:spacing w:before="0" w:beforeAutospacing="0" w:after="0" w:afterAutospacing="0"/>
              <w:ind w:firstLine="567"/>
              <w:rPr>
                <w:rFonts w:ascii="Times New Roman" w:hAnsi="Times New Roman" w:cs="Times New Roman"/>
                <w:color w:val="000000"/>
                <w:sz w:val="24"/>
                <w:szCs w:val="24"/>
              </w:rPr>
            </w:pPr>
            <w:r w:rsidRPr="00725052">
              <w:rPr>
                <w:rFonts w:ascii="Times New Roman" w:hAnsi="Times New Roman" w:cs="Times New Roman"/>
                <w:color w:val="111111"/>
                <w:sz w:val="24"/>
                <w:szCs w:val="24"/>
              </w:rPr>
              <w:t>Каждый день Ваш хранит, каждый шаг. Спасибо всем!</w:t>
            </w:r>
          </w:p>
        </w:tc>
      </w:tr>
      <w:tr w:rsidR="00A34C66" w:rsidRPr="00725052" w:rsidTr="006150B5">
        <w:tc>
          <w:tcPr>
            <w:tcW w:w="10421" w:type="dxa"/>
          </w:tcPr>
          <w:p w:rsidR="00A34C66" w:rsidRPr="00725052" w:rsidRDefault="00A34C66" w:rsidP="006150B5">
            <w:pPr>
              <w:shd w:val="clear" w:color="auto" w:fill="FFFFFF"/>
              <w:jc w:val="both"/>
              <w:rPr>
                <w:rFonts w:ascii="Times New Roman" w:hAnsi="Times New Roman" w:cs="Times New Roman"/>
                <w:color w:val="000000"/>
                <w:sz w:val="24"/>
                <w:szCs w:val="24"/>
              </w:rPr>
            </w:pPr>
          </w:p>
        </w:tc>
      </w:tr>
      <w:tr w:rsidR="00A34C66" w:rsidRPr="00725052" w:rsidTr="006150B5">
        <w:tc>
          <w:tcPr>
            <w:tcW w:w="10421" w:type="dxa"/>
          </w:tcPr>
          <w:p w:rsidR="00A34C66" w:rsidRPr="00725052" w:rsidRDefault="00A34C66" w:rsidP="006150B5">
            <w:pPr>
              <w:pStyle w:val="c5"/>
              <w:shd w:val="clear" w:color="auto" w:fill="FFFFFF"/>
              <w:spacing w:before="0" w:beforeAutospacing="0" w:after="0" w:afterAutospacing="0"/>
              <w:jc w:val="both"/>
              <w:rPr>
                <w:rStyle w:val="c0"/>
                <w:b/>
                <w:bCs/>
                <w:color w:val="000000"/>
              </w:rPr>
            </w:pPr>
          </w:p>
        </w:tc>
      </w:tr>
      <w:tr w:rsidR="00A34C66" w:rsidRPr="00725052" w:rsidTr="006150B5">
        <w:tc>
          <w:tcPr>
            <w:tcW w:w="10421" w:type="dxa"/>
          </w:tcPr>
          <w:p w:rsidR="00A34C66" w:rsidRPr="00725052" w:rsidRDefault="00A34C66" w:rsidP="006150B5">
            <w:pPr>
              <w:pStyle w:val="c5"/>
              <w:shd w:val="clear" w:color="auto" w:fill="FFFFFF"/>
              <w:spacing w:before="0" w:beforeAutospacing="0" w:after="0" w:afterAutospacing="0"/>
              <w:jc w:val="both"/>
              <w:rPr>
                <w:rStyle w:val="c0"/>
                <w:b/>
                <w:bCs/>
                <w:color w:val="000000"/>
              </w:rPr>
            </w:pPr>
          </w:p>
        </w:tc>
      </w:tr>
      <w:tr w:rsidR="00A34C66" w:rsidRPr="00725052" w:rsidTr="006150B5">
        <w:tc>
          <w:tcPr>
            <w:tcW w:w="10421" w:type="dxa"/>
          </w:tcPr>
          <w:p w:rsidR="00A34C66" w:rsidRPr="00725052" w:rsidRDefault="00A34C66" w:rsidP="006150B5">
            <w:pPr>
              <w:pStyle w:val="c5"/>
              <w:shd w:val="clear" w:color="auto" w:fill="FFFFFF"/>
              <w:spacing w:before="0" w:beforeAutospacing="0" w:after="0" w:afterAutospacing="0"/>
              <w:jc w:val="both"/>
              <w:rPr>
                <w:rStyle w:val="c0"/>
                <w:b/>
                <w:bCs/>
                <w:color w:val="000000"/>
              </w:rPr>
            </w:pPr>
          </w:p>
        </w:tc>
      </w:tr>
    </w:tbl>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A34C66" w:rsidP="00A34C66">
      <w:pPr>
        <w:pStyle w:val="c5"/>
        <w:shd w:val="clear" w:color="auto" w:fill="FFFFFF"/>
        <w:spacing w:before="0" w:beforeAutospacing="0" w:after="0" w:afterAutospacing="0"/>
        <w:ind w:firstLine="567"/>
        <w:jc w:val="both"/>
        <w:rPr>
          <w:rStyle w:val="c0"/>
          <w:b/>
          <w:bCs/>
          <w:color w:val="000000"/>
        </w:rPr>
      </w:pPr>
    </w:p>
    <w:p w:rsidR="00A34C66" w:rsidRPr="00725052" w:rsidRDefault="00220EA4" w:rsidP="00A34C66">
      <w:pPr>
        <w:pStyle w:val="c5"/>
        <w:shd w:val="clear" w:color="auto" w:fill="FFFFFF"/>
        <w:spacing w:before="0" w:beforeAutospacing="0" w:after="0" w:afterAutospacing="0"/>
        <w:jc w:val="both"/>
        <w:rPr>
          <w:color w:val="000000"/>
        </w:rPr>
      </w:pPr>
      <w:r>
        <w:rPr>
          <w:rStyle w:val="c0"/>
          <w:b/>
          <w:bCs/>
          <w:color w:val="000000"/>
        </w:rPr>
        <w:t>Занятие №22</w:t>
      </w:r>
    </w:p>
    <w:p w:rsidR="00A34C66" w:rsidRPr="00725052" w:rsidRDefault="00A34C66" w:rsidP="00A34C66">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«Четыре рукавички» (поздравление летних именинников)</w:t>
      </w:r>
    </w:p>
    <w:p w:rsidR="00A34C66" w:rsidRPr="00725052" w:rsidRDefault="00A34C66" w:rsidP="00A34C66">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Задачи</w:t>
      </w:r>
      <w:r w:rsidRPr="00725052">
        <w:rPr>
          <w:rFonts w:ascii="Times New Roman" w:hAnsi="Times New Roman" w:cs="Times New Roman"/>
          <w:color w:val="000000"/>
          <w:sz w:val="24"/>
          <w:szCs w:val="24"/>
        </w:rPr>
        <w:t xml:space="preserve">: </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 закрепить традицию празднования в группе праздника «Четыре рукавички» с п</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здравлением тех, кто отмечал день рождения или именины;</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знакомить детей с яркими фрагментами жизнеописаний святых- небесных покров</w:t>
      </w:r>
      <w:r w:rsidRPr="00725052">
        <w:rPr>
          <w:rFonts w:ascii="Times New Roman" w:hAnsi="Times New Roman" w:cs="Times New Roman"/>
          <w:color w:val="000000"/>
          <w:sz w:val="24"/>
          <w:szCs w:val="24"/>
        </w:rPr>
        <w:t>и</w:t>
      </w:r>
      <w:r w:rsidRPr="00725052">
        <w:rPr>
          <w:rFonts w:ascii="Times New Roman" w:hAnsi="Times New Roman" w:cs="Times New Roman"/>
          <w:color w:val="000000"/>
          <w:sz w:val="24"/>
          <w:szCs w:val="24"/>
        </w:rPr>
        <w:t>телей именинников;</w:t>
      </w:r>
    </w:p>
    <w:p w:rsidR="00A34C66" w:rsidRPr="0072505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воспитывать желание подражать добрым образцам.</w:t>
      </w:r>
    </w:p>
    <w:p w:rsidR="00A34C66" w:rsidRPr="00725052" w:rsidRDefault="00A34C66" w:rsidP="00A34C66">
      <w:pPr>
        <w:shd w:val="clear" w:color="auto" w:fill="FFFFFF"/>
        <w:spacing w:after="0" w:line="240" w:lineRule="auto"/>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Предварительная работа</w:t>
      </w:r>
    </w:p>
    <w:p w:rsidR="00A34C66" w:rsidRPr="00725052" w:rsidRDefault="00A34C66" w:rsidP="00A34C66">
      <w:pPr>
        <w:shd w:val="clear" w:color="auto" w:fill="FFFFFF"/>
        <w:spacing w:after="0" w:line="240" w:lineRule="auto"/>
        <w:ind w:firstLine="142"/>
        <w:rPr>
          <w:rFonts w:ascii="Times New Roman" w:hAnsi="Times New Roman" w:cs="Times New Roman"/>
          <w:color w:val="000000"/>
          <w:sz w:val="24"/>
          <w:szCs w:val="24"/>
        </w:rPr>
      </w:pPr>
      <w:r w:rsidRPr="00725052">
        <w:rPr>
          <w:rFonts w:ascii="Times New Roman" w:hAnsi="Times New Roman" w:cs="Times New Roman"/>
          <w:color w:val="000000"/>
          <w:sz w:val="24"/>
          <w:szCs w:val="24"/>
        </w:rPr>
        <w:t>- изготовление детьми подарков для именинников</w:t>
      </w:r>
    </w:p>
    <w:p w:rsidR="00A34C66" w:rsidRPr="00725052" w:rsidRDefault="00A34C66" w:rsidP="00A34C66">
      <w:pPr>
        <w:shd w:val="clear" w:color="auto" w:fill="FFFFFF"/>
        <w:spacing w:after="0" w:line="240" w:lineRule="auto"/>
        <w:ind w:firstLine="142"/>
        <w:rPr>
          <w:rFonts w:ascii="Times New Roman" w:hAnsi="Times New Roman" w:cs="Times New Roman"/>
          <w:color w:val="000000"/>
          <w:sz w:val="24"/>
          <w:szCs w:val="24"/>
        </w:rPr>
      </w:pPr>
      <w:r w:rsidRPr="00725052">
        <w:rPr>
          <w:rFonts w:ascii="Times New Roman" w:hAnsi="Times New Roman" w:cs="Times New Roman"/>
          <w:color w:val="000000"/>
          <w:sz w:val="24"/>
          <w:szCs w:val="24"/>
        </w:rPr>
        <w:t>- разучивание стихов и песен</w:t>
      </w:r>
    </w:p>
    <w:p w:rsidR="00A34C66" w:rsidRPr="00725052" w:rsidRDefault="00A34C66" w:rsidP="00A34C66">
      <w:pPr>
        <w:pStyle w:val="af1"/>
        <w:shd w:val="clear" w:color="auto" w:fill="FFFFFF"/>
        <w:ind w:left="0"/>
        <w:jc w:val="both"/>
        <w:rPr>
          <w:rFonts w:eastAsia="Times New Roman"/>
          <w:color w:val="000000"/>
          <w:szCs w:val="24"/>
        </w:rPr>
      </w:pPr>
      <w:r w:rsidRPr="00725052">
        <w:rPr>
          <w:rStyle w:val="c0"/>
          <w:b/>
          <w:bCs/>
          <w:color w:val="000000"/>
          <w:szCs w:val="24"/>
        </w:rPr>
        <w:t>Оборудование и материалы</w:t>
      </w:r>
      <w:r w:rsidRPr="00725052">
        <w:rPr>
          <w:rFonts w:eastAsia="Times New Roman"/>
          <w:color w:val="000000"/>
          <w:szCs w:val="24"/>
        </w:rPr>
        <w:t xml:space="preserve">  </w:t>
      </w:r>
    </w:p>
    <w:p w:rsidR="00A34C66" w:rsidRPr="00725052" w:rsidRDefault="00A34C66" w:rsidP="00A34C66">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р</w:t>
      </w:r>
      <w:r w:rsidRPr="00725052">
        <w:rPr>
          <w:rFonts w:ascii="Times New Roman" w:hAnsi="Times New Roman" w:cs="Times New Roman"/>
          <w:color w:val="000000"/>
          <w:sz w:val="24"/>
          <w:szCs w:val="24"/>
        </w:rPr>
        <w:t>епродукции икон и</w:t>
      </w:r>
      <w:r>
        <w:rPr>
          <w:rFonts w:ascii="Times New Roman" w:hAnsi="Times New Roman" w:cs="Times New Roman"/>
          <w:color w:val="000000"/>
          <w:sz w:val="24"/>
          <w:szCs w:val="24"/>
        </w:rPr>
        <w:t>ли иконы с изображением святых Петра и Павла, пророка Илии</w:t>
      </w:r>
    </w:p>
    <w:p w:rsidR="00A34C66" w:rsidRDefault="00A34C66" w:rsidP="00A34C66">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с</w:t>
      </w:r>
      <w:r w:rsidRPr="00725052">
        <w:rPr>
          <w:rFonts w:ascii="Times New Roman" w:hAnsi="Times New Roman" w:cs="Times New Roman"/>
          <w:color w:val="000000"/>
          <w:sz w:val="24"/>
          <w:szCs w:val="24"/>
        </w:rPr>
        <w:t xml:space="preserve">амодельные подарки именинникам.     </w:t>
      </w:r>
    </w:p>
    <w:p w:rsidR="00A34C66" w:rsidRPr="00725052" w:rsidRDefault="00A34C66" w:rsidP="00A34C66">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w:t>
      </w:r>
    </w:p>
    <w:p w:rsidR="00A34C66" w:rsidRDefault="00A34C66" w:rsidP="00A34C66">
      <w:pPr>
        <w:shd w:val="clear" w:color="auto" w:fill="FFFFFF"/>
        <w:spacing w:after="0" w:line="240" w:lineRule="auto"/>
        <w:rPr>
          <w:rFonts w:ascii="Times New Roman" w:hAnsi="Times New Roman" w:cs="Times New Roman"/>
          <w:b/>
          <w:bCs/>
          <w:color w:val="000000"/>
          <w:sz w:val="24"/>
          <w:szCs w:val="24"/>
        </w:rPr>
      </w:pPr>
      <w:r w:rsidRPr="00725052">
        <w:rPr>
          <w:rFonts w:ascii="Times New Roman" w:hAnsi="Times New Roman" w:cs="Times New Roman"/>
          <w:b/>
          <w:bCs/>
          <w:color w:val="000000"/>
          <w:sz w:val="24"/>
          <w:szCs w:val="24"/>
        </w:rPr>
        <w:t>Ход праздника.</w:t>
      </w:r>
    </w:p>
    <w:p w:rsidR="00A34C66" w:rsidRPr="006B3BBF" w:rsidRDefault="00A34C66" w:rsidP="00A34C66">
      <w:pPr>
        <w:shd w:val="clear" w:color="auto" w:fill="FFFFFF"/>
        <w:spacing w:after="0" w:line="240" w:lineRule="auto"/>
        <w:ind w:firstLine="567"/>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 xml:space="preserve"> В: </w:t>
      </w:r>
      <w:r w:rsidRPr="006B3BBF">
        <w:rPr>
          <w:rFonts w:ascii="Times New Roman" w:hAnsi="Times New Roman" w:cs="Times New Roman"/>
          <w:sz w:val="24"/>
          <w:szCs w:val="24"/>
        </w:rPr>
        <w:t>Наш праздник «Четыре рукавички» посвящен сегодня поздравлению тех р</w:t>
      </w:r>
      <w:r w:rsidRPr="006B3BBF">
        <w:rPr>
          <w:rFonts w:ascii="Times New Roman" w:hAnsi="Times New Roman" w:cs="Times New Roman"/>
          <w:sz w:val="24"/>
          <w:szCs w:val="24"/>
        </w:rPr>
        <w:t>е</w:t>
      </w:r>
      <w:r w:rsidRPr="006B3BBF">
        <w:rPr>
          <w:rFonts w:ascii="Times New Roman" w:hAnsi="Times New Roman" w:cs="Times New Roman"/>
          <w:sz w:val="24"/>
          <w:szCs w:val="24"/>
        </w:rPr>
        <w:t>бят. Которые отмечают свои дни рождения и именины летом.7 июля мы празднуем день апостолов Петра и Павла. Праздник апостолов Петра и Павла говорит о единстве во Христе самых разных людей. Петр– простой рыбак, некнижный человек, Павел – римский гражданин, прекрасно образованный человек</w:t>
      </w:r>
      <w:r>
        <w:rPr>
          <w:rFonts w:ascii="Times New Roman" w:hAnsi="Times New Roman" w:cs="Times New Roman"/>
          <w:sz w:val="24"/>
          <w:szCs w:val="24"/>
        </w:rPr>
        <w:t xml:space="preserve">. </w:t>
      </w:r>
      <w:r w:rsidRPr="006B3BBF">
        <w:rPr>
          <w:rFonts w:ascii="Times New Roman" w:hAnsi="Times New Roman" w:cs="Times New Roman"/>
          <w:sz w:val="24"/>
          <w:szCs w:val="24"/>
        </w:rPr>
        <w:t>Апостол Петр пламенно проп</w:t>
      </w:r>
      <w:r w:rsidRPr="006B3BBF">
        <w:rPr>
          <w:rFonts w:ascii="Times New Roman" w:hAnsi="Times New Roman" w:cs="Times New Roman"/>
          <w:sz w:val="24"/>
          <w:szCs w:val="24"/>
        </w:rPr>
        <w:t>о</w:t>
      </w:r>
      <w:r w:rsidRPr="006B3BBF">
        <w:rPr>
          <w:rFonts w:ascii="Times New Roman" w:hAnsi="Times New Roman" w:cs="Times New Roman"/>
          <w:sz w:val="24"/>
          <w:szCs w:val="24"/>
        </w:rPr>
        <w:t>ведовал о Христе, наставлял мужчин и женщин к целомудренной и чистой жизни.</w:t>
      </w:r>
    </w:p>
    <w:p w:rsidR="00A34C66" w:rsidRPr="006B3BBF" w:rsidRDefault="00A34C66" w:rsidP="00A34C66">
      <w:pPr>
        <w:pStyle w:val="p1"/>
        <w:spacing w:before="0" w:beforeAutospacing="0" w:after="0" w:afterAutospacing="0"/>
        <w:ind w:firstLine="567"/>
        <w:jc w:val="both"/>
      </w:pPr>
      <w:r w:rsidRPr="006B3BBF">
        <w:t>Сила слова апостола Петра была столь могущественна, что краткая его проповедь обращала ко Христу тысячи людей. Его проповеди доходили до сердец не только пр</w:t>
      </w:r>
      <w:r w:rsidRPr="006B3BBF">
        <w:t>о</w:t>
      </w:r>
      <w:r w:rsidRPr="006B3BBF">
        <w:t>стых людей, но и людей ученых и знатных.</w:t>
      </w:r>
    </w:p>
    <w:p w:rsidR="00A34C66" w:rsidRPr="006B3BBF" w:rsidRDefault="00A34C66" w:rsidP="00A34C66">
      <w:pPr>
        <w:pStyle w:val="p1"/>
        <w:spacing w:before="0" w:beforeAutospacing="0" w:after="0" w:afterAutospacing="0"/>
        <w:ind w:firstLine="567"/>
        <w:jc w:val="both"/>
      </w:pPr>
      <w:r w:rsidRPr="006B3BBF">
        <w:t>Сила слова апостола Павла сопровождалась многими чудесами.</w:t>
      </w:r>
    </w:p>
    <w:p w:rsidR="00A34C66" w:rsidRPr="006B3BBF" w:rsidRDefault="00A34C66" w:rsidP="00A34C66">
      <w:pPr>
        <w:pStyle w:val="p1"/>
        <w:spacing w:before="0" w:beforeAutospacing="0" w:after="0" w:afterAutospacing="0"/>
        <w:ind w:firstLine="567"/>
        <w:jc w:val="both"/>
      </w:pPr>
      <w:r w:rsidRPr="006B3BBF">
        <w:t>День Петра и Павла считается также праздником рыбаков, так как апостол Петр известен как покровитель рыбного промысла. Рыбаки служили ему молебен. В старину эту пору называли Петровка-голодовка: зерно, картофель, овощи уже иссякли, а нового урожая еще нет. Петровка – самый пик лета, маковка его. Красное лето в расцвете – земляника созревает, на опушках леса появились маслята, в траве – рыжики, под кр</w:t>
      </w:r>
      <w:r w:rsidRPr="006B3BBF">
        <w:t>о</w:t>
      </w:r>
      <w:r w:rsidRPr="006B3BBF">
        <w:t>нами елочек – черные грузди, во мхе или вдоль дорог – россыпи лисичек.</w:t>
      </w:r>
    </w:p>
    <w:p w:rsidR="00A34C66" w:rsidRDefault="00A34C66" w:rsidP="00A34C66">
      <w:pPr>
        <w:pStyle w:val="p1"/>
        <w:spacing w:before="0" w:beforeAutospacing="0" w:after="0" w:afterAutospacing="0"/>
        <w:ind w:firstLine="567"/>
        <w:jc w:val="both"/>
        <w:rPr>
          <w:rStyle w:val="aa"/>
          <w:i w:val="0"/>
        </w:rPr>
      </w:pPr>
      <w:r w:rsidRPr="006B3BBF">
        <w:rPr>
          <w:rStyle w:val="aa"/>
          <w:i w:val="0"/>
        </w:rPr>
        <w:t>В Петров день к праздничному столу, как правило, подавали молодой картофель с укропом, первыми огурцами, салатами. Для праздника резали мелкую живность, птицу, пекли пироги с курятиной, свежими ягодами и грибами. К Петрову дню приберегался вяленый, реже копченый окорок, который особенно вкусен со свежими огурцами и свежей зеленью. И, наконец, украшением стола являлся самовар, истопленный сосн</w:t>
      </w:r>
      <w:r w:rsidRPr="006B3BBF">
        <w:rPr>
          <w:rStyle w:val="aa"/>
          <w:i w:val="0"/>
        </w:rPr>
        <w:t>о</w:t>
      </w:r>
      <w:r w:rsidRPr="006B3BBF">
        <w:rPr>
          <w:rStyle w:val="aa"/>
          <w:i w:val="0"/>
        </w:rPr>
        <w:t>выми шишками, который завлекательно распевал самоварную песенку и зазывал к накрытому на природе столу. А пироги со свежими грибами, земляникой, черникой или курятиной распространяли такие волшебные ароматы, которые надолго оставались в памяти.</w:t>
      </w:r>
    </w:p>
    <w:p w:rsidR="00A34C66" w:rsidRDefault="00A34C66" w:rsidP="00A34C66">
      <w:pPr>
        <w:pStyle w:val="p1"/>
        <w:spacing w:before="0" w:beforeAutospacing="0" w:after="0" w:afterAutospacing="0"/>
        <w:ind w:firstLine="567"/>
        <w:jc w:val="both"/>
        <w:rPr>
          <w:rStyle w:val="aa"/>
          <w:i w:val="0"/>
        </w:rPr>
      </w:pPr>
      <w:r w:rsidRPr="004F1802">
        <w:rPr>
          <w:rStyle w:val="aa"/>
          <w:b/>
          <w:i w:val="0"/>
        </w:rPr>
        <w:t>В.</w:t>
      </w:r>
      <w:r>
        <w:rPr>
          <w:rStyle w:val="aa"/>
          <w:i w:val="0"/>
        </w:rPr>
        <w:t>: Ребята, а давайте с вами поиграем. Проводится подвижная игра «Рыбаки и рыбки»</w:t>
      </w:r>
    </w:p>
    <w:p w:rsidR="00A34C66" w:rsidRDefault="00A34C66" w:rsidP="00A34C66">
      <w:pPr>
        <w:pStyle w:val="p1"/>
        <w:spacing w:before="0" w:beforeAutospacing="0" w:after="0" w:afterAutospacing="0"/>
        <w:ind w:firstLine="567"/>
        <w:jc w:val="both"/>
        <w:rPr>
          <w:color w:val="1A132A"/>
          <w:shd w:val="clear" w:color="auto" w:fill="FFFFFF"/>
        </w:rPr>
      </w:pPr>
      <w:r>
        <w:rPr>
          <w:b/>
          <w:color w:val="1A132A"/>
          <w:shd w:val="clear" w:color="auto" w:fill="FFFFFF"/>
        </w:rPr>
        <w:t xml:space="preserve">В.: </w:t>
      </w:r>
      <w:r>
        <w:rPr>
          <w:color w:val="1A132A"/>
          <w:shd w:val="clear" w:color="auto" w:fill="FFFFFF"/>
        </w:rPr>
        <w:t>2</w:t>
      </w:r>
      <w:r w:rsidRPr="00157A8B">
        <w:rPr>
          <w:color w:val="1A132A"/>
          <w:shd w:val="clear" w:color="auto" w:fill="FFFFFF"/>
        </w:rPr>
        <w:t xml:space="preserve"> августа православная церковь почитает Илью пророка. Он был ревностным служителем бога, о чем говорит и его имя — «Бог мой Господь».</w:t>
      </w:r>
      <w:r w:rsidRPr="00725052">
        <w:rPr>
          <w:shd w:val="clear" w:color="auto" w:fill="FFFFFF"/>
        </w:rPr>
        <w:t> </w:t>
      </w:r>
      <w:r w:rsidRPr="00157A8B">
        <w:t>В его образе соедин</w:t>
      </w:r>
      <w:r w:rsidRPr="00157A8B">
        <w:t>и</w:t>
      </w:r>
      <w:r w:rsidRPr="00157A8B">
        <w:t>лись черты аскета-подвижника, проповедника, предсказывающего будущее от имени Бога, и чудотворца, имеющего почти божественную власть. Пророк выступает как ч</w:t>
      </w:r>
      <w:r w:rsidRPr="00157A8B">
        <w:t>у</w:t>
      </w:r>
      <w:r w:rsidRPr="00157A8B">
        <w:t>десный исцелитель, советник в брачных спорах, примиритель детей и родителей. В народе Илью называли «могучим», «страшным», «опасным», «сердитым», «громовым», «огненным»</w:t>
      </w:r>
      <w:r>
        <w:t xml:space="preserve">. </w:t>
      </w:r>
      <w:r w:rsidRPr="00157A8B">
        <w:rPr>
          <w:color w:val="1A132A"/>
          <w:shd w:val="clear" w:color="auto" w:fill="FFFFFF"/>
        </w:rPr>
        <w:t>Много чудес совершил пророк Илья, но все же был гоним властями за свои проповеди и обличение грехов правителей. В библии мы можем прочитать, что Илия еще при жизни был вознесен на огненной колеснице в небеса к богу.</w:t>
      </w:r>
    </w:p>
    <w:p w:rsidR="00A34C66" w:rsidRPr="00725052" w:rsidRDefault="00A34C66" w:rsidP="00A34C66">
      <w:pPr>
        <w:pStyle w:val="p1"/>
        <w:spacing w:before="0" w:beforeAutospacing="0" w:after="0" w:afterAutospacing="0"/>
        <w:ind w:firstLine="567"/>
        <w:jc w:val="both"/>
        <w:rPr>
          <w:shd w:val="clear" w:color="auto" w:fill="FFFFFF"/>
        </w:rPr>
      </w:pPr>
      <w:r w:rsidRPr="00157A8B">
        <w:rPr>
          <w:b/>
          <w:color w:val="1A132A"/>
          <w:shd w:val="clear" w:color="auto" w:fill="FFFFFF"/>
        </w:rPr>
        <w:t>В.:</w:t>
      </w:r>
      <w:r w:rsidRPr="00725052">
        <w:rPr>
          <w:shd w:val="clear" w:color="auto" w:fill="FFFFFF"/>
        </w:rPr>
        <w:t>С Ильиным днем связывали уход лета. Начиная с 2 августа день становился все короче, а ночи длиннее, темнее и холоднее.  С этого дня, согласно народным приметам, перестают кусаться комары. Также с этого дня начинают желтеть листья на деревьях. По традиции, Ильин праздник является последним днем, когда можно купаться в водоемах. Считалось, что с этого дня вода становится холоднее.</w:t>
      </w:r>
    </w:p>
    <w:p w:rsidR="00A34C66" w:rsidRPr="00725052" w:rsidRDefault="00A34C66" w:rsidP="00A34C66">
      <w:pPr>
        <w:shd w:val="clear" w:color="auto" w:fill="FFFFFF"/>
        <w:spacing w:after="0" w:line="240" w:lineRule="auto"/>
        <w:rPr>
          <w:rFonts w:ascii="Times New Roman" w:hAnsi="Times New Roman" w:cs="Times New Roman"/>
          <w:b/>
          <w:sz w:val="24"/>
          <w:szCs w:val="24"/>
        </w:rPr>
      </w:pPr>
      <w:r w:rsidRPr="00725052">
        <w:rPr>
          <w:rFonts w:ascii="Times New Roman" w:hAnsi="Times New Roman" w:cs="Times New Roman"/>
          <w:b/>
          <w:sz w:val="24"/>
          <w:szCs w:val="24"/>
          <w:shd w:val="clear" w:color="auto" w:fill="FFFFFF"/>
        </w:rPr>
        <w:t>Итог занятия.</w:t>
      </w:r>
    </w:p>
    <w:p w:rsidR="00A34C66" w:rsidRPr="00725052" w:rsidRDefault="00A34C66" w:rsidP="00A34C66">
      <w:pPr>
        <w:shd w:val="clear" w:color="auto" w:fill="FFFFFF"/>
        <w:spacing w:after="0" w:line="240" w:lineRule="auto"/>
        <w:rPr>
          <w:rFonts w:ascii="Times New Roman" w:hAnsi="Times New Roman" w:cs="Times New Roman"/>
          <w:sz w:val="24"/>
          <w:szCs w:val="24"/>
        </w:rPr>
      </w:pPr>
      <w:r w:rsidRPr="00725052">
        <w:rPr>
          <w:rFonts w:ascii="Times New Roman" w:hAnsi="Times New Roman" w:cs="Times New Roman"/>
          <w:sz w:val="24"/>
          <w:szCs w:val="24"/>
        </w:rPr>
        <w:t xml:space="preserve">        Итак, ребята, какие праздники на Руси праздновали летом? </w:t>
      </w:r>
    </w:p>
    <w:p w:rsidR="00A34C66" w:rsidRPr="00725052" w:rsidRDefault="00A34C66" w:rsidP="00A34C66">
      <w:pPr>
        <w:shd w:val="clear" w:color="auto" w:fill="FFFFFF"/>
        <w:spacing w:after="0" w:line="240" w:lineRule="auto"/>
        <w:rPr>
          <w:rFonts w:ascii="Times New Roman" w:hAnsi="Times New Roman" w:cs="Times New Roman"/>
          <w:color w:val="000000"/>
          <w:sz w:val="24"/>
          <w:szCs w:val="24"/>
        </w:rPr>
      </w:pPr>
      <w:r w:rsidRPr="00725052">
        <w:rPr>
          <w:rFonts w:ascii="Times New Roman" w:hAnsi="Times New Roman" w:cs="Times New Roman"/>
          <w:sz w:val="24"/>
          <w:szCs w:val="24"/>
        </w:rPr>
        <w:t xml:space="preserve">        Как их праздновали?</w:t>
      </w:r>
    </w:p>
    <w:p w:rsidR="00A34C66" w:rsidRPr="00725052" w:rsidRDefault="00A34C66" w:rsidP="00A34C66">
      <w:pPr>
        <w:shd w:val="clear" w:color="auto" w:fill="FFFFFF"/>
        <w:spacing w:after="0" w:line="240" w:lineRule="auto"/>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Затем поздравляются все именинники, детям вручаются подарки, водится традицио</w:t>
      </w:r>
      <w:r w:rsidRPr="00725052">
        <w:rPr>
          <w:rFonts w:ascii="Times New Roman" w:hAnsi="Times New Roman" w:cs="Times New Roman"/>
          <w:color w:val="000000"/>
          <w:sz w:val="24"/>
          <w:szCs w:val="24"/>
        </w:rPr>
        <w:t>н</w:t>
      </w:r>
      <w:r w:rsidRPr="00725052">
        <w:rPr>
          <w:rFonts w:ascii="Times New Roman" w:hAnsi="Times New Roman" w:cs="Times New Roman"/>
          <w:color w:val="000000"/>
          <w:sz w:val="24"/>
          <w:szCs w:val="24"/>
        </w:rPr>
        <w:t>ный «Каравай» и праздник заканчивается чаепитием с пирогами.</w:t>
      </w:r>
    </w:p>
    <w:p w:rsidR="00A34C66" w:rsidRPr="00725052" w:rsidRDefault="00A34C66" w:rsidP="00A34C66">
      <w:pPr>
        <w:shd w:val="clear" w:color="auto" w:fill="FFFFFF"/>
        <w:spacing w:after="0"/>
        <w:jc w:val="both"/>
        <w:rPr>
          <w:rFonts w:ascii="Times New Roman" w:hAnsi="Times New Roman" w:cs="Times New Roman"/>
          <w:color w:val="000000"/>
          <w:sz w:val="24"/>
          <w:szCs w:val="24"/>
        </w:rPr>
      </w:pPr>
    </w:p>
    <w:p w:rsidR="00A34C66" w:rsidRPr="00725052" w:rsidRDefault="00A34C66" w:rsidP="00A34C66">
      <w:pPr>
        <w:shd w:val="clear" w:color="auto" w:fill="FFFFFF"/>
        <w:jc w:val="both"/>
        <w:rPr>
          <w:rFonts w:ascii="Times New Roman" w:hAnsi="Times New Roman" w:cs="Times New Roman"/>
          <w:color w:val="000000"/>
          <w:sz w:val="24"/>
          <w:szCs w:val="24"/>
        </w:rPr>
      </w:pPr>
    </w:p>
    <w:p w:rsidR="00A34C66" w:rsidRPr="00725052" w:rsidRDefault="00A34C66" w:rsidP="00A34C66">
      <w:pPr>
        <w:shd w:val="clear" w:color="auto" w:fill="FFFFFF"/>
        <w:jc w:val="both"/>
        <w:rPr>
          <w:rFonts w:ascii="Times New Roman" w:hAnsi="Times New Roman" w:cs="Times New Roman"/>
          <w:color w:val="000000"/>
          <w:sz w:val="24"/>
          <w:szCs w:val="24"/>
        </w:rPr>
      </w:pPr>
    </w:p>
    <w:p w:rsidR="00A34C66" w:rsidRDefault="00A34C66"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Default="001B746A" w:rsidP="00A34C66">
      <w:pPr>
        <w:shd w:val="clear" w:color="auto" w:fill="FFFFFF"/>
        <w:jc w:val="both"/>
        <w:rPr>
          <w:rFonts w:ascii="Times New Roman" w:hAnsi="Times New Roman" w:cs="Times New Roman"/>
          <w:color w:val="000000"/>
          <w:sz w:val="24"/>
          <w:szCs w:val="24"/>
        </w:rPr>
      </w:pPr>
    </w:p>
    <w:p w:rsidR="001B746A" w:rsidRPr="00725052" w:rsidRDefault="001B746A" w:rsidP="00A34C66">
      <w:pPr>
        <w:shd w:val="clear" w:color="auto" w:fill="FFFFFF"/>
        <w:jc w:val="both"/>
        <w:rPr>
          <w:rFonts w:ascii="Times New Roman" w:hAnsi="Times New Roman" w:cs="Times New Roman"/>
          <w:color w:val="000000"/>
          <w:sz w:val="24"/>
          <w:szCs w:val="24"/>
        </w:rPr>
      </w:pPr>
    </w:p>
    <w:p w:rsidR="00A34C66"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Pr="00725052" w:rsidRDefault="00A34C66" w:rsidP="00A34C66">
      <w:pPr>
        <w:pStyle w:val="c5"/>
        <w:shd w:val="clear" w:color="auto" w:fill="FFFFFF"/>
        <w:spacing w:before="0" w:beforeAutospacing="0" w:after="0" w:afterAutospacing="0"/>
        <w:jc w:val="both"/>
        <w:rPr>
          <w:color w:val="000000"/>
        </w:rPr>
      </w:pPr>
      <w:r w:rsidRPr="00725052">
        <w:rPr>
          <w:rStyle w:val="c0"/>
          <w:b/>
          <w:bCs/>
          <w:color w:val="000000"/>
        </w:rPr>
        <w:t>Занятие №23</w:t>
      </w:r>
    </w:p>
    <w:p w:rsidR="00A34C66" w:rsidRPr="00725052" w:rsidRDefault="00A34C66" w:rsidP="00A34C66">
      <w:pPr>
        <w:shd w:val="clear" w:color="auto" w:fill="FFFFFF"/>
        <w:spacing w:after="0" w:line="240" w:lineRule="auto"/>
        <w:jc w:val="center"/>
        <w:rPr>
          <w:rFonts w:ascii="Times New Roman" w:hAnsi="Times New Roman" w:cs="Times New Roman"/>
          <w:color w:val="000000"/>
          <w:sz w:val="24"/>
          <w:szCs w:val="24"/>
        </w:rPr>
      </w:pPr>
      <w:r w:rsidRPr="00725052">
        <w:rPr>
          <w:rFonts w:ascii="Times New Roman" w:hAnsi="Times New Roman" w:cs="Times New Roman"/>
          <w:b/>
          <w:bCs/>
          <w:color w:val="000000"/>
          <w:sz w:val="24"/>
          <w:szCs w:val="24"/>
        </w:rPr>
        <w:t>«Преображение Господне»</w:t>
      </w:r>
    </w:p>
    <w:p w:rsidR="00A34C66" w:rsidRPr="00725052" w:rsidRDefault="00A34C66" w:rsidP="00A34C66">
      <w:pPr>
        <w:pStyle w:val="c1"/>
        <w:shd w:val="clear" w:color="auto" w:fill="FFFFFF"/>
        <w:spacing w:before="0" w:beforeAutospacing="0" w:after="0" w:afterAutospacing="0"/>
        <w:jc w:val="both"/>
        <w:rPr>
          <w:rStyle w:val="c2"/>
          <w:color w:val="000000"/>
        </w:rPr>
      </w:pPr>
      <w:r w:rsidRPr="00725052">
        <w:rPr>
          <w:rStyle w:val="c0"/>
          <w:b/>
          <w:bCs/>
          <w:color w:val="000000"/>
        </w:rPr>
        <w:t>Задачи</w:t>
      </w:r>
      <w:r w:rsidRPr="00725052">
        <w:rPr>
          <w:rStyle w:val="c2"/>
          <w:color w:val="000000"/>
        </w:rPr>
        <w:t xml:space="preserve">: </w:t>
      </w:r>
    </w:p>
    <w:p w:rsidR="00A34C66" w:rsidRPr="00725052" w:rsidRDefault="00A34C66" w:rsidP="00A34C66">
      <w:pPr>
        <w:pStyle w:val="c1"/>
        <w:shd w:val="clear" w:color="auto" w:fill="FFFFFF"/>
        <w:spacing w:before="0" w:beforeAutospacing="0" w:after="0" w:afterAutospacing="0"/>
        <w:ind w:firstLine="142"/>
        <w:jc w:val="both"/>
      </w:pPr>
      <w:r w:rsidRPr="00725052">
        <w:t>-продолжать знакомить детей с православными праздниками и их значением в общ</w:t>
      </w:r>
      <w:r w:rsidRPr="00725052">
        <w:t>е</w:t>
      </w:r>
      <w:r w:rsidRPr="00725052">
        <w:t>стве, формировать ценностное отношение к духовному наследию;</w:t>
      </w:r>
    </w:p>
    <w:p w:rsidR="00A34C66" w:rsidRPr="00725052" w:rsidRDefault="00A34C66" w:rsidP="00A34C66">
      <w:pPr>
        <w:pStyle w:val="af9"/>
        <w:ind w:firstLine="142"/>
        <w:jc w:val="both"/>
        <w:rPr>
          <w:rFonts w:ascii="Times New Roman" w:hAnsi="Times New Roman" w:cs="Times New Roman"/>
          <w:sz w:val="24"/>
          <w:szCs w:val="24"/>
        </w:rPr>
      </w:pPr>
      <w:r w:rsidRPr="00725052">
        <w:rPr>
          <w:rFonts w:ascii="Times New Roman" w:hAnsi="Times New Roman" w:cs="Times New Roman"/>
          <w:sz w:val="24"/>
          <w:szCs w:val="24"/>
        </w:rPr>
        <w:t>-развивать познавательную активность, используя мультимедийные фильмы;</w:t>
      </w:r>
    </w:p>
    <w:p w:rsidR="00A34C66" w:rsidRPr="00725052" w:rsidRDefault="00A34C66" w:rsidP="00A34C66">
      <w:pPr>
        <w:pStyle w:val="af9"/>
        <w:ind w:firstLine="142"/>
        <w:jc w:val="both"/>
        <w:rPr>
          <w:rFonts w:ascii="Times New Roman" w:hAnsi="Times New Roman" w:cs="Times New Roman"/>
          <w:sz w:val="24"/>
          <w:szCs w:val="24"/>
        </w:rPr>
      </w:pPr>
      <w:r w:rsidRPr="00725052">
        <w:rPr>
          <w:rFonts w:ascii="Times New Roman" w:hAnsi="Times New Roman" w:cs="Times New Roman"/>
          <w:sz w:val="24"/>
          <w:szCs w:val="24"/>
        </w:rPr>
        <w:t>-развивать вокальные способности в пении, пластичность и слаженность в музыкал</w:t>
      </w:r>
      <w:r w:rsidRPr="00725052">
        <w:rPr>
          <w:rFonts w:ascii="Times New Roman" w:hAnsi="Times New Roman" w:cs="Times New Roman"/>
          <w:sz w:val="24"/>
          <w:szCs w:val="24"/>
        </w:rPr>
        <w:t>ь</w:t>
      </w:r>
      <w:r w:rsidRPr="00725052">
        <w:rPr>
          <w:rFonts w:ascii="Times New Roman" w:hAnsi="Times New Roman" w:cs="Times New Roman"/>
          <w:sz w:val="24"/>
          <w:szCs w:val="24"/>
        </w:rPr>
        <w:t>но-ритмических движениях, ловкость и координацию движений в играх, творческие способности в инсценировке;</w:t>
      </w:r>
    </w:p>
    <w:p w:rsidR="00A34C66" w:rsidRPr="00725052" w:rsidRDefault="00A34C66" w:rsidP="00A34C66">
      <w:pPr>
        <w:pStyle w:val="af9"/>
        <w:ind w:firstLine="142"/>
        <w:jc w:val="both"/>
        <w:rPr>
          <w:rFonts w:ascii="Times New Roman" w:hAnsi="Times New Roman" w:cs="Times New Roman"/>
          <w:sz w:val="24"/>
          <w:szCs w:val="24"/>
        </w:rPr>
      </w:pPr>
      <w:r w:rsidRPr="00725052">
        <w:rPr>
          <w:rFonts w:ascii="Times New Roman" w:hAnsi="Times New Roman" w:cs="Times New Roman"/>
          <w:sz w:val="24"/>
          <w:szCs w:val="24"/>
        </w:rPr>
        <w:t>-привлекать к активности в подготовке к празднику;</w:t>
      </w:r>
    </w:p>
    <w:p w:rsidR="00A34C66" w:rsidRPr="00725052" w:rsidRDefault="00A34C66" w:rsidP="00A34C66">
      <w:pPr>
        <w:pStyle w:val="af9"/>
        <w:ind w:firstLine="142"/>
        <w:jc w:val="both"/>
        <w:rPr>
          <w:rFonts w:ascii="Times New Roman" w:hAnsi="Times New Roman" w:cs="Times New Roman"/>
          <w:sz w:val="24"/>
          <w:szCs w:val="24"/>
        </w:rPr>
      </w:pPr>
      <w:r w:rsidRPr="00725052">
        <w:rPr>
          <w:rFonts w:ascii="Times New Roman" w:hAnsi="Times New Roman" w:cs="Times New Roman"/>
          <w:sz w:val="24"/>
          <w:szCs w:val="24"/>
        </w:rPr>
        <w:t>-воспитывать любовь к музыке, чувство эмоционального удовлетворения от участия в празднике.</w:t>
      </w:r>
    </w:p>
    <w:p w:rsidR="00A34C66" w:rsidRPr="00725052" w:rsidRDefault="00A34C66" w:rsidP="00A34C66">
      <w:pPr>
        <w:pStyle w:val="af9"/>
        <w:jc w:val="both"/>
        <w:rPr>
          <w:rFonts w:ascii="Times New Roman" w:hAnsi="Times New Roman" w:cs="Times New Roman"/>
          <w:b/>
          <w:sz w:val="24"/>
          <w:szCs w:val="24"/>
        </w:rPr>
      </w:pPr>
      <w:r w:rsidRPr="00725052">
        <w:rPr>
          <w:rFonts w:ascii="Times New Roman" w:hAnsi="Times New Roman" w:cs="Times New Roman"/>
          <w:b/>
          <w:sz w:val="24"/>
          <w:szCs w:val="24"/>
        </w:rPr>
        <w:t>Предварительная работа:</w:t>
      </w:r>
    </w:p>
    <w:p w:rsidR="00A34C66" w:rsidRPr="00725052" w:rsidRDefault="00A34C66" w:rsidP="00A34C66">
      <w:pPr>
        <w:pStyle w:val="af9"/>
        <w:ind w:firstLine="142"/>
        <w:jc w:val="both"/>
        <w:rPr>
          <w:rFonts w:ascii="Times New Roman" w:hAnsi="Times New Roman" w:cs="Times New Roman"/>
          <w:sz w:val="24"/>
          <w:szCs w:val="24"/>
        </w:rPr>
      </w:pPr>
      <w:r w:rsidRPr="00725052">
        <w:rPr>
          <w:rFonts w:ascii="Times New Roman" w:hAnsi="Times New Roman" w:cs="Times New Roman"/>
          <w:sz w:val="24"/>
          <w:szCs w:val="24"/>
        </w:rPr>
        <w:t>-экскурсия в храм</w:t>
      </w:r>
    </w:p>
    <w:p w:rsidR="00A34C66" w:rsidRDefault="00A34C66" w:rsidP="00A34C66">
      <w:pPr>
        <w:pStyle w:val="af9"/>
        <w:ind w:firstLine="142"/>
        <w:jc w:val="both"/>
        <w:rPr>
          <w:rFonts w:ascii="Times New Roman" w:hAnsi="Times New Roman" w:cs="Times New Roman"/>
          <w:sz w:val="24"/>
          <w:szCs w:val="24"/>
        </w:rPr>
      </w:pPr>
      <w:r>
        <w:rPr>
          <w:rFonts w:ascii="Times New Roman" w:hAnsi="Times New Roman" w:cs="Times New Roman"/>
          <w:sz w:val="24"/>
          <w:szCs w:val="24"/>
        </w:rPr>
        <w:t>-чтение литературы по теме.</w:t>
      </w:r>
    </w:p>
    <w:p w:rsidR="00A34C66" w:rsidRPr="00725052" w:rsidRDefault="00A34C66" w:rsidP="00A34C66">
      <w:pPr>
        <w:pStyle w:val="af9"/>
        <w:ind w:firstLine="142"/>
        <w:jc w:val="both"/>
        <w:rPr>
          <w:rFonts w:ascii="Times New Roman" w:hAnsi="Times New Roman" w:cs="Times New Roman"/>
          <w:sz w:val="24"/>
          <w:szCs w:val="24"/>
        </w:rPr>
      </w:pPr>
      <w:r>
        <w:rPr>
          <w:rFonts w:ascii="Times New Roman" w:hAnsi="Times New Roman" w:cs="Times New Roman"/>
          <w:sz w:val="24"/>
          <w:szCs w:val="24"/>
        </w:rPr>
        <w:t>- разучивание стихов по теме.</w:t>
      </w:r>
    </w:p>
    <w:p w:rsidR="00A34C66" w:rsidRPr="00725052" w:rsidRDefault="00A34C66" w:rsidP="00A34C66">
      <w:pPr>
        <w:pStyle w:val="af9"/>
        <w:jc w:val="both"/>
        <w:rPr>
          <w:rFonts w:ascii="Times New Roman" w:hAnsi="Times New Roman" w:cs="Times New Roman"/>
          <w:b/>
          <w:sz w:val="24"/>
          <w:szCs w:val="24"/>
        </w:rPr>
      </w:pPr>
      <w:r w:rsidRPr="00725052">
        <w:rPr>
          <w:rFonts w:ascii="Times New Roman" w:hAnsi="Times New Roman" w:cs="Times New Roman"/>
          <w:b/>
          <w:sz w:val="24"/>
          <w:szCs w:val="24"/>
        </w:rPr>
        <w:t>Оборудование и материалы:</w:t>
      </w:r>
    </w:p>
    <w:p w:rsidR="00A34C66" w:rsidRPr="00725052" w:rsidRDefault="00A34C66" w:rsidP="00A34C66">
      <w:pPr>
        <w:pStyle w:val="af9"/>
        <w:ind w:firstLine="142"/>
        <w:jc w:val="both"/>
        <w:rPr>
          <w:rFonts w:ascii="Times New Roman" w:hAnsi="Times New Roman" w:cs="Times New Roman"/>
          <w:sz w:val="24"/>
          <w:szCs w:val="24"/>
        </w:rPr>
      </w:pPr>
      <w:r w:rsidRPr="00725052">
        <w:rPr>
          <w:rFonts w:ascii="Times New Roman" w:hAnsi="Times New Roman" w:cs="Times New Roman"/>
          <w:sz w:val="24"/>
          <w:szCs w:val="24"/>
        </w:rPr>
        <w:t>- корзинки с яблоками</w:t>
      </w:r>
    </w:p>
    <w:p w:rsidR="00A34C66" w:rsidRPr="00725052" w:rsidRDefault="00A34C66" w:rsidP="00A34C66">
      <w:pPr>
        <w:pStyle w:val="af9"/>
        <w:ind w:firstLine="142"/>
        <w:jc w:val="both"/>
        <w:rPr>
          <w:rFonts w:ascii="Times New Roman" w:hAnsi="Times New Roman" w:cs="Times New Roman"/>
          <w:sz w:val="24"/>
          <w:szCs w:val="24"/>
        </w:rPr>
      </w:pPr>
      <w:r w:rsidRPr="00725052">
        <w:rPr>
          <w:rFonts w:ascii="Times New Roman" w:hAnsi="Times New Roman" w:cs="Times New Roman"/>
          <w:sz w:val="24"/>
          <w:szCs w:val="24"/>
        </w:rPr>
        <w:t>- пластилин</w:t>
      </w:r>
    </w:p>
    <w:p w:rsidR="00A34C66" w:rsidRPr="00725052" w:rsidRDefault="00A34C66" w:rsidP="00A34C66">
      <w:pPr>
        <w:pStyle w:val="af9"/>
        <w:ind w:firstLine="142"/>
        <w:jc w:val="both"/>
        <w:rPr>
          <w:rFonts w:ascii="Times New Roman" w:hAnsi="Times New Roman" w:cs="Times New Roman"/>
          <w:sz w:val="24"/>
          <w:szCs w:val="24"/>
        </w:rPr>
      </w:pPr>
      <w:r w:rsidRPr="00725052">
        <w:rPr>
          <w:rFonts w:ascii="Times New Roman" w:hAnsi="Times New Roman" w:cs="Times New Roman"/>
          <w:sz w:val="24"/>
          <w:szCs w:val="24"/>
        </w:rPr>
        <w:t xml:space="preserve"> - влажные салфетки</w:t>
      </w:r>
    </w:p>
    <w:p w:rsidR="00A34C66" w:rsidRDefault="00A34C66" w:rsidP="00A34C66">
      <w:pPr>
        <w:pStyle w:val="af9"/>
        <w:ind w:firstLine="142"/>
        <w:jc w:val="both"/>
        <w:rPr>
          <w:rFonts w:ascii="Times New Roman" w:hAnsi="Times New Roman" w:cs="Times New Roman"/>
          <w:sz w:val="24"/>
          <w:szCs w:val="24"/>
        </w:rPr>
      </w:pPr>
      <w:r w:rsidRPr="00725052">
        <w:rPr>
          <w:rFonts w:ascii="Times New Roman" w:hAnsi="Times New Roman" w:cs="Times New Roman"/>
          <w:sz w:val="24"/>
          <w:szCs w:val="24"/>
        </w:rPr>
        <w:t>- муляжи яблок.</w:t>
      </w:r>
    </w:p>
    <w:p w:rsidR="00A34C66" w:rsidRPr="00725052" w:rsidRDefault="00A34C66" w:rsidP="00A34C66">
      <w:pPr>
        <w:pStyle w:val="af9"/>
        <w:ind w:firstLine="142"/>
        <w:jc w:val="both"/>
        <w:rPr>
          <w:rFonts w:ascii="Times New Roman" w:hAnsi="Times New Roman" w:cs="Times New Roman"/>
          <w:sz w:val="24"/>
          <w:szCs w:val="24"/>
        </w:rPr>
      </w:pPr>
    </w:p>
    <w:p w:rsidR="00A34C66" w:rsidRPr="00725052" w:rsidRDefault="00A34C66" w:rsidP="00A34C66">
      <w:pPr>
        <w:pStyle w:val="af9"/>
        <w:jc w:val="both"/>
        <w:rPr>
          <w:rFonts w:ascii="Times New Roman" w:hAnsi="Times New Roman" w:cs="Times New Roman"/>
          <w:b/>
          <w:sz w:val="24"/>
          <w:szCs w:val="24"/>
        </w:rPr>
      </w:pPr>
      <w:r w:rsidRPr="00725052">
        <w:rPr>
          <w:rFonts w:ascii="Times New Roman" w:hAnsi="Times New Roman" w:cs="Times New Roman"/>
          <w:b/>
          <w:sz w:val="24"/>
          <w:szCs w:val="24"/>
        </w:rPr>
        <w:t>Ход занятия.</w:t>
      </w:r>
    </w:p>
    <w:p w:rsidR="00A34C66" w:rsidRPr="00725052" w:rsidRDefault="00A34C66" w:rsidP="00A34C66">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Звучит русская народная музыка. Дети входят в зал и садятся на стулья. Ведущая приветствует участников праздника.</w:t>
      </w:r>
    </w:p>
    <w:p w:rsidR="00A34C66" w:rsidRPr="00725052" w:rsidRDefault="00A34C66" w:rsidP="00A34C66">
      <w:pPr>
        <w:pStyle w:val="a6"/>
        <w:spacing w:before="0" w:beforeAutospacing="0" w:after="0" w:afterAutospacing="0"/>
        <w:ind w:left="166" w:right="166"/>
        <w:jc w:val="center"/>
        <w:rPr>
          <w:rFonts w:ascii="Times New Roman" w:hAnsi="Times New Roman" w:cs="Times New Roman"/>
          <w:bCs/>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pStyle w:val="af9"/>
              <w:jc w:val="both"/>
              <w:rPr>
                <w:rFonts w:ascii="Times New Roman" w:hAnsi="Times New Roman" w:cs="Times New Roman"/>
                <w:sz w:val="24"/>
                <w:szCs w:val="24"/>
              </w:rPr>
            </w:pPr>
            <w:r w:rsidRPr="00725052">
              <w:rPr>
                <w:rFonts w:ascii="Times New Roman" w:hAnsi="Times New Roman" w:cs="Times New Roman"/>
                <w:b/>
                <w:sz w:val="24"/>
                <w:szCs w:val="24"/>
              </w:rPr>
              <w:t xml:space="preserve">В.: </w:t>
            </w:r>
            <w:r w:rsidRPr="00725052">
              <w:rPr>
                <w:rFonts w:ascii="Times New Roman" w:hAnsi="Times New Roman" w:cs="Times New Roman"/>
                <w:sz w:val="24"/>
                <w:szCs w:val="24"/>
              </w:rPr>
              <w:t xml:space="preserve">Сегодня мы с вами отмечаем православный праздник </w:t>
            </w:r>
            <w:r>
              <w:rPr>
                <w:rFonts w:ascii="Times New Roman" w:hAnsi="Times New Roman" w:cs="Times New Roman"/>
                <w:sz w:val="24"/>
                <w:szCs w:val="24"/>
              </w:rPr>
              <w:t>–</w:t>
            </w:r>
            <w:r w:rsidRPr="00725052">
              <w:rPr>
                <w:rFonts w:ascii="Times New Roman" w:hAnsi="Times New Roman" w:cs="Times New Roman"/>
                <w:sz w:val="24"/>
                <w:szCs w:val="24"/>
              </w:rPr>
              <w:t xml:space="preserve"> Праздник Преображения Господня. Он связан с удивительным событием в жизни Иисуса Христа. Господь во</w:t>
            </w:r>
            <w:r w:rsidRPr="00725052">
              <w:rPr>
                <w:rFonts w:ascii="Times New Roman" w:hAnsi="Times New Roman" w:cs="Times New Roman"/>
                <w:sz w:val="24"/>
                <w:szCs w:val="24"/>
              </w:rPr>
              <w:t>з</w:t>
            </w:r>
            <w:r w:rsidRPr="00725052">
              <w:rPr>
                <w:rFonts w:ascii="Times New Roman" w:hAnsi="Times New Roman" w:cs="Times New Roman"/>
                <w:sz w:val="24"/>
                <w:szCs w:val="24"/>
              </w:rPr>
              <w:t xml:space="preserve">вёл учеников-апостолов на гору Фавор, где во время молитвы преобразился. Лицо его просияло, а одежды стали белыми, как снег. Небо покрылось светом, на Христа сошло облако, и из него все услышали голос Бога-Отца: </w:t>
            </w:r>
            <w:r>
              <w:rPr>
                <w:rFonts w:ascii="Times New Roman" w:hAnsi="Times New Roman" w:cs="Times New Roman"/>
                <w:sz w:val="24"/>
                <w:szCs w:val="24"/>
              </w:rPr>
              <w:t>«</w:t>
            </w:r>
            <w:r w:rsidRPr="00725052">
              <w:rPr>
                <w:rFonts w:ascii="Times New Roman" w:hAnsi="Times New Roman" w:cs="Times New Roman"/>
                <w:sz w:val="24"/>
                <w:szCs w:val="24"/>
              </w:rPr>
              <w:t>Это Сын мой возлюбленный. На Нем есть моё благословение. Его слушайтесь</w:t>
            </w:r>
            <w:r>
              <w:rPr>
                <w:rFonts w:ascii="Times New Roman" w:hAnsi="Times New Roman" w:cs="Times New Roman"/>
                <w:sz w:val="24"/>
                <w:szCs w:val="24"/>
              </w:rPr>
              <w:t>»</w:t>
            </w:r>
            <w:r w:rsidRPr="00725052">
              <w:rPr>
                <w:rFonts w:ascii="Times New Roman" w:hAnsi="Times New Roman" w:cs="Times New Roman"/>
                <w:sz w:val="24"/>
                <w:szCs w:val="24"/>
              </w:rPr>
              <w:t>. После этого Иисус Христос принял свой прежний облик. В этот праздник люди приносят Богу благодарность за все труды, к</w:t>
            </w:r>
            <w:r w:rsidRPr="00725052">
              <w:rPr>
                <w:rFonts w:ascii="Times New Roman" w:hAnsi="Times New Roman" w:cs="Times New Roman"/>
                <w:sz w:val="24"/>
                <w:szCs w:val="24"/>
              </w:rPr>
              <w:t>о</w:t>
            </w:r>
            <w:r w:rsidRPr="00725052">
              <w:rPr>
                <w:rFonts w:ascii="Times New Roman" w:hAnsi="Times New Roman" w:cs="Times New Roman"/>
                <w:sz w:val="24"/>
                <w:szCs w:val="24"/>
              </w:rPr>
              <w:t xml:space="preserve">торые он помог завершить. Преображение </w:t>
            </w:r>
            <w:r>
              <w:rPr>
                <w:rFonts w:ascii="Times New Roman" w:hAnsi="Times New Roman" w:cs="Times New Roman"/>
                <w:sz w:val="24"/>
                <w:szCs w:val="24"/>
              </w:rPr>
              <w:t>–</w:t>
            </w:r>
            <w:r w:rsidRPr="00725052">
              <w:rPr>
                <w:rFonts w:ascii="Times New Roman" w:hAnsi="Times New Roman" w:cs="Times New Roman"/>
                <w:sz w:val="24"/>
                <w:szCs w:val="24"/>
              </w:rPr>
              <w:t xml:space="preserve"> это праздник нового урожая на земле и н</w:t>
            </w:r>
            <w:r w:rsidRPr="00725052">
              <w:rPr>
                <w:rFonts w:ascii="Times New Roman" w:hAnsi="Times New Roman" w:cs="Times New Roman"/>
                <w:sz w:val="24"/>
                <w:szCs w:val="24"/>
              </w:rPr>
              <w:t>о</w:t>
            </w:r>
            <w:r w:rsidRPr="00725052">
              <w:rPr>
                <w:rFonts w:ascii="Times New Roman" w:hAnsi="Times New Roman" w:cs="Times New Roman"/>
                <w:sz w:val="24"/>
                <w:szCs w:val="24"/>
              </w:rPr>
              <w:t xml:space="preserve">вой жизни. </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1 ребенок</w:t>
            </w:r>
          </w:p>
        </w:tc>
      </w:tr>
      <w:tr w:rsidR="00A34C66" w:rsidRPr="00725052" w:rsidTr="006150B5">
        <w:tc>
          <w:tcPr>
            <w:tcW w:w="9286" w:type="dxa"/>
          </w:tcPr>
          <w:p w:rsidR="00A34C66" w:rsidRPr="00725052" w:rsidRDefault="00A34C66" w:rsidP="006150B5">
            <w:pPr>
              <w:pStyle w:val="af9"/>
              <w:ind w:left="1134"/>
              <w:rPr>
                <w:rFonts w:ascii="Times New Roman" w:hAnsi="Times New Roman" w:cs="Times New Roman"/>
                <w:sz w:val="24"/>
                <w:szCs w:val="24"/>
              </w:rPr>
            </w:pPr>
            <w:r w:rsidRPr="00725052">
              <w:rPr>
                <w:rFonts w:ascii="Times New Roman" w:hAnsi="Times New Roman" w:cs="Times New Roman"/>
                <w:sz w:val="24"/>
                <w:szCs w:val="24"/>
              </w:rPr>
              <w:t>Преображение Господне,</w:t>
            </w:r>
          </w:p>
        </w:tc>
      </w:tr>
      <w:tr w:rsidR="00A34C66" w:rsidRPr="00725052" w:rsidTr="006150B5">
        <w:tc>
          <w:tcPr>
            <w:tcW w:w="9286" w:type="dxa"/>
          </w:tcPr>
          <w:p w:rsidR="00A34C66" w:rsidRPr="00725052" w:rsidRDefault="00A34C66" w:rsidP="006150B5">
            <w:pPr>
              <w:pStyle w:val="af9"/>
              <w:ind w:left="1134"/>
              <w:rPr>
                <w:rFonts w:ascii="Times New Roman" w:hAnsi="Times New Roman" w:cs="Times New Roman"/>
                <w:sz w:val="24"/>
                <w:szCs w:val="24"/>
              </w:rPr>
            </w:pPr>
            <w:r w:rsidRPr="00725052">
              <w:rPr>
                <w:rFonts w:ascii="Times New Roman" w:hAnsi="Times New Roman" w:cs="Times New Roman"/>
                <w:sz w:val="24"/>
                <w:szCs w:val="24"/>
              </w:rPr>
              <w:t>В народе Спасом яблочным зовут.</w:t>
            </w:r>
          </w:p>
        </w:tc>
      </w:tr>
      <w:tr w:rsidR="00A34C66" w:rsidRPr="00725052" w:rsidTr="006150B5">
        <w:tc>
          <w:tcPr>
            <w:tcW w:w="9286" w:type="dxa"/>
          </w:tcPr>
          <w:p w:rsidR="00A34C66" w:rsidRPr="00725052" w:rsidRDefault="00A34C66" w:rsidP="006150B5">
            <w:pPr>
              <w:pStyle w:val="af9"/>
              <w:ind w:left="1134"/>
              <w:rPr>
                <w:rFonts w:ascii="Times New Roman" w:hAnsi="Times New Roman" w:cs="Times New Roman"/>
                <w:sz w:val="24"/>
                <w:szCs w:val="24"/>
              </w:rPr>
            </w:pPr>
            <w:r w:rsidRPr="00725052">
              <w:rPr>
                <w:rFonts w:ascii="Times New Roman" w:hAnsi="Times New Roman" w:cs="Times New Roman"/>
                <w:sz w:val="24"/>
                <w:szCs w:val="24"/>
              </w:rPr>
              <w:t>И праздник этот прославляя,</w:t>
            </w:r>
          </w:p>
        </w:tc>
      </w:tr>
      <w:tr w:rsidR="00A34C66" w:rsidRPr="00725052" w:rsidTr="006150B5">
        <w:tc>
          <w:tcPr>
            <w:tcW w:w="9286" w:type="dxa"/>
          </w:tcPr>
          <w:p w:rsidR="00A34C66" w:rsidRPr="00725052" w:rsidRDefault="00A34C66" w:rsidP="006150B5">
            <w:pPr>
              <w:pStyle w:val="af9"/>
              <w:ind w:left="1134"/>
              <w:rPr>
                <w:rFonts w:ascii="Times New Roman" w:hAnsi="Times New Roman" w:cs="Times New Roman"/>
                <w:b/>
                <w:color w:val="000000"/>
                <w:sz w:val="24"/>
                <w:szCs w:val="24"/>
              </w:rPr>
            </w:pPr>
            <w:r w:rsidRPr="00725052">
              <w:rPr>
                <w:rFonts w:ascii="Times New Roman" w:hAnsi="Times New Roman" w:cs="Times New Roman"/>
                <w:sz w:val="24"/>
                <w:szCs w:val="24"/>
              </w:rPr>
              <w:t>Плоды, созревшие, все в храм несут.</w:t>
            </w: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725052">
              <w:rPr>
                <w:rFonts w:ascii="Times New Roman" w:hAnsi="Times New Roman" w:cs="Times New Roman"/>
                <w:b/>
                <w:color w:val="000000"/>
                <w:sz w:val="24"/>
                <w:szCs w:val="24"/>
              </w:rPr>
              <w:t xml:space="preserve">В.: </w:t>
            </w:r>
            <w:r w:rsidRPr="00725052">
              <w:rPr>
                <w:rFonts w:ascii="Times New Roman" w:hAnsi="Times New Roman" w:cs="Times New Roman"/>
                <w:sz w:val="24"/>
                <w:szCs w:val="24"/>
              </w:rPr>
              <w:t>Что означает слово «преображение» для каждого из нас?  Это изменение в лучшую сторону. Преобразиться может и должен каждый из нас с Вами, ребята. Мы должны стараться быть честными добрыми, отзывчивыми. Мы должны любить своих близких, друзей, да и вообще, всех людей, свою Родину; должны беречь окружающий нас мир, который так прекрасен!</w:t>
            </w: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725052">
              <w:rPr>
                <w:rFonts w:ascii="Times New Roman" w:hAnsi="Times New Roman" w:cs="Times New Roman"/>
                <w:b/>
                <w:color w:val="000000"/>
                <w:sz w:val="24"/>
                <w:szCs w:val="24"/>
              </w:rPr>
              <w:t xml:space="preserve">В.: </w:t>
            </w:r>
            <w:r w:rsidRPr="00725052">
              <w:rPr>
                <w:rFonts w:ascii="Times New Roman" w:hAnsi="Times New Roman" w:cs="Times New Roman"/>
                <w:sz w:val="24"/>
                <w:szCs w:val="24"/>
              </w:rPr>
              <w:t>Праздник – это радость, хорошее настроение, это музыка, доброе пожелание и веселая игра.</w:t>
            </w:r>
          </w:p>
        </w:tc>
      </w:tr>
      <w:tr w:rsidR="00A34C66" w:rsidRPr="00725052" w:rsidTr="006150B5">
        <w:tc>
          <w:tcPr>
            <w:tcW w:w="9286" w:type="dxa"/>
          </w:tcPr>
          <w:p w:rsidR="00A34C66" w:rsidRPr="00725052" w:rsidRDefault="00A34C66" w:rsidP="006150B5">
            <w:pPr>
              <w:pStyle w:val="a6"/>
              <w:spacing w:before="0" w:beforeAutospacing="0" w:after="0" w:afterAutospacing="0"/>
              <w:ind w:left="1134"/>
              <w:rPr>
                <w:rFonts w:ascii="Times New Roman" w:hAnsi="Times New Roman" w:cs="Times New Roman"/>
                <w:b/>
                <w:bCs/>
                <w:sz w:val="24"/>
                <w:szCs w:val="24"/>
              </w:rPr>
            </w:pPr>
            <w:r w:rsidRPr="00725052">
              <w:rPr>
                <w:rFonts w:ascii="Times New Roman" w:hAnsi="Times New Roman" w:cs="Times New Roman"/>
                <w:bCs/>
                <w:sz w:val="24"/>
                <w:szCs w:val="24"/>
              </w:rPr>
              <w:t>В это яблочное лето</w:t>
            </w:r>
            <w:r w:rsidRPr="00725052">
              <w:rPr>
                <w:rFonts w:ascii="Times New Roman" w:hAnsi="Times New Roman" w:cs="Times New Roman"/>
                <w:bCs/>
                <w:sz w:val="24"/>
                <w:szCs w:val="24"/>
              </w:rPr>
              <w:br/>
              <w:t>Закрома полным-полны,</w:t>
            </w:r>
            <w:r w:rsidRPr="00725052">
              <w:rPr>
                <w:rFonts w:ascii="Times New Roman" w:hAnsi="Times New Roman" w:cs="Times New Roman"/>
                <w:bCs/>
                <w:sz w:val="24"/>
                <w:szCs w:val="24"/>
              </w:rPr>
              <w:br/>
              <w:t>Солнцем радостным согреты,</w:t>
            </w:r>
            <w:r w:rsidRPr="00725052">
              <w:rPr>
                <w:rFonts w:ascii="Times New Roman" w:hAnsi="Times New Roman" w:cs="Times New Roman"/>
                <w:bCs/>
                <w:sz w:val="24"/>
                <w:szCs w:val="24"/>
              </w:rPr>
              <w:br/>
              <w:t>Красны яблоки крупны.</w:t>
            </w:r>
            <w:r w:rsidRPr="00725052">
              <w:rPr>
                <w:rFonts w:ascii="Times New Roman" w:hAnsi="Times New Roman" w:cs="Times New Roman"/>
                <w:bCs/>
                <w:sz w:val="24"/>
                <w:szCs w:val="24"/>
              </w:rPr>
              <w:br/>
              <w:t>На ладошке у ребенка</w:t>
            </w:r>
            <w:r w:rsidRPr="00725052">
              <w:rPr>
                <w:rFonts w:ascii="Times New Roman" w:hAnsi="Times New Roman" w:cs="Times New Roman"/>
                <w:bCs/>
                <w:sz w:val="24"/>
                <w:szCs w:val="24"/>
              </w:rPr>
              <w:br/>
              <w:t>Солнце яркое лежит.</w:t>
            </w:r>
            <w:r w:rsidRPr="00725052">
              <w:rPr>
                <w:rFonts w:ascii="Times New Roman" w:hAnsi="Times New Roman" w:cs="Times New Roman"/>
                <w:bCs/>
                <w:sz w:val="24"/>
                <w:szCs w:val="24"/>
              </w:rPr>
              <w:br/>
              <w:t>Улыбаются глазенки,</w:t>
            </w:r>
            <w:r w:rsidRPr="00725052">
              <w:rPr>
                <w:rFonts w:ascii="Times New Roman" w:hAnsi="Times New Roman" w:cs="Times New Roman"/>
                <w:bCs/>
                <w:sz w:val="24"/>
                <w:szCs w:val="24"/>
              </w:rPr>
              <w:br/>
              <w:t>Сок по пальчикам бежит.</w:t>
            </w:r>
            <w:r w:rsidRPr="00725052">
              <w:rPr>
                <w:rFonts w:ascii="Times New Roman" w:hAnsi="Times New Roman" w:cs="Times New Roman"/>
                <w:bCs/>
                <w:sz w:val="24"/>
                <w:szCs w:val="24"/>
              </w:rPr>
              <w:br/>
              <w:t>Все хрустят сегодня сладко,</w:t>
            </w:r>
            <w:r w:rsidRPr="00725052">
              <w:rPr>
                <w:rFonts w:ascii="Times New Roman" w:hAnsi="Times New Roman" w:cs="Times New Roman"/>
                <w:bCs/>
                <w:sz w:val="24"/>
                <w:szCs w:val="24"/>
              </w:rPr>
              <w:br/>
              <w:t>Унеслась далеко грусть,</w:t>
            </w:r>
            <w:r w:rsidRPr="00725052">
              <w:rPr>
                <w:rFonts w:ascii="Times New Roman" w:hAnsi="Times New Roman" w:cs="Times New Roman"/>
                <w:bCs/>
                <w:sz w:val="24"/>
                <w:szCs w:val="24"/>
              </w:rPr>
              <w:br/>
              <w:t>Возит яблоки лошадка,</w:t>
            </w:r>
            <w:r w:rsidRPr="00725052">
              <w:rPr>
                <w:rFonts w:ascii="Times New Roman" w:hAnsi="Times New Roman" w:cs="Times New Roman"/>
                <w:bCs/>
                <w:sz w:val="24"/>
                <w:szCs w:val="24"/>
              </w:rPr>
              <w:br/>
              <w:t>Пахнет яблоками Русь.</w:t>
            </w:r>
          </w:p>
        </w:tc>
      </w:tr>
      <w:tr w:rsidR="00A34C66" w:rsidRPr="00725052" w:rsidTr="006150B5">
        <w:tc>
          <w:tcPr>
            <w:tcW w:w="9286" w:type="dxa"/>
          </w:tcPr>
          <w:p w:rsidR="00A34C66" w:rsidRPr="00725052" w:rsidRDefault="00A34C66" w:rsidP="006150B5">
            <w:pPr>
              <w:pStyle w:val="a6"/>
              <w:spacing w:before="0" w:beforeAutospacing="0" w:after="0" w:afterAutospacing="0"/>
              <w:ind w:firstLine="567"/>
              <w:rPr>
                <w:rFonts w:ascii="Times New Roman" w:hAnsi="Times New Roman" w:cs="Times New Roman"/>
                <w:sz w:val="24"/>
                <w:szCs w:val="24"/>
              </w:rPr>
            </w:pPr>
            <w:r w:rsidRPr="00725052">
              <w:rPr>
                <w:rFonts w:ascii="Times New Roman" w:hAnsi="Times New Roman" w:cs="Times New Roman"/>
                <w:b/>
                <w:color w:val="000000"/>
                <w:sz w:val="24"/>
                <w:szCs w:val="24"/>
              </w:rPr>
              <w:t xml:space="preserve">В.: </w:t>
            </w:r>
            <w:r w:rsidRPr="00725052">
              <w:rPr>
                <w:rFonts w:ascii="Times New Roman" w:hAnsi="Times New Roman" w:cs="Times New Roman"/>
                <w:sz w:val="24"/>
                <w:szCs w:val="24"/>
              </w:rPr>
              <w:t xml:space="preserve"> Праздник Преображения Господня  в народе называют Яблочный Спас. С этого дня можно срывать спелые яблоки. Словно куличи на Пасху, несут на праздник Преображения православные люди корзинки и узелки с яблоками в храм.  А теперь о</w:t>
            </w:r>
            <w:r w:rsidRPr="00725052">
              <w:rPr>
                <w:rFonts w:ascii="Times New Roman" w:hAnsi="Times New Roman" w:cs="Times New Roman"/>
                <w:sz w:val="24"/>
                <w:szCs w:val="24"/>
              </w:rPr>
              <w:t>т</w:t>
            </w:r>
            <w:r w:rsidRPr="00725052">
              <w:rPr>
                <w:rFonts w:ascii="Times New Roman" w:hAnsi="Times New Roman" w:cs="Times New Roman"/>
                <w:sz w:val="24"/>
                <w:szCs w:val="24"/>
              </w:rPr>
              <w:t>ветьте мне: что из яблок можно приготовить? Дети перечисляют:</w:t>
            </w:r>
            <w:r w:rsidR="001B746A">
              <w:rPr>
                <w:rFonts w:ascii="Times New Roman" w:hAnsi="Times New Roman" w:cs="Times New Roman"/>
                <w:sz w:val="24"/>
                <w:szCs w:val="24"/>
              </w:rPr>
              <w:t xml:space="preserve"> </w:t>
            </w:r>
            <w:r w:rsidRPr="00725052">
              <w:rPr>
                <w:rFonts w:ascii="Times New Roman" w:hAnsi="Times New Roman" w:cs="Times New Roman"/>
                <w:sz w:val="24"/>
                <w:szCs w:val="24"/>
              </w:rPr>
              <w:t>сок, кисели-компоты, муссы, сиропы, пюре, повидло, шарлотку, суфле, торты, варенье, пироги и т. д.</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b/>
                <w:color w:val="000000"/>
                <w:sz w:val="24"/>
                <w:szCs w:val="24"/>
              </w:rPr>
              <w:t>В.:</w:t>
            </w:r>
            <w:r w:rsidRPr="00725052">
              <w:rPr>
                <w:rFonts w:ascii="Times New Roman" w:hAnsi="Times New Roman" w:cs="Times New Roman"/>
                <w:sz w:val="24"/>
                <w:szCs w:val="24"/>
              </w:rPr>
              <w:t xml:space="preserve"> А пословицы и поговорки о яблоках знаете? (Дети да, конечно)</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 В незрелом яблоке вкуса нет.</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 Яблоку негде упасть.</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 Яблоньку за яблочки любят, пчелку—за мед.</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 Яблоко от яблони недалеко падает.</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 Кто яблоко в день съедает, про того доктор забывает.</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 Яблоню любят плодовитую, а человека деловитого.</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 Яблок на сосне не бывает.</w:t>
            </w:r>
          </w:p>
        </w:tc>
      </w:tr>
      <w:tr w:rsidR="00A34C66" w:rsidRPr="00725052" w:rsidTr="006150B5">
        <w:tc>
          <w:tcPr>
            <w:tcW w:w="9286" w:type="dxa"/>
          </w:tcPr>
          <w:p w:rsidR="00A34C66" w:rsidRPr="00725052" w:rsidRDefault="00A34C66" w:rsidP="006150B5">
            <w:pPr>
              <w:pStyle w:val="af9"/>
              <w:ind w:firstLine="567"/>
              <w:jc w:val="both"/>
              <w:rPr>
                <w:rFonts w:ascii="Times New Roman" w:hAnsi="Times New Roman" w:cs="Times New Roman"/>
                <w:sz w:val="24"/>
                <w:szCs w:val="24"/>
              </w:rPr>
            </w:pPr>
            <w:r w:rsidRPr="00725052">
              <w:rPr>
                <w:rFonts w:ascii="Times New Roman" w:hAnsi="Times New Roman" w:cs="Times New Roman"/>
                <w:sz w:val="24"/>
                <w:szCs w:val="24"/>
              </w:rPr>
              <w:t>- Яблочное семя знает свое время</w:t>
            </w:r>
          </w:p>
        </w:tc>
      </w:tr>
      <w:tr w:rsidR="00A34C66" w:rsidRPr="00725052" w:rsidTr="006150B5">
        <w:tc>
          <w:tcPr>
            <w:tcW w:w="9286" w:type="dxa"/>
          </w:tcPr>
          <w:p w:rsidR="00A34C66" w:rsidRPr="00725052" w:rsidRDefault="00A34C66" w:rsidP="006150B5">
            <w:pPr>
              <w:pStyle w:val="af9"/>
              <w:ind w:firstLine="567"/>
              <w:jc w:val="both"/>
              <w:rPr>
                <w:rFonts w:ascii="Times New Roman" w:eastAsia="Times New Roman" w:hAnsi="Times New Roman" w:cs="Times New Roman"/>
                <w:color w:val="000000"/>
                <w:sz w:val="24"/>
                <w:szCs w:val="24"/>
              </w:rPr>
            </w:pPr>
            <w:r w:rsidRPr="00725052">
              <w:rPr>
                <w:rFonts w:ascii="Times New Roman" w:hAnsi="Times New Roman" w:cs="Times New Roman"/>
                <w:sz w:val="24"/>
                <w:szCs w:val="24"/>
              </w:rPr>
              <w:t xml:space="preserve">Игра </w:t>
            </w:r>
            <w:r>
              <w:rPr>
                <w:rFonts w:ascii="Times New Roman" w:hAnsi="Times New Roman" w:cs="Times New Roman"/>
                <w:sz w:val="24"/>
                <w:szCs w:val="24"/>
              </w:rPr>
              <w:t>«</w:t>
            </w:r>
            <w:r w:rsidRPr="00725052">
              <w:rPr>
                <w:rFonts w:ascii="Times New Roman" w:hAnsi="Times New Roman" w:cs="Times New Roman"/>
                <w:sz w:val="24"/>
                <w:szCs w:val="24"/>
              </w:rPr>
              <w:t>Отгадай загадки</w:t>
            </w:r>
            <w:r>
              <w:rPr>
                <w:rFonts w:ascii="Times New Roman" w:hAnsi="Times New Roman" w:cs="Times New Roman"/>
                <w:sz w:val="24"/>
                <w:szCs w:val="24"/>
              </w:rPr>
              <w:t>»</w:t>
            </w:r>
            <w:r w:rsidRPr="00725052">
              <w:rPr>
                <w:rFonts w:ascii="Times New Roman" w:hAnsi="Times New Roman" w:cs="Times New Roman"/>
                <w:sz w:val="24"/>
                <w:szCs w:val="24"/>
              </w:rPr>
              <w:t>.</w:t>
            </w:r>
          </w:p>
        </w:tc>
      </w:tr>
    </w:tbl>
    <w:p w:rsidR="00A34C66" w:rsidRPr="00725052" w:rsidRDefault="00A34C66" w:rsidP="00A34C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Кислое и сладкое</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С кожицею гладкою.</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Сочное, душистое</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С мякотью лучистою.</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Людям всем полезно.</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Лечит от болезней!</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Даже птичкам зябликам</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 xml:space="preserve">Вкусно. Это ж </w:t>
            </w:r>
            <w:r>
              <w:rPr>
                <w:rFonts w:ascii="Times New Roman" w:hAnsi="Times New Roman" w:cs="Times New Roman"/>
                <w:color w:val="000000"/>
                <w:sz w:val="24"/>
                <w:szCs w:val="24"/>
              </w:rPr>
              <w:t>…</w:t>
            </w:r>
            <w:r w:rsidRPr="007716DD">
              <w:rPr>
                <w:rFonts w:ascii="Times New Roman" w:hAnsi="Times New Roman" w:cs="Times New Roman"/>
                <w:iCs/>
                <w:color w:val="000000"/>
                <w:sz w:val="24"/>
                <w:szCs w:val="24"/>
              </w:rPr>
              <w:t>(Яблоко)</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Загляни в осенний сад</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Чудо-мячики висят.</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Красноватый, спелый бок</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Ребятишкам на зубок.</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iCs/>
                <w:color w:val="000000"/>
                <w:sz w:val="24"/>
                <w:szCs w:val="24"/>
              </w:rPr>
              <w:t>(Яблоки)</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Краснокожие бока.</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Желтые, зеленые!</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Сладки. Кислые, слегка,</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Только не соленые!</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Ароматны и вкусны.</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С хвостиком срывают!</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Витамины и нужны –</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Силы прибавляют!</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Часто птички их клюют –</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Воробьи и зяблики</w:t>
            </w:r>
            <w:r>
              <w:rPr>
                <w:rFonts w:ascii="Times New Roman" w:hAnsi="Times New Roman" w:cs="Times New Roman"/>
                <w:color w:val="000000"/>
                <w:sz w:val="24"/>
                <w:szCs w:val="24"/>
              </w:rPr>
              <w:t>…</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Отгадали, кто они, детки,</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Это</w:t>
            </w:r>
            <w:r>
              <w:rPr>
                <w:rFonts w:ascii="Times New Roman" w:hAnsi="Times New Roman" w:cs="Times New Roman"/>
                <w:color w:val="000000"/>
                <w:sz w:val="24"/>
                <w:szCs w:val="24"/>
              </w:rPr>
              <w:t>…</w:t>
            </w:r>
            <w:r w:rsidRPr="007716DD">
              <w:rPr>
                <w:rFonts w:ascii="Times New Roman" w:hAnsi="Times New Roman" w:cs="Times New Roman"/>
                <w:iCs/>
                <w:color w:val="000000"/>
                <w:sz w:val="24"/>
                <w:szCs w:val="24"/>
              </w:rPr>
              <w:t>(Яблоки)</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Круглое, румяное,</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Я расту на ветке.</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Любят меня взрослые</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И маленькие детки.</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iCs/>
                <w:color w:val="000000"/>
                <w:sz w:val="24"/>
                <w:szCs w:val="24"/>
              </w:rPr>
              <w:t>(Яблоко)</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Висит на ветке колобок,</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Блестит его румяный бок!</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iCs/>
                <w:color w:val="000000"/>
                <w:sz w:val="24"/>
                <w:szCs w:val="24"/>
              </w:rPr>
              <w:t>(Яблоко)</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В саду на дереве растёт</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Красивый, вкусный, сочный плод.</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 xml:space="preserve">Я подскажу: на букву </w:t>
            </w:r>
            <w:r>
              <w:rPr>
                <w:rFonts w:ascii="Times New Roman" w:hAnsi="Times New Roman" w:cs="Times New Roman"/>
                <w:color w:val="000000"/>
                <w:sz w:val="24"/>
                <w:szCs w:val="24"/>
              </w:rPr>
              <w:t>«</w:t>
            </w:r>
            <w:r w:rsidRPr="007716DD">
              <w:rPr>
                <w:rFonts w:ascii="Times New Roman" w:hAnsi="Times New Roman" w:cs="Times New Roman"/>
                <w:color w:val="000000"/>
                <w:sz w:val="24"/>
                <w:szCs w:val="24"/>
              </w:rPr>
              <w:t>Я</w:t>
            </w:r>
            <w:r>
              <w:rPr>
                <w:rFonts w:ascii="Times New Roman" w:hAnsi="Times New Roman" w:cs="Times New Roman"/>
                <w:color w:val="000000"/>
                <w:sz w:val="24"/>
                <w:szCs w:val="24"/>
              </w:rPr>
              <w:t>»</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Он начинается, друзья.</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iCs/>
                <w:color w:val="000000"/>
                <w:sz w:val="24"/>
                <w:szCs w:val="24"/>
              </w:rPr>
              <w:t>(Яблоко)</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Само с кулачок,</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Красный бочок,</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 xml:space="preserve">Потрогаешь </w:t>
            </w:r>
            <w:r>
              <w:rPr>
                <w:rFonts w:ascii="Times New Roman" w:hAnsi="Times New Roman" w:cs="Times New Roman"/>
                <w:color w:val="000000"/>
                <w:sz w:val="24"/>
                <w:szCs w:val="24"/>
              </w:rPr>
              <w:t>–</w:t>
            </w:r>
            <w:r w:rsidRPr="007716DD">
              <w:rPr>
                <w:rFonts w:ascii="Times New Roman" w:hAnsi="Times New Roman" w:cs="Times New Roman"/>
                <w:color w:val="000000"/>
                <w:sz w:val="24"/>
                <w:szCs w:val="24"/>
              </w:rPr>
              <w:t xml:space="preserve"> гладко,</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 xml:space="preserve">Откусишь </w:t>
            </w:r>
            <w:r>
              <w:rPr>
                <w:rFonts w:ascii="Times New Roman" w:hAnsi="Times New Roman" w:cs="Times New Roman"/>
                <w:color w:val="000000"/>
                <w:sz w:val="24"/>
                <w:szCs w:val="24"/>
              </w:rPr>
              <w:t>–</w:t>
            </w:r>
            <w:r w:rsidRPr="007716DD">
              <w:rPr>
                <w:rFonts w:ascii="Times New Roman" w:hAnsi="Times New Roman" w:cs="Times New Roman"/>
                <w:color w:val="000000"/>
                <w:sz w:val="24"/>
                <w:szCs w:val="24"/>
              </w:rPr>
              <w:t xml:space="preserve"> сладко.</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iCs/>
                <w:color w:val="000000"/>
                <w:sz w:val="24"/>
                <w:szCs w:val="24"/>
              </w:rPr>
              <w:t>(Яблоко)</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Белым цветёт,</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Зелёным висит,</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Красным падает.</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iCs/>
                <w:color w:val="000000"/>
                <w:sz w:val="24"/>
                <w:szCs w:val="24"/>
              </w:rPr>
              <w:t>(Яблоко)</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Я на дереве в саду</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Завернулось все в листву.</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Сквозь нее, словно в оконце,</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Попадает ко мне солнце.</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В теплых лучиках купаюсь,</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color w:val="000000"/>
                <w:sz w:val="24"/>
                <w:szCs w:val="24"/>
              </w:rPr>
              <w:t>Вкуснотой я наливаюсь.</w:t>
            </w:r>
          </w:p>
        </w:tc>
      </w:tr>
      <w:tr w:rsidR="00A34C66" w:rsidRPr="00725052" w:rsidTr="006150B5">
        <w:tc>
          <w:tcPr>
            <w:tcW w:w="4964" w:type="dxa"/>
          </w:tcPr>
          <w:p w:rsidR="00A34C66" w:rsidRPr="007716DD" w:rsidRDefault="00A34C66" w:rsidP="006150B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4"/>
              <w:rPr>
                <w:rFonts w:ascii="Times New Roman" w:hAnsi="Times New Roman" w:cs="Times New Roman"/>
                <w:color w:val="000000"/>
                <w:sz w:val="24"/>
                <w:szCs w:val="24"/>
              </w:rPr>
            </w:pPr>
            <w:r w:rsidRPr="007716DD">
              <w:rPr>
                <w:rFonts w:ascii="Times New Roman" w:hAnsi="Times New Roman" w:cs="Times New Roman"/>
                <w:iCs/>
                <w:color w:val="000000"/>
                <w:sz w:val="24"/>
                <w:szCs w:val="24"/>
              </w:rPr>
              <w:t>(Яблоко)</w:t>
            </w:r>
          </w:p>
        </w:tc>
      </w:tr>
    </w:tbl>
    <w:p w:rsidR="00A34C66" w:rsidRPr="00725052" w:rsidRDefault="00A34C66" w:rsidP="00A34C66">
      <w:pPr>
        <w:pStyle w:val="a6"/>
        <w:shd w:val="clear" w:color="auto" w:fill="FFFFFF"/>
        <w:spacing w:before="0" w:beforeAutospacing="0" w:after="0" w:afterAutospacing="0"/>
        <w:ind w:firstLine="426"/>
        <w:jc w:val="both"/>
        <w:rPr>
          <w:rFonts w:ascii="Times New Roman" w:hAnsi="Times New Roman" w:cs="Times New Roman"/>
          <w:b/>
          <w:bCs/>
          <w:color w:val="000000"/>
          <w:sz w:val="24"/>
          <w:szCs w:val="24"/>
          <w:shd w:val="clear" w:color="auto" w:fill="FFFFFF"/>
        </w:rPr>
        <w:sectPr w:rsidR="00A34C66" w:rsidRPr="00725052" w:rsidSect="006150B5">
          <w:type w:val="continuous"/>
          <w:pgSz w:w="11906" w:h="16838"/>
          <w:pgMar w:top="851" w:right="1418" w:bottom="851" w:left="1418" w:header="709" w:footer="709"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shd w:val="clear" w:color="auto" w:fill="FFFFFF"/>
              </w:rPr>
            </w:pPr>
            <w:r w:rsidRPr="00725052">
              <w:rPr>
                <w:rFonts w:ascii="Times New Roman" w:hAnsi="Times New Roman" w:cs="Times New Roman"/>
                <w:bCs/>
                <w:color w:val="000000"/>
                <w:sz w:val="24"/>
                <w:szCs w:val="24"/>
                <w:shd w:val="clear" w:color="auto" w:fill="FFFFFF"/>
              </w:rPr>
              <w:t>Игра  «Хваленое яблоко».</w:t>
            </w:r>
            <w:r w:rsidRPr="00725052">
              <w:rPr>
                <w:rFonts w:ascii="Times New Roman" w:hAnsi="Times New Roman" w:cs="Times New Roman"/>
                <w:color w:val="000000"/>
                <w:sz w:val="24"/>
                <w:szCs w:val="24"/>
                <w:shd w:val="clear" w:color="auto" w:fill="FFFFFF"/>
              </w:rPr>
              <w:t> </w:t>
            </w: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shd w:val="clear" w:color="auto" w:fill="FFFFFF"/>
              </w:rPr>
            </w:pPr>
            <w:r w:rsidRPr="00725052">
              <w:rPr>
                <w:rFonts w:ascii="Times New Roman" w:hAnsi="Times New Roman" w:cs="Times New Roman"/>
                <w:color w:val="000000"/>
                <w:sz w:val="24"/>
                <w:szCs w:val="24"/>
                <w:shd w:val="clear" w:color="auto" w:fill="FFFFFF"/>
              </w:rPr>
              <w:t xml:space="preserve">Дети стоят по кругу, передавая яблоко друг другу проговаривают словосочетание. </w:t>
            </w: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shd w:val="clear" w:color="auto" w:fill="FFFFFF"/>
              </w:rPr>
            </w:pPr>
            <w:r w:rsidRPr="00725052">
              <w:rPr>
                <w:rFonts w:ascii="Times New Roman" w:hAnsi="Times New Roman" w:cs="Times New Roman"/>
                <w:color w:val="000000"/>
                <w:sz w:val="24"/>
                <w:szCs w:val="24"/>
                <w:shd w:val="clear" w:color="auto" w:fill="FFFFFF"/>
              </w:rPr>
              <w:t xml:space="preserve">- Используя прилагательные, по очереди хвалите яблоко. </w:t>
            </w: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В.</w:t>
            </w:r>
            <w:r>
              <w:rPr>
                <w:rFonts w:ascii="Times New Roman" w:hAnsi="Times New Roman" w:cs="Times New Roman"/>
                <w:color w:val="000000"/>
                <w:sz w:val="24"/>
                <w:szCs w:val="24"/>
              </w:rPr>
              <w:t>:  Яблочный</w:t>
            </w:r>
            <w:r w:rsidRPr="00725052">
              <w:rPr>
                <w:rFonts w:ascii="Times New Roman" w:hAnsi="Times New Roman" w:cs="Times New Roman"/>
                <w:color w:val="000000"/>
                <w:sz w:val="24"/>
                <w:szCs w:val="24"/>
              </w:rPr>
              <w:t xml:space="preserve"> спас в старину связывался с созреванием плодов. До этого не ели никаких плодов, кроме огурцов. В старину все верующие люди непременно празднов</w:t>
            </w:r>
            <w:r w:rsidRPr="00725052">
              <w:rPr>
                <w:rFonts w:ascii="Times New Roman" w:hAnsi="Times New Roman" w:cs="Times New Roman"/>
                <w:color w:val="000000"/>
                <w:sz w:val="24"/>
                <w:szCs w:val="24"/>
              </w:rPr>
              <w:t>а</w:t>
            </w:r>
            <w:r w:rsidRPr="00725052">
              <w:rPr>
                <w:rFonts w:ascii="Times New Roman" w:hAnsi="Times New Roman" w:cs="Times New Roman"/>
                <w:color w:val="000000"/>
                <w:sz w:val="24"/>
                <w:szCs w:val="24"/>
              </w:rPr>
              <w:t xml:space="preserve">ли Яблочный Спас, пекли пироги с яблоками, варили яблочное варенье и угощали им друг друга. А вечером все выходили в поле, чтобы с песнями проводить закат солнца, а с ним и лето приговаривая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Солнышко, солнышко подожди!</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 xml:space="preserve"> По традиции в этот день люди должны угощать яблоками родных, близких, а также сирот, неимущих, не заб</w:t>
            </w:r>
            <w:r w:rsidRPr="00725052">
              <w:rPr>
                <w:rFonts w:ascii="Times New Roman" w:hAnsi="Times New Roman" w:cs="Times New Roman"/>
                <w:color w:val="000000"/>
                <w:sz w:val="24"/>
                <w:szCs w:val="24"/>
              </w:rPr>
              <w:t>ы</w:t>
            </w:r>
            <w:r w:rsidRPr="00725052">
              <w:rPr>
                <w:rFonts w:ascii="Times New Roman" w:hAnsi="Times New Roman" w:cs="Times New Roman"/>
                <w:color w:val="000000"/>
                <w:sz w:val="24"/>
                <w:szCs w:val="24"/>
              </w:rPr>
              <w:t>вая и пр</w:t>
            </w:r>
            <w:r>
              <w:rPr>
                <w:rFonts w:ascii="Times New Roman" w:hAnsi="Times New Roman" w:cs="Times New Roman"/>
                <w:color w:val="000000"/>
                <w:sz w:val="24"/>
                <w:szCs w:val="24"/>
              </w:rPr>
              <w:t xml:space="preserve">о уснувших вечным сном предков. </w:t>
            </w:r>
            <w:r w:rsidRPr="00725052">
              <w:rPr>
                <w:rFonts w:ascii="Times New Roman" w:hAnsi="Times New Roman" w:cs="Times New Roman"/>
                <w:color w:val="000000"/>
                <w:sz w:val="24"/>
                <w:szCs w:val="24"/>
              </w:rPr>
              <w:t xml:space="preserve">На второй спас и нищий яблочко есть,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Спас люби нас</w:t>
            </w:r>
            <w:r>
              <w:rPr>
                <w:rFonts w:ascii="Times New Roman" w:hAnsi="Times New Roman" w:cs="Times New Roman"/>
                <w:color w:val="000000"/>
                <w:sz w:val="24"/>
                <w:szCs w:val="24"/>
              </w:rPr>
              <w:t>»</w:t>
            </w: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В.</w:t>
            </w:r>
            <w:r w:rsidRPr="00725052">
              <w:rPr>
                <w:rFonts w:ascii="Times New Roman" w:hAnsi="Times New Roman" w:cs="Times New Roman"/>
                <w:color w:val="000000"/>
                <w:sz w:val="24"/>
                <w:szCs w:val="24"/>
              </w:rPr>
              <w:t>: 19 августа в православных</w:t>
            </w:r>
            <w:r>
              <w:rPr>
                <w:rFonts w:ascii="Times New Roman" w:hAnsi="Times New Roman" w:cs="Times New Roman"/>
                <w:color w:val="000000"/>
                <w:sz w:val="24"/>
                <w:szCs w:val="24"/>
              </w:rPr>
              <w:t xml:space="preserve"> храмах проходит традиционное</w:t>
            </w:r>
            <w:r w:rsidR="001B74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освящение</w:t>
            </w:r>
            <w:r w:rsidRPr="00725052">
              <w:rPr>
                <w:rFonts w:ascii="Times New Roman" w:hAnsi="Times New Roman" w:cs="Times New Roman"/>
                <w:color w:val="000000"/>
                <w:sz w:val="24"/>
                <w:szCs w:val="24"/>
              </w:rPr>
              <w:t xml:space="preserve"> плодов: кроме яблок, окропляются также виноград, груши, сливы и т.д. Эта традиция была установлена еще в Иерусалиме в начале нашего века. Согласно ей, все в мире – от ч</w:t>
            </w:r>
            <w:r w:rsidRPr="00725052">
              <w:rPr>
                <w:rFonts w:ascii="Times New Roman" w:hAnsi="Times New Roman" w:cs="Times New Roman"/>
                <w:color w:val="000000"/>
                <w:sz w:val="24"/>
                <w:szCs w:val="24"/>
              </w:rPr>
              <w:t>е</w:t>
            </w:r>
            <w:r w:rsidRPr="00725052">
              <w:rPr>
                <w:rFonts w:ascii="Times New Roman" w:hAnsi="Times New Roman" w:cs="Times New Roman"/>
                <w:color w:val="000000"/>
                <w:sz w:val="24"/>
                <w:szCs w:val="24"/>
              </w:rPr>
              <w:t xml:space="preserve">ловека до растений – должно быть посвящено Богу. </w:t>
            </w: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Динамическая пауза. Игра «Собери яблоки»  (дети собирают яблоки в корзину с закрытыми глазами)</w:t>
            </w:r>
          </w:p>
        </w:tc>
      </w:tr>
    </w:tbl>
    <w:p w:rsidR="00A34C66" w:rsidRPr="00725052" w:rsidRDefault="00A34C66" w:rsidP="00A34C66">
      <w:pPr>
        <w:pStyle w:val="a6"/>
        <w:shd w:val="clear" w:color="auto" w:fill="FFFFFF"/>
        <w:spacing w:before="0" w:beforeAutospacing="0" w:after="0" w:afterAutospacing="0"/>
        <w:ind w:firstLine="426"/>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xml:space="preserve">Игра </w:t>
      </w:r>
      <w:r>
        <w:rPr>
          <w:rFonts w:ascii="Times New Roman" w:hAnsi="Times New Roman" w:cs="Times New Roman"/>
          <w:color w:val="000000"/>
          <w:sz w:val="24"/>
          <w:szCs w:val="24"/>
        </w:rPr>
        <w:t>«</w:t>
      </w:r>
      <w:r w:rsidRPr="00725052">
        <w:rPr>
          <w:rFonts w:ascii="Times New Roman" w:hAnsi="Times New Roman" w:cs="Times New Roman"/>
          <w:color w:val="000000"/>
          <w:sz w:val="24"/>
          <w:szCs w:val="24"/>
        </w:rPr>
        <w:t>Сосчитай сколько?</w:t>
      </w:r>
      <w:r>
        <w:rPr>
          <w:rFonts w:ascii="Times New Roman" w:hAnsi="Times New Roman" w:cs="Times New Roman"/>
          <w:color w:val="000000"/>
          <w:sz w:val="24"/>
          <w:szCs w:val="24"/>
        </w:rPr>
        <w:t>»</w:t>
      </w:r>
    </w:p>
    <w:p w:rsidR="00A34C66" w:rsidRPr="00725052" w:rsidRDefault="00A34C66" w:rsidP="00A34C66">
      <w:pPr>
        <w:pStyle w:val="a6"/>
        <w:shd w:val="clear" w:color="auto" w:fill="FFFFFF"/>
        <w:spacing w:before="0" w:beforeAutospacing="0" w:after="0" w:afterAutospacing="0"/>
        <w:ind w:firstLine="426"/>
        <w:jc w:val="both"/>
        <w:rPr>
          <w:rStyle w:val="c0"/>
          <w:rFonts w:ascii="Times New Roman" w:hAnsi="Times New Roman" w:cs="Times New Roman"/>
          <w:bCs/>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tblGrid>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 xml:space="preserve">Яблоки в саду поспели, </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Мы отведать не успели,</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Пять румяных, наливных,</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Три с кислинкой. Сколько их?</w:t>
            </w:r>
            <w:r>
              <w:rPr>
                <w:rStyle w:val="c0"/>
                <w:rFonts w:ascii="Times New Roman" w:hAnsi="Times New Roman" w:cs="Times New Roman"/>
                <w:bCs/>
                <w:color w:val="000000"/>
                <w:sz w:val="24"/>
                <w:szCs w:val="24"/>
              </w:rPr>
              <w:t>(8)</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Посадила мама в печь</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Пироги яблочные печь.</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Для Наташи, Коли, Вовы,</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Пироги уже готовы,</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Да еще один пирог</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Кот под лавку уволок.</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 xml:space="preserve">Да еще из печки 5 </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Маме нужно вынимать.</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Если сможешь, помоги,-</w:t>
            </w:r>
          </w:p>
        </w:tc>
      </w:tr>
      <w:tr w:rsidR="00A34C66" w:rsidRPr="00725052" w:rsidTr="006150B5">
        <w:tc>
          <w:tcPr>
            <w:tcW w:w="4397" w:type="dxa"/>
          </w:tcPr>
          <w:p w:rsidR="00A34C66" w:rsidRPr="00725052" w:rsidRDefault="00A34C66" w:rsidP="006150B5">
            <w:pPr>
              <w:pStyle w:val="a6"/>
              <w:shd w:val="clear" w:color="auto" w:fill="FFFFFF"/>
              <w:spacing w:before="0" w:beforeAutospacing="0" w:after="0" w:afterAutospacing="0"/>
              <w:ind w:left="851"/>
              <w:rPr>
                <w:rStyle w:val="c0"/>
                <w:rFonts w:ascii="Times New Roman" w:hAnsi="Times New Roman" w:cs="Times New Roman"/>
                <w:bCs/>
                <w:color w:val="000000"/>
                <w:sz w:val="24"/>
                <w:szCs w:val="24"/>
              </w:rPr>
            </w:pPr>
            <w:r w:rsidRPr="00725052">
              <w:rPr>
                <w:rStyle w:val="c0"/>
                <w:rFonts w:ascii="Times New Roman" w:hAnsi="Times New Roman" w:cs="Times New Roman"/>
                <w:bCs/>
                <w:color w:val="000000"/>
                <w:sz w:val="24"/>
                <w:szCs w:val="24"/>
              </w:rPr>
              <w:t>Сосчитай-ка пироги! (9).</w:t>
            </w:r>
          </w:p>
        </w:tc>
      </w:tr>
    </w:tbl>
    <w:p w:rsidR="00A34C66" w:rsidRDefault="00A34C66" w:rsidP="00A34C66">
      <w:pPr>
        <w:pStyle w:val="a6"/>
        <w:shd w:val="clear" w:color="auto" w:fill="FFFFFF"/>
        <w:spacing w:before="0" w:beforeAutospacing="0" w:after="0" w:afterAutospacing="0"/>
        <w:ind w:firstLine="426"/>
        <w:jc w:val="both"/>
        <w:rPr>
          <w:rStyle w:val="c0"/>
          <w:rFonts w:ascii="Times New Roman" w:hAnsi="Times New Roman" w:cs="Times New Roman"/>
          <w:b/>
          <w:bCs/>
          <w:color w:val="000000"/>
          <w:sz w:val="24"/>
          <w:szCs w:val="24"/>
        </w:rPr>
        <w:sectPr w:rsidR="00A34C66" w:rsidSect="006150B5">
          <w:type w:val="continuous"/>
          <w:pgSz w:w="11906" w:h="16838"/>
          <w:pgMar w:top="851" w:right="1418" w:bottom="851" w:left="1418" w:header="709" w:footer="709" w:gutter="0"/>
          <w:cols w:num="2" w:space="708"/>
          <w:docGrid w:linePitch="360"/>
        </w:sectPr>
      </w:pP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Style w:val="c0"/>
          <w:rFonts w:ascii="Times New Roman" w:hAnsi="Times New Roman" w:cs="Times New Roman"/>
          <w:b/>
          <w:bCs/>
          <w:color w:val="000000"/>
          <w:sz w:val="24"/>
          <w:szCs w:val="24"/>
        </w:rPr>
        <w:t>Продуктивная деятельность.</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6"/>
      </w:tblGrid>
      <w:tr w:rsidR="00A34C66" w:rsidRPr="00725052" w:rsidTr="006150B5">
        <w:tc>
          <w:tcPr>
            <w:tcW w:w="9286" w:type="dxa"/>
          </w:tcPr>
          <w:p w:rsidR="00A34C66"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725052">
              <w:rPr>
                <w:rFonts w:ascii="Times New Roman" w:hAnsi="Times New Roman" w:cs="Times New Roman"/>
                <w:b/>
                <w:color w:val="000000"/>
                <w:sz w:val="24"/>
                <w:szCs w:val="24"/>
              </w:rPr>
              <w:t>В.</w:t>
            </w:r>
            <w:r w:rsidRPr="00725052">
              <w:rPr>
                <w:rFonts w:ascii="Times New Roman" w:hAnsi="Times New Roman" w:cs="Times New Roman"/>
                <w:color w:val="000000"/>
                <w:sz w:val="24"/>
                <w:szCs w:val="24"/>
              </w:rPr>
              <w:t>: Ребята давайте мы с вами налепим из пластилина много яблок и сложим их в корзину. Для каждого яблока запишите небольшое пожелание, затем подарим эти ябл</w:t>
            </w:r>
            <w:r w:rsidRPr="00725052">
              <w:rPr>
                <w:rFonts w:ascii="Times New Roman" w:hAnsi="Times New Roman" w:cs="Times New Roman"/>
                <w:color w:val="000000"/>
                <w:sz w:val="24"/>
                <w:szCs w:val="24"/>
              </w:rPr>
              <w:t>о</w:t>
            </w:r>
            <w:r w:rsidRPr="00725052">
              <w:rPr>
                <w:rFonts w:ascii="Times New Roman" w:hAnsi="Times New Roman" w:cs="Times New Roman"/>
                <w:color w:val="000000"/>
                <w:sz w:val="24"/>
                <w:szCs w:val="24"/>
              </w:rPr>
              <w:t>ки вашим близким.</w:t>
            </w:r>
            <w:r w:rsidR="001B746A">
              <w:rPr>
                <w:rFonts w:ascii="Times New Roman" w:hAnsi="Times New Roman" w:cs="Times New Roman"/>
                <w:color w:val="000000"/>
                <w:sz w:val="24"/>
                <w:szCs w:val="24"/>
              </w:rPr>
              <w:t xml:space="preserve"> </w:t>
            </w:r>
            <w:r w:rsidRPr="00725052">
              <w:rPr>
                <w:rFonts w:ascii="Times New Roman" w:hAnsi="Times New Roman" w:cs="Times New Roman"/>
                <w:color w:val="000000"/>
                <w:sz w:val="24"/>
                <w:szCs w:val="24"/>
              </w:rPr>
              <w:t>Дети создают коллективную композицию из яблок.</w:t>
            </w:r>
          </w:p>
          <w:p w:rsidR="00A34C66" w:rsidRDefault="00A34C66" w:rsidP="006150B5">
            <w:pPr>
              <w:pStyle w:val="a6"/>
              <w:shd w:val="clear" w:color="auto" w:fill="FFFFFF"/>
              <w:spacing w:before="0" w:beforeAutospacing="0" w:after="0" w:afterAutospacing="0"/>
              <w:ind w:firstLine="567"/>
              <w:jc w:val="both"/>
              <w:rPr>
                <w:rFonts w:ascii="Times New Roman" w:hAnsi="Times New Roman" w:cs="Times New Roman"/>
                <w:b/>
                <w:color w:val="000000"/>
                <w:sz w:val="24"/>
                <w:szCs w:val="24"/>
              </w:rPr>
            </w:pPr>
            <w:r w:rsidRPr="007716DD">
              <w:rPr>
                <w:rFonts w:ascii="Times New Roman" w:hAnsi="Times New Roman" w:cs="Times New Roman"/>
                <w:b/>
                <w:color w:val="000000"/>
                <w:sz w:val="24"/>
                <w:szCs w:val="24"/>
              </w:rPr>
              <w:t>Итог занятия.</w:t>
            </w:r>
          </w:p>
          <w:p w:rsidR="00A34C66" w:rsidRPr="00F77C3E"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F77C3E">
              <w:rPr>
                <w:rFonts w:ascii="Times New Roman" w:hAnsi="Times New Roman" w:cs="Times New Roman"/>
                <w:color w:val="000000"/>
                <w:sz w:val="24"/>
                <w:szCs w:val="24"/>
              </w:rPr>
              <w:t>- Что вы нового узнали на занятии?</w:t>
            </w:r>
          </w:p>
          <w:p w:rsidR="00A34C66" w:rsidRPr="00F77C3E" w:rsidRDefault="00A34C66" w:rsidP="006150B5">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F77C3E">
              <w:rPr>
                <w:rFonts w:ascii="Times New Roman" w:hAnsi="Times New Roman" w:cs="Times New Roman"/>
                <w:color w:val="000000"/>
                <w:sz w:val="24"/>
                <w:szCs w:val="24"/>
              </w:rPr>
              <w:t>- Что значит Преображение Господне?</w:t>
            </w:r>
          </w:p>
          <w:p w:rsidR="00A34C66" w:rsidRPr="007716DD" w:rsidRDefault="00A34C66" w:rsidP="006150B5">
            <w:pPr>
              <w:pStyle w:val="a6"/>
              <w:shd w:val="clear" w:color="auto" w:fill="FFFFFF"/>
              <w:spacing w:before="0" w:beforeAutospacing="0" w:after="0" w:afterAutospacing="0"/>
              <w:ind w:firstLine="567"/>
              <w:jc w:val="both"/>
              <w:rPr>
                <w:rFonts w:ascii="Times New Roman" w:hAnsi="Times New Roman" w:cs="Times New Roman"/>
                <w:b/>
                <w:color w:val="000000"/>
                <w:sz w:val="24"/>
                <w:szCs w:val="24"/>
              </w:rPr>
            </w:pPr>
            <w:r w:rsidRPr="00F77C3E">
              <w:rPr>
                <w:rFonts w:ascii="Times New Roman" w:hAnsi="Times New Roman" w:cs="Times New Roman"/>
                <w:color w:val="000000"/>
                <w:sz w:val="24"/>
                <w:szCs w:val="24"/>
              </w:rPr>
              <w:t>- Что по традиции славяне делали 19 августа?</w:t>
            </w:r>
          </w:p>
        </w:tc>
      </w:tr>
      <w:tr w:rsidR="00A34C66" w:rsidRPr="00725052" w:rsidTr="006150B5">
        <w:tc>
          <w:tcPr>
            <w:tcW w:w="9286" w:type="dxa"/>
          </w:tcPr>
          <w:p w:rsidR="00A34C66" w:rsidRPr="00725052" w:rsidRDefault="00A34C66" w:rsidP="006150B5">
            <w:pPr>
              <w:pStyle w:val="c5"/>
              <w:shd w:val="clear" w:color="auto" w:fill="FFFFFF"/>
              <w:spacing w:before="0" w:beforeAutospacing="0" w:after="0" w:afterAutospacing="0"/>
              <w:jc w:val="both"/>
              <w:rPr>
                <w:rStyle w:val="c2"/>
                <w:b/>
                <w:color w:val="000000"/>
              </w:rPr>
            </w:pPr>
          </w:p>
        </w:tc>
      </w:tr>
      <w:tr w:rsidR="00A34C66" w:rsidRPr="00725052" w:rsidTr="006150B5">
        <w:tc>
          <w:tcPr>
            <w:tcW w:w="9286" w:type="dxa"/>
          </w:tcPr>
          <w:p w:rsidR="00A34C66" w:rsidRPr="00725052" w:rsidRDefault="00A34C66" w:rsidP="006150B5">
            <w:pPr>
              <w:pStyle w:val="c5"/>
              <w:shd w:val="clear" w:color="auto" w:fill="FFFFFF"/>
              <w:spacing w:before="0" w:beforeAutospacing="0" w:after="0" w:afterAutospacing="0"/>
              <w:jc w:val="both"/>
              <w:rPr>
                <w:rStyle w:val="c2"/>
                <w:color w:val="000000"/>
              </w:rPr>
            </w:pP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sz w:val="24"/>
                <w:szCs w:val="24"/>
              </w:rPr>
            </w:pP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sz w:val="24"/>
                <w:szCs w:val="24"/>
              </w:rPr>
            </w:pP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sz w:val="24"/>
                <w:szCs w:val="24"/>
              </w:rPr>
            </w:pPr>
          </w:p>
        </w:tc>
      </w:tr>
      <w:tr w:rsidR="00A34C66" w:rsidRPr="00725052" w:rsidTr="006150B5">
        <w:tc>
          <w:tcPr>
            <w:tcW w:w="9286" w:type="dxa"/>
          </w:tcPr>
          <w:p w:rsidR="00A34C66" w:rsidRPr="00725052" w:rsidRDefault="00A34C66" w:rsidP="006150B5">
            <w:pPr>
              <w:pStyle w:val="a6"/>
              <w:shd w:val="clear" w:color="auto" w:fill="FFFFFF"/>
              <w:spacing w:before="0" w:beforeAutospacing="0" w:after="0" w:afterAutospacing="0"/>
              <w:jc w:val="both"/>
              <w:rPr>
                <w:rFonts w:ascii="Times New Roman" w:hAnsi="Times New Roman" w:cs="Times New Roman"/>
                <w:sz w:val="24"/>
                <w:szCs w:val="24"/>
              </w:rPr>
            </w:pPr>
          </w:p>
        </w:tc>
      </w:tr>
    </w:tbl>
    <w:p w:rsidR="00A34C66" w:rsidRPr="00725052" w:rsidRDefault="00A34C66" w:rsidP="00A34C66">
      <w:pPr>
        <w:pStyle w:val="a6"/>
        <w:shd w:val="clear" w:color="auto" w:fill="FFFFFF"/>
        <w:spacing w:before="0" w:beforeAutospacing="0" w:after="0" w:afterAutospacing="0"/>
        <w:ind w:firstLine="426"/>
        <w:jc w:val="both"/>
        <w:rPr>
          <w:rStyle w:val="c0"/>
          <w:rFonts w:ascii="Times New Roman" w:hAnsi="Times New Roman" w:cs="Times New Roman"/>
          <w:b/>
          <w:bCs/>
          <w:color w:val="000000"/>
          <w:sz w:val="24"/>
          <w:szCs w:val="24"/>
        </w:rPr>
        <w:sectPr w:rsidR="00A34C66" w:rsidRPr="00725052" w:rsidSect="006150B5">
          <w:type w:val="continuous"/>
          <w:pgSz w:w="11906" w:h="16838"/>
          <w:pgMar w:top="851" w:right="1418" w:bottom="851" w:left="1418" w:header="709" w:footer="709" w:gutter="0"/>
          <w:cols w:space="708"/>
          <w:docGrid w:linePitch="360"/>
        </w:sectPr>
      </w:pPr>
    </w:p>
    <w:p w:rsidR="00A34C66" w:rsidRPr="00725052" w:rsidRDefault="00A34C66" w:rsidP="00A34C66">
      <w:pPr>
        <w:pStyle w:val="c5"/>
        <w:shd w:val="clear" w:color="auto" w:fill="FFFFFF"/>
        <w:spacing w:before="0" w:beforeAutospacing="0" w:after="0" w:afterAutospacing="0"/>
        <w:jc w:val="both"/>
        <w:rPr>
          <w:color w:val="000000"/>
        </w:rPr>
      </w:pPr>
      <w:r w:rsidRPr="00725052">
        <w:rPr>
          <w:rStyle w:val="c0"/>
          <w:b/>
          <w:bCs/>
          <w:color w:val="000000"/>
        </w:rPr>
        <w:t>Занятие №24</w:t>
      </w:r>
    </w:p>
    <w:p w:rsidR="00A34C66" w:rsidRPr="00725052" w:rsidRDefault="00A34C66" w:rsidP="00A34C66">
      <w:pPr>
        <w:shd w:val="clear" w:color="auto" w:fill="FFFFFF"/>
        <w:spacing w:after="0" w:line="240" w:lineRule="auto"/>
        <w:jc w:val="center"/>
        <w:rPr>
          <w:rFonts w:ascii="Times New Roman" w:hAnsi="Times New Roman" w:cs="Times New Roman"/>
          <w:sz w:val="24"/>
          <w:szCs w:val="24"/>
        </w:rPr>
      </w:pPr>
      <w:r w:rsidRPr="00725052">
        <w:rPr>
          <w:rFonts w:ascii="Times New Roman" w:hAnsi="Times New Roman" w:cs="Times New Roman"/>
          <w:b/>
          <w:bCs/>
          <w:sz w:val="24"/>
          <w:szCs w:val="24"/>
        </w:rPr>
        <w:t>«Икона в моём доме»</w:t>
      </w:r>
    </w:p>
    <w:p w:rsidR="00A34C66" w:rsidRPr="00725052" w:rsidRDefault="00A34C66" w:rsidP="00A34C66">
      <w:pPr>
        <w:pStyle w:val="a6"/>
        <w:shd w:val="clear" w:color="auto" w:fill="FFFFFF"/>
        <w:spacing w:before="0" w:beforeAutospacing="0" w:after="0" w:afterAutospacing="0"/>
        <w:ind w:firstLine="142"/>
        <w:jc w:val="both"/>
        <w:rPr>
          <w:rFonts w:ascii="Times New Roman" w:hAnsi="Times New Roman" w:cs="Times New Roman"/>
          <w:b/>
          <w:sz w:val="24"/>
          <w:szCs w:val="24"/>
        </w:rPr>
      </w:pPr>
      <w:r w:rsidRPr="00725052">
        <w:rPr>
          <w:rFonts w:ascii="Times New Roman" w:hAnsi="Times New Roman" w:cs="Times New Roman"/>
          <w:b/>
          <w:sz w:val="24"/>
          <w:szCs w:val="24"/>
        </w:rPr>
        <w:t>Задачи:</w:t>
      </w:r>
    </w:p>
    <w:p w:rsidR="00A34C66" w:rsidRPr="00725052" w:rsidRDefault="00A34C66" w:rsidP="00A34C66">
      <w:pPr>
        <w:pStyle w:val="a6"/>
        <w:shd w:val="clear" w:color="auto" w:fill="FFFFFF"/>
        <w:spacing w:before="0" w:beforeAutospacing="0" w:after="0" w:afterAutospacing="0"/>
        <w:ind w:firstLine="142"/>
        <w:rPr>
          <w:rFonts w:ascii="Times New Roman" w:hAnsi="Times New Roman" w:cs="Times New Roman"/>
          <w:color w:val="111111"/>
          <w:sz w:val="24"/>
          <w:szCs w:val="24"/>
        </w:rPr>
      </w:pPr>
      <w:r>
        <w:rPr>
          <w:rFonts w:ascii="Times New Roman" w:hAnsi="Times New Roman" w:cs="Times New Roman"/>
          <w:color w:val="111111"/>
          <w:sz w:val="24"/>
          <w:szCs w:val="24"/>
        </w:rPr>
        <w:t>- ф</w:t>
      </w:r>
      <w:r w:rsidRPr="00725052">
        <w:rPr>
          <w:rFonts w:ascii="Times New Roman" w:hAnsi="Times New Roman" w:cs="Times New Roman"/>
          <w:color w:val="111111"/>
          <w:sz w:val="24"/>
          <w:szCs w:val="24"/>
        </w:rPr>
        <w:t>ормирование представлений о всеобщих </w:t>
      </w:r>
      <w:r w:rsidRPr="00725052">
        <w:rPr>
          <w:rFonts w:ascii="Times New Roman" w:hAnsi="Times New Roman" w:cs="Times New Roman"/>
          <w:color w:val="111111"/>
          <w:sz w:val="24"/>
          <w:szCs w:val="24"/>
          <w:bdr w:val="none" w:sz="0" w:space="0" w:color="auto" w:frame="1"/>
        </w:rPr>
        <w:t>ценностях</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«храмы»</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w:t>
      </w:r>
      <w:r w:rsidRPr="00F77C3E">
        <w:rPr>
          <w:rStyle w:val="a7"/>
          <w:rFonts w:ascii="Times New Roman" w:hAnsi="Times New Roman" w:cs="Times New Roman"/>
          <w:b w:val="0"/>
          <w:iCs/>
          <w:color w:val="111111"/>
          <w:sz w:val="24"/>
          <w:szCs w:val="24"/>
          <w:bdr w:val="none" w:sz="0" w:space="0" w:color="auto" w:frame="1"/>
        </w:rPr>
        <w:t>иконы</w:t>
      </w:r>
      <w:r w:rsidRPr="00725052">
        <w:rPr>
          <w:rFonts w:ascii="Times New Roman" w:hAnsi="Times New Roman" w:cs="Times New Roman"/>
          <w:iCs/>
          <w:color w:val="111111"/>
          <w:sz w:val="24"/>
          <w:szCs w:val="24"/>
          <w:bdr w:val="none" w:sz="0" w:space="0" w:color="auto" w:frame="1"/>
        </w:rPr>
        <w:t>»</w:t>
      </w:r>
      <w:r w:rsidRPr="00725052">
        <w:rPr>
          <w:rFonts w:ascii="Times New Roman" w:hAnsi="Times New Roman" w:cs="Times New Roman"/>
          <w:color w:val="111111"/>
          <w:sz w:val="24"/>
          <w:szCs w:val="24"/>
        </w:rPr>
        <w:t>.</w:t>
      </w:r>
    </w:p>
    <w:p w:rsidR="00A34C66" w:rsidRPr="00725052" w:rsidRDefault="00A34C66" w:rsidP="00A34C66">
      <w:pPr>
        <w:pStyle w:val="a6"/>
        <w:shd w:val="clear" w:color="auto" w:fill="FFFFFF"/>
        <w:spacing w:before="0" w:beforeAutospacing="0" w:after="0" w:afterAutospacing="0"/>
        <w:ind w:firstLine="142"/>
        <w:rPr>
          <w:rFonts w:ascii="Times New Roman" w:hAnsi="Times New Roman" w:cs="Times New Roman"/>
          <w:color w:val="111111"/>
          <w:sz w:val="24"/>
          <w:szCs w:val="24"/>
        </w:rPr>
      </w:pPr>
      <w:r>
        <w:rPr>
          <w:rFonts w:ascii="Times New Roman" w:hAnsi="Times New Roman" w:cs="Times New Roman"/>
          <w:color w:val="111111"/>
          <w:sz w:val="24"/>
          <w:szCs w:val="24"/>
        </w:rPr>
        <w:t>- о</w:t>
      </w:r>
      <w:r w:rsidRPr="00725052">
        <w:rPr>
          <w:rFonts w:ascii="Times New Roman" w:hAnsi="Times New Roman" w:cs="Times New Roman"/>
          <w:color w:val="111111"/>
          <w:sz w:val="24"/>
          <w:szCs w:val="24"/>
        </w:rPr>
        <w:t>знакомление детей с </w:t>
      </w:r>
      <w:r w:rsidRPr="00F77C3E">
        <w:rPr>
          <w:rStyle w:val="a7"/>
          <w:rFonts w:ascii="Times New Roman" w:hAnsi="Times New Roman" w:cs="Times New Roman"/>
          <w:b w:val="0"/>
          <w:color w:val="111111"/>
          <w:sz w:val="24"/>
          <w:szCs w:val="24"/>
          <w:bdr w:val="none" w:sz="0" w:space="0" w:color="auto" w:frame="1"/>
        </w:rPr>
        <w:t>иконами</w:t>
      </w:r>
      <w:r w:rsidRPr="00725052">
        <w:rPr>
          <w:rStyle w:val="a7"/>
          <w:rFonts w:ascii="Times New Roman" w:hAnsi="Times New Roman" w:cs="Times New Roman"/>
          <w:color w:val="111111"/>
          <w:sz w:val="24"/>
          <w:szCs w:val="24"/>
          <w:bdr w:val="none" w:sz="0" w:space="0" w:color="auto" w:frame="1"/>
        </w:rPr>
        <w:t> </w:t>
      </w:r>
      <w:r w:rsidRPr="00725052">
        <w:rPr>
          <w:rFonts w:ascii="Times New Roman" w:hAnsi="Times New Roman" w:cs="Times New Roman"/>
          <w:iCs/>
          <w:color w:val="111111"/>
          <w:sz w:val="24"/>
          <w:szCs w:val="24"/>
          <w:bdr w:val="none" w:sz="0" w:space="0" w:color="auto" w:frame="1"/>
        </w:rPr>
        <w:t>«Господь Вседержитель»</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«Божьей матери»</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(Казанская)</w:t>
      </w:r>
    </w:p>
    <w:p w:rsidR="00A34C66" w:rsidRPr="00725052" w:rsidRDefault="00A34C66" w:rsidP="00A34C66">
      <w:pPr>
        <w:pStyle w:val="a6"/>
        <w:shd w:val="clear" w:color="auto" w:fill="FFFFFF"/>
        <w:spacing w:before="0" w:beforeAutospacing="0" w:after="0" w:afterAutospacing="0"/>
        <w:ind w:firstLine="142"/>
        <w:jc w:val="both"/>
        <w:rPr>
          <w:rFonts w:ascii="Times New Roman" w:hAnsi="Times New Roman" w:cs="Times New Roman"/>
          <w:color w:val="111111"/>
          <w:sz w:val="24"/>
          <w:szCs w:val="24"/>
        </w:rPr>
      </w:pPr>
      <w:r>
        <w:rPr>
          <w:rFonts w:ascii="Times New Roman" w:hAnsi="Times New Roman" w:cs="Times New Roman"/>
          <w:color w:val="111111"/>
          <w:sz w:val="24"/>
          <w:szCs w:val="24"/>
        </w:rPr>
        <w:t>- о</w:t>
      </w:r>
      <w:r w:rsidRPr="00725052">
        <w:rPr>
          <w:rFonts w:ascii="Times New Roman" w:hAnsi="Times New Roman" w:cs="Times New Roman"/>
          <w:color w:val="111111"/>
          <w:sz w:val="24"/>
          <w:szCs w:val="24"/>
        </w:rPr>
        <w:t>знакомление с трудом </w:t>
      </w:r>
      <w:r w:rsidRPr="00F77C3E">
        <w:rPr>
          <w:rStyle w:val="a7"/>
          <w:rFonts w:ascii="Times New Roman" w:hAnsi="Times New Roman" w:cs="Times New Roman"/>
          <w:b w:val="0"/>
          <w:color w:val="111111"/>
          <w:sz w:val="24"/>
          <w:szCs w:val="24"/>
          <w:bdr w:val="none" w:sz="0" w:space="0" w:color="auto" w:frame="1"/>
        </w:rPr>
        <w:t>иконописца</w:t>
      </w:r>
      <w:r w:rsidRPr="00F77C3E">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xml:space="preserve"> с особенностями </w:t>
      </w:r>
      <w:r w:rsidRPr="00F77C3E">
        <w:rPr>
          <w:rStyle w:val="a7"/>
          <w:rFonts w:ascii="Times New Roman" w:hAnsi="Times New Roman" w:cs="Times New Roman"/>
          <w:b w:val="0"/>
          <w:color w:val="111111"/>
          <w:sz w:val="24"/>
          <w:szCs w:val="24"/>
          <w:bdr w:val="none" w:sz="0" w:space="0" w:color="auto" w:frame="1"/>
        </w:rPr>
        <w:t>иконописного изображения</w:t>
      </w:r>
      <w:r w:rsidRPr="00725052">
        <w:rPr>
          <w:rFonts w:ascii="Times New Roman" w:hAnsi="Times New Roman" w:cs="Times New Roman"/>
          <w:color w:val="111111"/>
          <w:sz w:val="24"/>
          <w:szCs w:val="24"/>
        </w:rPr>
        <w:t>.</w:t>
      </w:r>
    </w:p>
    <w:p w:rsidR="00A34C66" w:rsidRPr="00725052" w:rsidRDefault="00A34C66" w:rsidP="00A34C66">
      <w:pPr>
        <w:pStyle w:val="a6"/>
        <w:shd w:val="clear" w:color="auto" w:fill="FFFFFF"/>
        <w:spacing w:before="0" w:beforeAutospacing="0" w:after="0" w:afterAutospacing="0"/>
        <w:ind w:firstLine="142"/>
        <w:jc w:val="both"/>
        <w:rPr>
          <w:rFonts w:ascii="Times New Roman" w:hAnsi="Times New Roman" w:cs="Times New Roman"/>
          <w:color w:val="111111"/>
          <w:sz w:val="24"/>
          <w:szCs w:val="24"/>
        </w:rPr>
      </w:pPr>
      <w:r>
        <w:rPr>
          <w:rFonts w:ascii="Times New Roman" w:hAnsi="Times New Roman" w:cs="Times New Roman"/>
          <w:color w:val="111111"/>
          <w:sz w:val="24"/>
          <w:szCs w:val="24"/>
        </w:rPr>
        <w:t>-закрепление у детей знакомых</w:t>
      </w:r>
      <w:r w:rsidRPr="00725052">
        <w:rPr>
          <w:rFonts w:ascii="Times New Roman" w:hAnsi="Times New Roman" w:cs="Times New Roman"/>
          <w:color w:val="111111"/>
          <w:sz w:val="24"/>
          <w:szCs w:val="24"/>
        </w:rPr>
        <w:t xml:space="preserve"> сл</w:t>
      </w:r>
      <w:r>
        <w:rPr>
          <w:rFonts w:ascii="Times New Roman" w:hAnsi="Times New Roman" w:cs="Times New Roman"/>
          <w:color w:val="111111"/>
          <w:sz w:val="24"/>
          <w:szCs w:val="24"/>
        </w:rPr>
        <w:t>ов, имен, понятий</w:t>
      </w:r>
      <w:r w:rsidRPr="00725052">
        <w:rPr>
          <w:rFonts w:ascii="Times New Roman" w:hAnsi="Times New Roman" w:cs="Times New Roman"/>
          <w:color w:val="111111"/>
          <w:sz w:val="24"/>
          <w:szCs w:val="24"/>
        </w:rPr>
        <w:t xml:space="preserve"> и</w:t>
      </w:r>
      <w:r w:rsidR="001B746A">
        <w:rPr>
          <w:rFonts w:ascii="Times New Roman" w:hAnsi="Times New Roman" w:cs="Times New Roman"/>
          <w:color w:val="111111"/>
          <w:sz w:val="24"/>
          <w:szCs w:val="24"/>
        </w:rPr>
        <w:t xml:space="preserve"> </w:t>
      </w:r>
      <w:r w:rsidRPr="00725052">
        <w:rPr>
          <w:rFonts w:ascii="Times New Roman" w:hAnsi="Times New Roman" w:cs="Times New Roman"/>
          <w:color w:val="111111"/>
          <w:sz w:val="24"/>
          <w:szCs w:val="24"/>
        </w:rPr>
        <w:t>обогащение </w:t>
      </w:r>
      <w:r w:rsidRPr="00725052">
        <w:rPr>
          <w:rFonts w:ascii="Times New Roman" w:hAnsi="Times New Roman" w:cs="Times New Roman"/>
          <w:color w:val="111111"/>
          <w:sz w:val="24"/>
          <w:szCs w:val="24"/>
          <w:bdr w:val="none" w:sz="0" w:space="0" w:color="auto" w:frame="1"/>
        </w:rPr>
        <w:t>новыми</w:t>
      </w:r>
      <w:r w:rsidRPr="00725052">
        <w:rPr>
          <w:rFonts w:ascii="Times New Roman" w:hAnsi="Times New Roman" w:cs="Times New Roman"/>
          <w:color w:val="111111"/>
          <w:sz w:val="24"/>
          <w:szCs w:val="24"/>
        </w:rPr>
        <w:t xml:space="preserve">:  </w:t>
      </w:r>
      <w:r w:rsidRPr="00725052">
        <w:rPr>
          <w:rFonts w:ascii="Times New Roman" w:hAnsi="Times New Roman" w:cs="Times New Roman"/>
          <w:b/>
          <w:iCs/>
          <w:color w:val="111111"/>
          <w:sz w:val="24"/>
          <w:szCs w:val="24"/>
          <w:bdr w:val="none" w:sz="0" w:space="0" w:color="auto" w:frame="1"/>
        </w:rPr>
        <w:t>«</w:t>
      </w:r>
      <w:r w:rsidRPr="00F77C3E">
        <w:rPr>
          <w:rStyle w:val="a7"/>
          <w:rFonts w:ascii="Times New Roman" w:hAnsi="Times New Roman" w:cs="Times New Roman"/>
          <w:b w:val="0"/>
          <w:iCs/>
          <w:color w:val="111111"/>
          <w:sz w:val="24"/>
          <w:szCs w:val="24"/>
          <w:bdr w:val="none" w:sz="0" w:space="0" w:color="auto" w:frame="1"/>
        </w:rPr>
        <w:t>ик</w:t>
      </w:r>
      <w:r w:rsidRPr="00F77C3E">
        <w:rPr>
          <w:rStyle w:val="a7"/>
          <w:rFonts w:ascii="Times New Roman" w:hAnsi="Times New Roman" w:cs="Times New Roman"/>
          <w:b w:val="0"/>
          <w:iCs/>
          <w:color w:val="111111"/>
          <w:sz w:val="24"/>
          <w:szCs w:val="24"/>
          <w:bdr w:val="none" w:sz="0" w:space="0" w:color="auto" w:frame="1"/>
        </w:rPr>
        <w:t>о</w:t>
      </w:r>
      <w:r w:rsidRPr="00F77C3E">
        <w:rPr>
          <w:rStyle w:val="a7"/>
          <w:rFonts w:ascii="Times New Roman" w:hAnsi="Times New Roman" w:cs="Times New Roman"/>
          <w:b w:val="0"/>
          <w:iCs/>
          <w:color w:val="111111"/>
          <w:sz w:val="24"/>
          <w:szCs w:val="24"/>
          <w:bdr w:val="none" w:sz="0" w:space="0" w:color="auto" w:frame="1"/>
        </w:rPr>
        <w:t>на</w:t>
      </w:r>
      <w:r w:rsidRPr="00725052">
        <w:rPr>
          <w:rFonts w:ascii="Times New Roman" w:hAnsi="Times New Roman" w:cs="Times New Roman"/>
          <w:iCs/>
          <w:color w:val="111111"/>
          <w:sz w:val="24"/>
          <w:szCs w:val="24"/>
          <w:bdr w:val="none" w:sz="0" w:space="0" w:color="auto" w:frame="1"/>
        </w:rPr>
        <w:t>»</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«Господь»</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«Христос»</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«Богородица»</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«святые»</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w:t>
      </w:r>
      <w:r w:rsidRPr="00F77C3E">
        <w:rPr>
          <w:rStyle w:val="a7"/>
          <w:rFonts w:ascii="Times New Roman" w:hAnsi="Times New Roman" w:cs="Times New Roman"/>
          <w:b w:val="0"/>
          <w:iCs/>
          <w:color w:val="111111"/>
          <w:sz w:val="24"/>
          <w:szCs w:val="24"/>
          <w:bdr w:val="none" w:sz="0" w:space="0" w:color="auto" w:frame="1"/>
        </w:rPr>
        <w:t>иконописец</w:t>
      </w:r>
      <w:r w:rsidRPr="00725052">
        <w:rPr>
          <w:rFonts w:ascii="Times New Roman" w:hAnsi="Times New Roman" w:cs="Times New Roman"/>
          <w:iCs/>
          <w:color w:val="111111"/>
          <w:sz w:val="24"/>
          <w:szCs w:val="24"/>
          <w:bdr w:val="none" w:sz="0" w:space="0" w:color="auto" w:frame="1"/>
        </w:rPr>
        <w:t>»</w:t>
      </w:r>
      <w:r w:rsidRPr="00725052">
        <w:rPr>
          <w:rFonts w:ascii="Times New Roman" w:hAnsi="Times New Roman" w:cs="Times New Roman"/>
          <w:color w:val="111111"/>
          <w:sz w:val="24"/>
          <w:szCs w:val="24"/>
        </w:rPr>
        <w:t>.</w:t>
      </w:r>
    </w:p>
    <w:p w:rsidR="00A34C66" w:rsidRPr="00725052" w:rsidRDefault="00A34C66" w:rsidP="00A34C66">
      <w:pPr>
        <w:pStyle w:val="a6"/>
        <w:shd w:val="clear" w:color="auto" w:fill="FFFFFF"/>
        <w:spacing w:before="0" w:beforeAutospacing="0" w:after="0" w:afterAutospacing="0"/>
        <w:rPr>
          <w:rFonts w:ascii="Times New Roman" w:hAnsi="Times New Roman" w:cs="Times New Roman"/>
          <w:b/>
          <w:color w:val="111111"/>
          <w:sz w:val="24"/>
          <w:szCs w:val="24"/>
        </w:rPr>
      </w:pPr>
      <w:r w:rsidRPr="00725052">
        <w:rPr>
          <w:rFonts w:ascii="Times New Roman" w:hAnsi="Times New Roman" w:cs="Times New Roman"/>
          <w:b/>
          <w:color w:val="111111"/>
          <w:sz w:val="24"/>
          <w:szCs w:val="24"/>
        </w:rPr>
        <w:t>Предварительная работа.</w:t>
      </w:r>
    </w:p>
    <w:p w:rsidR="00A34C66" w:rsidRPr="00725052" w:rsidRDefault="00A34C66" w:rsidP="00A34C66">
      <w:pPr>
        <w:pStyle w:val="a6"/>
        <w:shd w:val="clear" w:color="auto" w:fill="FFFFFF"/>
        <w:spacing w:before="0" w:beforeAutospacing="0" w:after="0" w:afterAutospacing="0"/>
        <w:ind w:firstLine="142"/>
        <w:rPr>
          <w:rFonts w:ascii="Times New Roman" w:hAnsi="Times New Roman" w:cs="Times New Roman"/>
          <w:color w:val="111111"/>
          <w:sz w:val="24"/>
          <w:szCs w:val="24"/>
        </w:rPr>
      </w:pPr>
      <w:r w:rsidRPr="00725052">
        <w:rPr>
          <w:rFonts w:ascii="Times New Roman" w:hAnsi="Times New Roman" w:cs="Times New Roman"/>
          <w:color w:val="111111"/>
          <w:sz w:val="24"/>
          <w:szCs w:val="24"/>
        </w:rPr>
        <w:t>- экскурсия в храм</w:t>
      </w:r>
    </w:p>
    <w:p w:rsidR="00A34C66" w:rsidRPr="00725052" w:rsidRDefault="00A34C66" w:rsidP="00A34C66">
      <w:pPr>
        <w:pStyle w:val="a6"/>
        <w:shd w:val="clear" w:color="auto" w:fill="FFFFFF"/>
        <w:spacing w:before="0" w:beforeAutospacing="0" w:after="0" w:afterAutospacing="0"/>
        <w:ind w:firstLine="142"/>
        <w:rPr>
          <w:rFonts w:ascii="Times New Roman" w:hAnsi="Times New Roman" w:cs="Times New Roman"/>
          <w:color w:val="111111"/>
          <w:sz w:val="24"/>
          <w:szCs w:val="24"/>
        </w:rPr>
      </w:pPr>
      <w:r w:rsidRPr="00725052">
        <w:rPr>
          <w:rFonts w:ascii="Times New Roman" w:hAnsi="Times New Roman" w:cs="Times New Roman"/>
          <w:color w:val="111111"/>
          <w:sz w:val="24"/>
          <w:szCs w:val="24"/>
        </w:rPr>
        <w:t>- рассматривание репродукций художников</w:t>
      </w:r>
    </w:p>
    <w:p w:rsidR="00A34C66" w:rsidRPr="00725052" w:rsidRDefault="00A34C66" w:rsidP="00A34C66">
      <w:pPr>
        <w:pStyle w:val="a6"/>
        <w:shd w:val="clear" w:color="auto" w:fill="FFFFFF"/>
        <w:spacing w:before="0" w:beforeAutospacing="0" w:after="0" w:afterAutospacing="0"/>
        <w:ind w:firstLine="142"/>
        <w:rPr>
          <w:rFonts w:ascii="Times New Roman" w:hAnsi="Times New Roman" w:cs="Times New Roman"/>
          <w:color w:val="111111"/>
          <w:sz w:val="24"/>
          <w:szCs w:val="24"/>
        </w:rPr>
      </w:pPr>
      <w:r w:rsidRPr="00725052">
        <w:rPr>
          <w:rFonts w:ascii="Times New Roman" w:hAnsi="Times New Roman" w:cs="Times New Roman"/>
          <w:color w:val="111111"/>
          <w:sz w:val="24"/>
          <w:szCs w:val="24"/>
        </w:rPr>
        <w:t>- беседа с детьми о профессиях в искусстве.</w:t>
      </w:r>
    </w:p>
    <w:p w:rsidR="00A34C66" w:rsidRPr="00725052" w:rsidRDefault="00A34C66" w:rsidP="00A34C66">
      <w:pPr>
        <w:pStyle w:val="a6"/>
        <w:shd w:val="clear" w:color="auto" w:fill="FFFFFF"/>
        <w:spacing w:before="0" w:beforeAutospacing="0" w:after="0" w:afterAutospacing="0"/>
        <w:rPr>
          <w:rFonts w:ascii="Times New Roman" w:hAnsi="Times New Roman" w:cs="Times New Roman"/>
          <w:color w:val="111111"/>
          <w:sz w:val="24"/>
          <w:szCs w:val="24"/>
        </w:rPr>
      </w:pPr>
      <w:r w:rsidRPr="00725052">
        <w:rPr>
          <w:rFonts w:ascii="Times New Roman" w:hAnsi="Times New Roman" w:cs="Times New Roman"/>
          <w:b/>
          <w:color w:val="111111"/>
          <w:sz w:val="24"/>
          <w:szCs w:val="24"/>
          <w:bdr w:val="none" w:sz="0" w:space="0" w:color="auto" w:frame="1"/>
        </w:rPr>
        <w:t>Материалы и оборудования</w:t>
      </w:r>
      <w:r w:rsidRPr="00725052">
        <w:rPr>
          <w:rFonts w:ascii="Times New Roman" w:hAnsi="Times New Roman" w:cs="Times New Roman"/>
          <w:color w:val="111111"/>
          <w:sz w:val="24"/>
          <w:szCs w:val="24"/>
        </w:rPr>
        <w:t xml:space="preserve">: </w:t>
      </w:r>
    </w:p>
    <w:p w:rsidR="00A34C66" w:rsidRPr="00725052" w:rsidRDefault="00A34C66" w:rsidP="00A34C66">
      <w:pPr>
        <w:pStyle w:val="a6"/>
        <w:shd w:val="clear" w:color="auto" w:fill="FFFFFF"/>
        <w:spacing w:before="0" w:beforeAutospacing="0" w:after="0" w:afterAutospacing="0"/>
        <w:ind w:firstLine="142"/>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w:t>
      </w:r>
      <w:r w:rsidRPr="00F77C3E">
        <w:rPr>
          <w:rFonts w:ascii="Times New Roman" w:hAnsi="Times New Roman" w:cs="Times New Roman"/>
          <w:color w:val="111111"/>
          <w:sz w:val="24"/>
          <w:szCs w:val="24"/>
        </w:rPr>
        <w:t>репродукции </w:t>
      </w:r>
      <w:r w:rsidRPr="00F77C3E">
        <w:rPr>
          <w:rStyle w:val="a7"/>
          <w:rFonts w:ascii="Times New Roman" w:hAnsi="Times New Roman" w:cs="Times New Roman"/>
          <w:b w:val="0"/>
          <w:color w:val="111111"/>
          <w:sz w:val="24"/>
          <w:szCs w:val="24"/>
          <w:bdr w:val="none" w:sz="0" w:space="0" w:color="auto" w:frame="1"/>
        </w:rPr>
        <w:t>икон</w:t>
      </w:r>
      <w:r w:rsidRPr="00725052">
        <w:rPr>
          <w:rStyle w:val="a7"/>
          <w:rFonts w:ascii="Times New Roman" w:hAnsi="Times New Roman" w:cs="Times New Roman"/>
          <w:color w:val="111111"/>
          <w:sz w:val="24"/>
          <w:szCs w:val="24"/>
          <w:bdr w:val="none" w:sz="0" w:space="0" w:color="auto" w:frame="1"/>
        </w:rPr>
        <w:t> </w:t>
      </w:r>
      <w:r w:rsidRPr="00725052">
        <w:rPr>
          <w:rFonts w:ascii="Times New Roman" w:hAnsi="Times New Roman" w:cs="Times New Roman"/>
          <w:iCs/>
          <w:color w:val="111111"/>
          <w:sz w:val="24"/>
          <w:szCs w:val="24"/>
          <w:bdr w:val="none" w:sz="0" w:space="0" w:color="auto" w:frame="1"/>
        </w:rPr>
        <w:t>«Божьей матери</w:t>
      </w:r>
      <w:r w:rsidRPr="00725052">
        <w:rPr>
          <w:rFonts w:ascii="Times New Roman" w:hAnsi="Times New Roman" w:cs="Times New Roman"/>
          <w:i/>
          <w:iCs/>
          <w:color w:val="111111"/>
          <w:sz w:val="24"/>
          <w:szCs w:val="24"/>
          <w:bdr w:val="none" w:sz="0" w:space="0" w:color="auto" w:frame="1"/>
        </w:rPr>
        <w:t>»</w:t>
      </w:r>
      <w:r w:rsidRPr="00725052">
        <w:rPr>
          <w:rFonts w:ascii="Times New Roman" w:hAnsi="Times New Roman" w:cs="Times New Roman"/>
          <w:color w:val="111111"/>
          <w:sz w:val="24"/>
          <w:szCs w:val="24"/>
        </w:rPr>
        <w:t> (Казанская, </w:t>
      </w:r>
      <w:r w:rsidRPr="00725052">
        <w:rPr>
          <w:rFonts w:ascii="Times New Roman" w:hAnsi="Times New Roman" w:cs="Times New Roman"/>
          <w:iCs/>
          <w:color w:val="111111"/>
          <w:sz w:val="24"/>
          <w:szCs w:val="24"/>
          <w:bdr w:val="none" w:sz="0" w:space="0" w:color="auto" w:frame="1"/>
        </w:rPr>
        <w:t>«Господь Вседержитель»</w:t>
      </w:r>
      <w:r w:rsidRPr="00725052">
        <w:rPr>
          <w:rFonts w:ascii="Times New Roman" w:hAnsi="Times New Roman" w:cs="Times New Roman"/>
          <w:color w:val="111111"/>
          <w:sz w:val="24"/>
          <w:szCs w:val="24"/>
        </w:rPr>
        <w:t>, запись колокольного звона </w:t>
      </w:r>
      <w:r w:rsidRPr="00725052">
        <w:rPr>
          <w:rFonts w:ascii="Times New Roman" w:hAnsi="Times New Roman" w:cs="Times New Roman"/>
          <w:iCs/>
          <w:color w:val="111111"/>
          <w:sz w:val="24"/>
          <w:szCs w:val="24"/>
          <w:bdr w:val="none" w:sz="0" w:space="0" w:color="auto" w:frame="1"/>
        </w:rPr>
        <w:t>«Благовест»</w:t>
      </w:r>
    </w:p>
    <w:p w:rsidR="00A34C66" w:rsidRPr="00725052" w:rsidRDefault="00A34C66" w:rsidP="00A34C66">
      <w:pPr>
        <w:pStyle w:val="a6"/>
        <w:shd w:val="clear" w:color="auto" w:fill="FFFFFF"/>
        <w:spacing w:before="0" w:beforeAutospacing="0" w:after="0" w:afterAutospacing="0"/>
        <w:ind w:firstLine="142"/>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-украшенная </w:t>
      </w:r>
      <w:r w:rsidRPr="00F77C3E">
        <w:rPr>
          <w:rStyle w:val="a7"/>
          <w:rFonts w:ascii="Times New Roman" w:hAnsi="Times New Roman" w:cs="Times New Roman"/>
          <w:b w:val="0"/>
          <w:color w:val="111111"/>
          <w:sz w:val="24"/>
          <w:szCs w:val="24"/>
          <w:bdr w:val="none" w:sz="0" w:space="0" w:color="auto" w:frame="1"/>
        </w:rPr>
        <w:t>икона в</w:t>
      </w:r>
      <w:r w:rsidRPr="00725052">
        <w:rPr>
          <w:rStyle w:val="a7"/>
          <w:rFonts w:ascii="Times New Roman" w:hAnsi="Times New Roman" w:cs="Times New Roman"/>
          <w:color w:val="111111"/>
          <w:sz w:val="24"/>
          <w:szCs w:val="24"/>
          <w:bdr w:val="none" w:sz="0" w:space="0" w:color="auto" w:frame="1"/>
        </w:rPr>
        <w:t> </w:t>
      </w:r>
      <w:r w:rsidRPr="00725052">
        <w:rPr>
          <w:rFonts w:ascii="Times New Roman" w:hAnsi="Times New Roman" w:cs="Times New Roman"/>
          <w:iCs/>
          <w:color w:val="111111"/>
          <w:sz w:val="24"/>
          <w:szCs w:val="24"/>
          <w:bdr w:val="none" w:sz="0" w:space="0" w:color="auto" w:frame="1"/>
        </w:rPr>
        <w:t>«русской избе»</w:t>
      </w:r>
      <w:r w:rsidRPr="00725052">
        <w:rPr>
          <w:rFonts w:ascii="Times New Roman" w:hAnsi="Times New Roman" w:cs="Times New Roman"/>
          <w:color w:val="111111"/>
          <w:sz w:val="24"/>
          <w:szCs w:val="24"/>
        </w:rPr>
        <w:t xml:space="preserve">, </w:t>
      </w:r>
    </w:p>
    <w:p w:rsidR="00A34C66" w:rsidRPr="00725052" w:rsidRDefault="00A34C66" w:rsidP="00A34C66">
      <w:pPr>
        <w:pStyle w:val="a6"/>
        <w:shd w:val="clear" w:color="auto" w:fill="FFFFFF"/>
        <w:spacing w:before="0" w:beforeAutospacing="0" w:after="0" w:afterAutospacing="0"/>
        <w:ind w:firstLine="142"/>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-цветная бумага,</w:t>
      </w:r>
    </w:p>
    <w:p w:rsidR="00A34C66" w:rsidRDefault="00A34C66" w:rsidP="00A34C66">
      <w:pPr>
        <w:pStyle w:val="a6"/>
        <w:shd w:val="clear" w:color="auto" w:fill="FFFFFF"/>
        <w:spacing w:before="0" w:beforeAutospacing="0" w:after="0" w:afterAutospacing="0"/>
        <w:ind w:firstLine="142"/>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xml:space="preserve"> -клей.</w:t>
      </w:r>
    </w:p>
    <w:p w:rsidR="00A34C66" w:rsidRPr="00725052" w:rsidRDefault="00A34C66" w:rsidP="00A34C66">
      <w:pPr>
        <w:pStyle w:val="a6"/>
        <w:shd w:val="clear" w:color="auto" w:fill="FFFFFF"/>
        <w:spacing w:before="0" w:beforeAutospacing="0" w:after="0" w:afterAutospacing="0"/>
        <w:ind w:firstLine="142"/>
        <w:jc w:val="both"/>
        <w:rPr>
          <w:rFonts w:ascii="Times New Roman" w:hAnsi="Times New Roman" w:cs="Times New Roman"/>
          <w:color w:val="111111"/>
          <w:sz w:val="24"/>
          <w:szCs w:val="24"/>
        </w:rPr>
      </w:pPr>
    </w:p>
    <w:p w:rsidR="00A34C66" w:rsidRPr="00725052" w:rsidRDefault="00A34C66" w:rsidP="00A34C66">
      <w:pPr>
        <w:pStyle w:val="2"/>
        <w:shd w:val="clear" w:color="auto" w:fill="FFFFFF"/>
        <w:spacing w:line="288" w:lineRule="atLeast"/>
        <w:jc w:val="both"/>
        <w:rPr>
          <w:bCs w:val="0"/>
          <w:color w:val="83A629"/>
        </w:rPr>
      </w:pPr>
      <w:r w:rsidRPr="00725052">
        <w:rPr>
          <w:bCs w:val="0"/>
        </w:rPr>
        <w:t>Ход занятия</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F77C3E">
        <w:rPr>
          <w:rFonts w:ascii="Times New Roman" w:hAnsi="Times New Roman" w:cs="Times New Roman"/>
          <w:b/>
          <w:color w:val="111111"/>
          <w:sz w:val="24"/>
          <w:szCs w:val="24"/>
        </w:rPr>
        <w:t>В.:</w:t>
      </w:r>
      <w:r w:rsidR="00D55F7B">
        <w:rPr>
          <w:rFonts w:ascii="Times New Roman" w:hAnsi="Times New Roman" w:cs="Times New Roman"/>
          <w:b/>
          <w:color w:val="111111"/>
          <w:sz w:val="24"/>
          <w:szCs w:val="24"/>
        </w:rPr>
        <w:t xml:space="preserve"> </w:t>
      </w:r>
      <w:r w:rsidRPr="00725052">
        <w:rPr>
          <w:rFonts w:ascii="Times New Roman" w:hAnsi="Times New Roman" w:cs="Times New Roman"/>
          <w:color w:val="111111"/>
          <w:sz w:val="24"/>
          <w:szCs w:val="24"/>
        </w:rPr>
        <w:t>Ребята мы с вами недавно знакомились с храмом. О каких храмах вы узнали?  Чьим д</w:t>
      </w:r>
      <w:r w:rsidRPr="00725052">
        <w:rPr>
          <w:rFonts w:ascii="Times New Roman" w:hAnsi="Times New Roman" w:cs="Times New Roman"/>
          <w:color w:val="111111"/>
          <w:sz w:val="24"/>
          <w:szCs w:val="24"/>
        </w:rPr>
        <w:t>о</w:t>
      </w:r>
      <w:r w:rsidRPr="00725052">
        <w:rPr>
          <w:rFonts w:ascii="Times New Roman" w:hAnsi="Times New Roman" w:cs="Times New Roman"/>
          <w:color w:val="111111"/>
          <w:sz w:val="24"/>
          <w:szCs w:val="24"/>
        </w:rPr>
        <w:t>мом является храм?  Для чего туда ходят люди? </w:t>
      </w:r>
      <w:r w:rsidRPr="00725052">
        <w:rPr>
          <w:rFonts w:ascii="Times New Roman" w:hAnsi="Times New Roman" w:cs="Times New Roman"/>
          <w:iCs/>
          <w:color w:val="111111"/>
          <w:sz w:val="24"/>
          <w:szCs w:val="24"/>
          <w:bdr w:val="none" w:sz="0" w:space="0" w:color="auto" w:frame="1"/>
        </w:rPr>
        <w:t xml:space="preserve">(Помолиться, попросить помощи у Бога и святых, встретить праздник) А что есть не только в храме, но и у многих в доме, машине? </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F77C3E">
        <w:rPr>
          <w:rFonts w:ascii="Times New Roman" w:hAnsi="Times New Roman" w:cs="Times New Roman"/>
          <w:b/>
          <w:color w:val="111111"/>
          <w:sz w:val="24"/>
          <w:szCs w:val="24"/>
        </w:rPr>
        <w:t>В.:</w:t>
      </w:r>
      <w:r w:rsidRPr="00725052">
        <w:rPr>
          <w:rFonts w:ascii="Times New Roman" w:hAnsi="Times New Roman" w:cs="Times New Roman"/>
          <w:color w:val="111111"/>
          <w:sz w:val="24"/>
          <w:szCs w:val="24"/>
        </w:rPr>
        <w:t xml:space="preserve"> Это иконы. Перед </w:t>
      </w:r>
      <w:r w:rsidRPr="00F77C3E">
        <w:rPr>
          <w:rStyle w:val="a7"/>
          <w:rFonts w:ascii="Times New Roman" w:hAnsi="Times New Roman" w:cs="Times New Roman"/>
          <w:b w:val="0"/>
          <w:color w:val="111111"/>
          <w:sz w:val="24"/>
          <w:szCs w:val="24"/>
          <w:bdr w:val="none" w:sz="0" w:space="0" w:color="auto" w:frame="1"/>
        </w:rPr>
        <w:t>иконами люди молятся</w:t>
      </w:r>
      <w:r w:rsidRPr="00F77C3E">
        <w:rPr>
          <w:rFonts w:ascii="Times New Roman" w:hAnsi="Times New Roman" w:cs="Times New Roman"/>
          <w:b/>
          <w:color w:val="111111"/>
          <w:sz w:val="24"/>
          <w:szCs w:val="24"/>
        </w:rPr>
        <w:t>. </w:t>
      </w:r>
      <w:r w:rsidRPr="00F77C3E">
        <w:rPr>
          <w:rStyle w:val="a7"/>
          <w:rFonts w:ascii="Times New Roman" w:hAnsi="Times New Roman" w:cs="Times New Roman"/>
          <w:b w:val="0"/>
          <w:color w:val="111111"/>
          <w:sz w:val="24"/>
          <w:szCs w:val="24"/>
          <w:bdr w:val="none" w:sz="0" w:space="0" w:color="auto" w:frame="1"/>
        </w:rPr>
        <w:t>Иконы</w:t>
      </w:r>
      <w:r w:rsidRPr="00725052">
        <w:rPr>
          <w:rFonts w:ascii="Times New Roman" w:hAnsi="Times New Roman" w:cs="Times New Roman"/>
          <w:color w:val="111111"/>
          <w:sz w:val="24"/>
          <w:szCs w:val="24"/>
        </w:rPr>
        <w:t> </w:t>
      </w:r>
      <w:r>
        <w:rPr>
          <w:rFonts w:ascii="Times New Roman" w:hAnsi="Times New Roman" w:cs="Times New Roman"/>
          <w:color w:val="111111"/>
          <w:sz w:val="24"/>
          <w:szCs w:val="24"/>
        </w:rPr>
        <w:t>–</w:t>
      </w:r>
      <w:r w:rsidRPr="00725052">
        <w:rPr>
          <w:rFonts w:ascii="Times New Roman" w:hAnsi="Times New Roman" w:cs="Times New Roman"/>
          <w:color w:val="111111"/>
          <w:sz w:val="24"/>
          <w:szCs w:val="24"/>
        </w:rPr>
        <w:t xml:space="preserve"> это изображения Иисуса Христа, Б</w:t>
      </w:r>
      <w:r w:rsidRPr="00725052">
        <w:rPr>
          <w:rFonts w:ascii="Times New Roman" w:hAnsi="Times New Roman" w:cs="Times New Roman"/>
          <w:color w:val="111111"/>
          <w:sz w:val="24"/>
          <w:szCs w:val="24"/>
        </w:rPr>
        <w:t>о</w:t>
      </w:r>
      <w:r w:rsidRPr="00725052">
        <w:rPr>
          <w:rFonts w:ascii="Times New Roman" w:hAnsi="Times New Roman" w:cs="Times New Roman"/>
          <w:color w:val="111111"/>
          <w:sz w:val="24"/>
          <w:szCs w:val="24"/>
        </w:rPr>
        <w:t>жьей матери, святых, поэтому мы молимся им, глядя на </w:t>
      </w:r>
      <w:r w:rsidRPr="00F77C3E">
        <w:rPr>
          <w:rStyle w:val="a7"/>
          <w:rFonts w:ascii="Times New Roman" w:hAnsi="Times New Roman" w:cs="Times New Roman"/>
          <w:b w:val="0"/>
          <w:color w:val="111111"/>
          <w:sz w:val="24"/>
          <w:szCs w:val="24"/>
          <w:bdr w:val="none" w:sz="0" w:space="0" w:color="auto" w:frame="1"/>
        </w:rPr>
        <w:t>иконы</w:t>
      </w:r>
      <w:r w:rsidRPr="00F77C3E">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xml:space="preserve"> Еще </w:t>
      </w:r>
      <w:r w:rsidRPr="00F77C3E">
        <w:rPr>
          <w:rStyle w:val="a7"/>
          <w:rFonts w:ascii="Times New Roman" w:hAnsi="Times New Roman" w:cs="Times New Roman"/>
          <w:b w:val="0"/>
          <w:color w:val="111111"/>
          <w:sz w:val="24"/>
          <w:szCs w:val="24"/>
          <w:bdr w:val="none" w:sz="0" w:space="0" w:color="auto" w:frame="1"/>
        </w:rPr>
        <w:t>икону называют образом</w:t>
      </w:r>
      <w:r w:rsidRPr="00725052">
        <w:rPr>
          <w:rFonts w:ascii="Times New Roman" w:hAnsi="Times New Roman" w:cs="Times New Roman"/>
          <w:color w:val="111111"/>
          <w:sz w:val="24"/>
          <w:szCs w:val="24"/>
        </w:rPr>
        <w:t>. Святые – это добрые люди, которые всегда помогали другим.</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Воспитатель показывает </w:t>
      </w:r>
      <w:r w:rsidRPr="00F77C3E">
        <w:rPr>
          <w:rStyle w:val="a7"/>
          <w:rFonts w:ascii="Times New Roman" w:hAnsi="Times New Roman" w:cs="Times New Roman"/>
          <w:b w:val="0"/>
          <w:color w:val="111111"/>
          <w:sz w:val="24"/>
          <w:szCs w:val="24"/>
          <w:bdr w:val="none" w:sz="0" w:space="0" w:color="auto" w:frame="1"/>
        </w:rPr>
        <w:t>икону</w:t>
      </w:r>
      <w:r w:rsidRPr="00725052">
        <w:rPr>
          <w:rStyle w:val="a7"/>
          <w:rFonts w:ascii="Times New Roman" w:hAnsi="Times New Roman" w:cs="Times New Roman"/>
          <w:color w:val="111111"/>
          <w:sz w:val="24"/>
          <w:szCs w:val="24"/>
          <w:bdr w:val="none" w:sz="0" w:space="0" w:color="auto" w:frame="1"/>
        </w:rPr>
        <w:t> </w:t>
      </w:r>
      <w:r w:rsidRPr="00725052">
        <w:rPr>
          <w:rFonts w:ascii="Times New Roman" w:hAnsi="Times New Roman" w:cs="Times New Roman"/>
          <w:iCs/>
          <w:color w:val="111111"/>
          <w:sz w:val="24"/>
          <w:szCs w:val="24"/>
          <w:bdr w:val="none" w:sz="0" w:space="0" w:color="auto" w:frame="1"/>
        </w:rPr>
        <w:t>«Божьей матери»</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-Как мы еще называем Божью Матерь </w:t>
      </w:r>
      <w:r w:rsidRPr="00725052">
        <w:rPr>
          <w:rFonts w:ascii="Times New Roman" w:hAnsi="Times New Roman" w:cs="Times New Roman"/>
          <w:iCs/>
          <w:color w:val="111111"/>
          <w:sz w:val="24"/>
          <w:szCs w:val="24"/>
          <w:bdr w:val="none" w:sz="0" w:space="0" w:color="auto" w:frame="1"/>
        </w:rPr>
        <w:t>(Богородица)</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Кто рядом с ней находится </w:t>
      </w:r>
      <w:r w:rsidRPr="00725052">
        <w:rPr>
          <w:rFonts w:ascii="Times New Roman" w:hAnsi="Times New Roman" w:cs="Times New Roman"/>
          <w:iCs/>
          <w:color w:val="111111"/>
          <w:sz w:val="24"/>
          <w:szCs w:val="24"/>
          <w:bdr w:val="none" w:sz="0" w:space="0" w:color="auto" w:frame="1"/>
        </w:rPr>
        <w:t>(Иисус Христос)</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Воспитатель показывает </w:t>
      </w:r>
      <w:r w:rsidRPr="00F77C3E">
        <w:rPr>
          <w:rStyle w:val="a7"/>
          <w:rFonts w:ascii="Times New Roman" w:hAnsi="Times New Roman" w:cs="Times New Roman"/>
          <w:b w:val="0"/>
          <w:color w:val="111111"/>
          <w:sz w:val="24"/>
          <w:szCs w:val="24"/>
          <w:bdr w:val="none" w:sz="0" w:space="0" w:color="auto" w:frame="1"/>
        </w:rPr>
        <w:t>икону</w:t>
      </w:r>
      <w:r w:rsidRPr="00725052">
        <w:rPr>
          <w:rStyle w:val="a7"/>
          <w:rFonts w:ascii="Times New Roman" w:hAnsi="Times New Roman" w:cs="Times New Roman"/>
          <w:color w:val="111111"/>
          <w:sz w:val="24"/>
          <w:szCs w:val="24"/>
          <w:bdr w:val="none" w:sz="0" w:space="0" w:color="auto" w:frame="1"/>
        </w:rPr>
        <w:t> </w:t>
      </w:r>
      <w:r w:rsidRPr="00725052">
        <w:rPr>
          <w:rFonts w:ascii="Times New Roman" w:hAnsi="Times New Roman" w:cs="Times New Roman"/>
          <w:iCs/>
          <w:color w:val="111111"/>
          <w:sz w:val="24"/>
          <w:szCs w:val="24"/>
          <w:bdr w:val="none" w:sz="0" w:space="0" w:color="auto" w:frame="1"/>
        </w:rPr>
        <w:t>«Господь Вседержитель»</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-А кто изображен на этой </w:t>
      </w:r>
      <w:r w:rsidRPr="00F77C3E">
        <w:rPr>
          <w:rStyle w:val="a7"/>
          <w:rFonts w:ascii="Times New Roman" w:hAnsi="Times New Roman" w:cs="Times New Roman"/>
          <w:b w:val="0"/>
          <w:color w:val="111111"/>
          <w:sz w:val="24"/>
          <w:szCs w:val="24"/>
          <w:bdr w:val="none" w:sz="0" w:space="0" w:color="auto" w:frame="1"/>
        </w:rPr>
        <w:t>иконе</w:t>
      </w:r>
      <w:r w:rsidRPr="00F77C3E">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(Иисус Христос)</w:t>
      </w:r>
      <w:r w:rsidRPr="00725052">
        <w:rPr>
          <w:rFonts w:ascii="Times New Roman" w:hAnsi="Times New Roman" w:cs="Times New Roman"/>
          <w:color w:val="111111"/>
          <w:sz w:val="24"/>
          <w:szCs w:val="24"/>
        </w:rPr>
        <w:t>. Как мы еще называем его? </w:t>
      </w:r>
      <w:r w:rsidRPr="00725052">
        <w:rPr>
          <w:rFonts w:ascii="Times New Roman" w:hAnsi="Times New Roman" w:cs="Times New Roman"/>
          <w:iCs/>
          <w:color w:val="111111"/>
          <w:sz w:val="24"/>
          <w:szCs w:val="24"/>
          <w:bdr w:val="none" w:sz="0" w:space="0" w:color="auto" w:frame="1"/>
        </w:rPr>
        <w:t>(Бог, Господь, Спаситель)</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Называется эта </w:t>
      </w:r>
      <w:r w:rsidRPr="00F77C3E">
        <w:rPr>
          <w:rStyle w:val="a7"/>
          <w:rFonts w:ascii="Times New Roman" w:hAnsi="Times New Roman" w:cs="Times New Roman"/>
          <w:b w:val="0"/>
          <w:color w:val="111111"/>
          <w:sz w:val="24"/>
          <w:szCs w:val="24"/>
          <w:bdr w:val="none" w:sz="0" w:space="0" w:color="auto" w:frame="1"/>
        </w:rPr>
        <w:t>икона</w:t>
      </w:r>
      <w:r w:rsidRPr="00725052">
        <w:rPr>
          <w:rStyle w:val="a7"/>
          <w:rFonts w:ascii="Times New Roman" w:hAnsi="Times New Roman" w:cs="Times New Roman"/>
          <w:color w:val="111111"/>
          <w:sz w:val="24"/>
          <w:szCs w:val="24"/>
          <w:bdr w:val="none" w:sz="0" w:space="0" w:color="auto" w:frame="1"/>
        </w:rPr>
        <w:t> </w:t>
      </w:r>
      <w:r w:rsidRPr="00725052">
        <w:rPr>
          <w:rFonts w:ascii="Times New Roman" w:hAnsi="Times New Roman" w:cs="Times New Roman"/>
          <w:iCs/>
          <w:color w:val="111111"/>
          <w:sz w:val="24"/>
          <w:szCs w:val="24"/>
          <w:bdr w:val="none" w:sz="0" w:space="0" w:color="auto" w:frame="1"/>
        </w:rPr>
        <w:t>«Господь Вседержитель»</w:t>
      </w:r>
      <w:r w:rsidRPr="00725052">
        <w:rPr>
          <w:rFonts w:ascii="Times New Roman" w:hAnsi="Times New Roman" w:cs="Times New Roman"/>
          <w:color w:val="111111"/>
          <w:sz w:val="24"/>
          <w:szCs w:val="24"/>
        </w:rPr>
        <w:t>.</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Посмотрите, вокруг головы у всех изображен красивый золотистый к</w:t>
      </w:r>
      <w:r w:rsidR="00E76EDD">
        <w:rPr>
          <w:rFonts w:ascii="Times New Roman" w:hAnsi="Times New Roman" w:cs="Times New Roman"/>
          <w:color w:val="111111"/>
          <w:sz w:val="24"/>
          <w:szCs w:val="24"/>
        </w:rPr>
        <w:t>руг. Он называется ореол, от ликов святых на иконе как бы исходит свет, а на картине он падает на само изображение.</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А кто пишет </w:t>
      </w:r>
      <w:r w:rsidRPr="00F77C3E">
        <w:rPr>
          <w:rStyle w:val="a7"/>
          <w:rFonts w:ascii="Times New Roman" w:hAnsi="Times New Roman" w:cs="Times New Roman"/>
          <w:b w:val="0"/>
          <w:color w:val="111111"/>
          <w:sz w:val="24"/>
          <w:szCs w:val="24"/>
          <w:bdr w:val="none" w:sz="0" w:space="0" w:color="auto" w:frame="1"/>
        </w:rPr>
        <w:t>иконы</w:t>
      </w:r>
      <w:r w:rsidRPr="00725052">
        <w:rPr>
          <w:rFonts w:ascii="Times New Roman" w:hAnsi="Times New Roman" w:cs="Times New Roman"/>
          <w:color w:val="111111"/>
          <w:sz w:val="24"/>
          <w:szCs w:val="24"/>
        </w:rPr>
        <w:t>? </w:t>
      </w:r>
      <w:r w:rsidRPr="00725052">
        <w:rPr>
          <w:rFonts w:ascii="Times New Roman" w:hAnsi="Times New Roman" w:cs="Times New Roman"/>
          <w:iCs/>
          <w:color w:val="111111"/>
          <w:sz w:val="24"/>
          <w:szCs w:val="24"/>
          <w:bdr w:val="none" w:sz="0" w:space="0" w:color="auto" w:frame="1"/>
        </w:rPr>
        <w:t>(Художники)</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Заметили, я сказала </w:t>
      </w:r>
      <w:r w:rsidRPr="00725052">
        <w:rPr>
          <w:rFonts w:ascii="Times New Roman" w:hAnsi="Times New Roman" w:cs="Times New Roman"/>
          <w:iCs/>
          <w:color w:val="111111"/>
          <w:sz w:val="24"/>
          <w:szCs w:val="24"/>
          <w:bdr w:val="none" w:sz="0" w:space="0" w:color="auto" w:frame="1"/>
        </w:rPr>
        <w:t>«пишут»</w:t>
      </w:r>
      <w:r w:rsidRPr="00725052">
        <w:rPr>
          <w:rFonts w:ascii="Times New Roman" w:hAnsi="Times New Roman" w:cs="Times New Roman"/>
          <w:color w:val="111111"/>
          <w:sz w:val="24"/>
          <w:szCs w:val="24"/>
        </w:rPr>
        <w:t>, а не </w:t>
      </w:r>
      <w:r w:rsidRPr="00725052">
        <w:rPr>
          <w:rFonts w:ascii="Times New Roman" w:hAnsi="Times New Roman" w:cs="Times New Roman"/>
          <w:iCs/>
          <w:color w:val="111111"/>
          <w:sz w:val="24"/>
          <w:szCs w:val="24"/>
          <w:bdr w:val="none" w:sz="0" w:space="0" w:color="auto" w:frame="1"/>
        </w:rPr>
        <w:t>«рисуют»</w:t>
      </w:r>
      <w:r w:rsidRPr="00725052">
        <w:rPr>
          <w:rFonts w:ascii="Times New Roman" w:hAnsi="Times New Roman" w:cs="Times New Roman"/>
          <w:color w:val="111111"/>
          <w:sz w:val="24"/>
          <w:szCs w:val="24"/>
        </w:rPr>
        <w:t>. Это особенное рисование, поэтому таких х</w:t>
      </w:r>
      <w:r w:rsidRPr="00725052">
        <w:rPr>
          <w:rFonts w:ascii="Times New Roman" w:hAnsi="Times New Roman" w:cs="Times New Roman"/>
          <w:color w:val="111111"/>
          <w:sz w:val="24"/>
          <w:szCs w:val="24"/>
        </w:rPr>
        <w:t>у</w:t>
      </w:r>
      <w:r w:rsidRPr="00725052">
        <w:rPr>
          <w:rFonts w:ascii="Times New Roman" w:hAnsi="Times New Roman" w:cs="Times New Roman"/>
          <w:color w:val="111111"/>
          <w:sz w:val="24"/>
          <w:szCs w:val="24"/>
        </w:rPr>
        <w:t>дожников называют </w:t>
      </w:r>
      <w:r w:rsidRPr="00F77C3E">
        <w:rPr>
          <w:rStyle w:val="a7"/>
          <w:rFonts w:ascii="Times New Roman" w:hAnsi="Times New Roman" w:cs="Times New Roman"/>
          <w:b w:val="0"/>
          <w:color w:val="111111"/>
          <w:sz w:val="24"/>
          <w:szCs w:val="24"/>
          <w:bdr w:val="none" w:sz="0" w:space="0" w:color="auto" w:frame="1"/>
        </w:rPr>
        <w:t>иконописцами</w:t>
      </w:r>
      <w:r w:rsidRPr="00F77C3E">
        <w:rPr>
          <w:rFonts w:ascii="Times New Roman" w:hAnsi="Times New Roman" w:cs="Times New Roman"/>
          <w:b/>
          <w:color w:val="111111"/>
          <w:sz w:val="24"/>
          <w:szCs w:val="24"/>
        </w:rPr>
        <w:t>, </w:t>
      </w:r>
      <w:r w:rsidRPr="00F77C3E">
        <w:rPr>
          <w:rStyle w:val="a7"/>
          <w:rFonts w:ascii="Times New Roman" w:hAnsi="Times New Roman" w:cs="Times New Roman"/>
          <w:b w:val="0"/>
          <w:color w:val="111111"/>
          <w:sz w:val="24"/>
          <w:szCs w:val="24"/>
          <w:bdr w:val="none" w:sz="0" w:space="0" w:color="auto" w:frame="1"/>
        </w:rPr>
        <w:t>иконы пишут</w:t>
      </w:r>
      <w:r w:rsidRPr="00725052">
        <w:rPr>
          <w:rFonts w:ascii="Times New Roman" w:hAnsi="Times New Roman" w:cs="Times New Roman"/>
          <w:color w:val="111111"/>
          <w:sz w:val="24"/>
          <w:szCs w:val="24"/>
        </w:rPr>
        <w:t>. Имеют право расписывать </w:t>
      </w:r>
      <w:r w:rsidRPr="00F77C3E">
        <w:rPr>
          <w:rStyle w:val="a7"/>
          <w:rFonts w:ascii="Times New Roman" w:hAnsi="Times New Roman" w:cs="Times New Roman"/>
          <w:b w:val="0"/>
          <w:color w:val="111111"/>
          <w:sz w:val="24"/>
          <w:szCs w:val="24"/>
          <w:bdr w:val="none" w:sz="0" w:space="0" w:color="auto" w:frame="1"/>
        </w:rPr>
        <w:t>иконописцы</w:t>
      </w:r>
      <w:r w:rsidRPr="00725052">
        <w:rPr>
          <w:rFonts w:ascii="Times New Roman" w:hAnsi="Times New Roman" w:cs="Times New Roman"/>
          <w:color w:val="111111"/>
          <w:sz w:val="24"/>
          <w:szCs w:val="24"/>
        </w:rPr>
        <w:t>, кот</w:t>
      </w:r>
      <w:r w:rsidRPr="00725052">
        <w:rPr>
          <w:rFonts w:ascii="Times New Roman" w:hAnsi="Times New Roman" w:cs="Times New Roman"/>
          <w:color w:val="111111"/>
          <w:sz w:val="24"/>
          <w:szCs w:val="24"/>
        </w:rPr>
        <w:t>о</w:t>
      </w:r>
      <w:r w:rsidRPr="00725052">
        <w:rPr>
          <w:rFonts w:ascii="Times New Roman" w:hAnsi="Times New Roman" w:cs="Times New Roman"/>
          <w:color w:val="111111"/>
          <w:sz w:val="24"/>
          <w:szCs w:val="24"/>
        </w:rPr>
        <w:t>рых благословляет батюшка.</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А еще, художники подписывают картины своим именем, а </w:t>
      </w:r>
      <w:r w:rsidRPr="00F77C3E">
        <w:rPr>
          <w:rStyle w:val="a7"/>
          <w:rFonts w:ascii="Times New Roman" w:hAnsi="Times New Roman" w:cs="Times New Roman"/>
          <w:b w:val="0"/>
          <w:color w:val="111111"/>
          <w:sz w:val="24"/>
          <w:szCs w:val="24"/>
          <w:bdr w:val="none" w:sz="0" w:space="0" w:color="auto" w:frame="1"/>
        </w:rPr>
        <w:t>иконописцы пишут имена тех</w:t>
      </w:r>
      <w:r w:rsidRPr="00725052">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xml:space="preserve"> к</w:t>
      </w:r>
      <w:r w:rsidRPr="00725052">
        <w:rPr>
          <w:rFonts w:ascii="Times New Roman" w:hAnsi="Times New Roman" w:cs="Times New Roman"/>
          <w:color w:val="111111"/>
          <w:sz w:val="24"/>
          <w:szCs w:val="24"/>
        </w:rPr>
        <w:t>о</w:t>
      </w:r>
      <w:r w:rsidRPr="00725052">
        <w:rPr>
          <w:rFonts w:ascii="Times New Roman" w:hAnsi="Times New Roman" w:cs="Times New Roman"/>
          <w:color w:val="111111"/>
          <w:sz w:val="24"/>
          <w:szCs w:val="24"/>
        </w:rPr>
        <w:t>го изображают.</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000000"/>
          <w:sz w:val="24"/>
          <w:szCs w:val="24"/>
          <w:shd w:val="clear" w:color="auto" w:fill="FFFFFF"/>
        </w:rPr>
      </w:pPr>
      <w:r w:rsidRPr="00725052">
        <w:rPr>
          <w:rFonts w:ascii="Times New Roman" w:hAnsi="Times New Roman" w:cs="Times New Roman"/>
          <w:color w:val="111111"/>
          <w:sz w:val="24"/>
          <w:szCs w:val="24"/>
        </w:rPr>
        <w:t>Как изготовляют </w:t>
      </w:r>
      <w:r w:rsidRPr="00F77C3E">
        <w:rPr>
          <w:rStyle w:val="a7"/>
          <w:rFonts w:ascii="Times New Roman" w:hAnsi="Times New Roman" w:cs="Times New Roman"/>
          <w:b w:val="0"/>
          <w:color w:val="111111"/>
          <w:sz w:val="24"/>
          <w:szCs w:val="24"/>
          <w:bdr w:val="none" w:sz="0" w:space="0" w:color="auto" w:frame="1"/>
        </w:rPr>
        <w:t>иконы</w:t>
      </w:r>
      <w:r w:rsidRPr="00725052">
        <w:rPr>
          <w:rFonts w:ascii="Times New Roman" w:hAnsi="Times New Roman" w:cs="Times New Roman"/>
          <w:color w:val="111111"/>
          <w:sz w:val="24"/>
          <w:szCs w:val="24"/>
        </w:rPr>
        <w:t xml:space="preserve">. </w:t>
      </w:r>
      <w:r w:rsidRPr="00725052">
        <w:rPr>
          <w:rFonts w:ascii="Times New Roman" w:hAnsi="Times New Roman" w:cs="Times New Roman"/>
          <w:color w:val="000000"/>
          <w:sz w:val="24"/>
          <w:szCs w:val="24"/>
          <w:shd w:val="clear" w:color="auto" w:fill="FFFFFF"/>
        </w:rPr>
        <w:t>Прежде чем приступить к написанию иконы, художник-иконописец готовит краски. Но не акварельные или масляные, а из глины и минералов. В природе существует большое многообразие глины. Из неё иконописец изготавливает краски-охры: светлые, золот</w:t>
      </w:r>
      <w:r w:rsidRPr="00725052">
        <w:rPr>
          <w:rFonts w:ascii="Times New Roman" w:hAnsi="Times New Roman" w:cs="Times New Roman"/>
          <w:color w:val="000000"/>
          <w:sz w:val="24"/>
          <w:szCs w:val="24"/>
          <w:shd w:val="clear" w:color="auto" w:fill="FFFFFF"/>
        </w:rPr>
        <w:t>и</w:t>
      </w:r>
      <w:r w:rsidRPr="00725052">
        <w:rPr>
          <w:rFonts w:ascii="Times New Roman" w:hAnsi="Times New Roman" w:cs="Times New Roman"/>
          <w:color w:val="000000"/>
          <w:sz w:val="24"/>
          <w:szCs w:val="24"/>
          <w:shd w:val="clear" w:color="auto" w:fill="FFFFFF"/>
        </w:rPr>
        <w:t>стые, тёмные, красные. Для получения краски он замачивает глину. После того как глина хорошо размокнет, иконописец её взмучивает, процеживает и отстаивает полученный раствор. Когда гл</w:t>
      </w:r>
      <w:r w:rsidRPr="00725052">
        <w:rPr>
          <w:rFonts w:ascii="Times New Roman" w:hAnsi="Times New Roman" w:cs="Times New Roman"/>
          <w:color w:val="000000"/>
          <w:sz w:val="24"/>
          <w:szCs w:val="24"/>
          <w:shd w:val="clear" w:color="auto" w:fill="FFFFFF"/>
        </w:rPr>
        <w:t>и</w:t>
      </w:r>
      <w:r w:rsidRPr="00725052">
        <w:rPr>
          <w:rFonts w:ascii="Times New Roman" w:hAnsi="Times New Roman" w:cs="Times New Roman"/>
          <w:color w:val="000000"/>
          <w:sz w:val="24"/>
          <w:szCs w:val="24"/>
          <w:shd w:val="clear" w:color="auto" w:fill="FFFFFF"/>
        </w:rPr>
        <w:t>на вся осядет, отстоявшуюся жидкость художник-иконописец сливает. Так он повторяет несколько раз, чтоб от глины отделить грязь и разные примеси. Полученную чистую глину-пигмент перет</w:t>
      </w:r>
      <w:r w:rsidRPr="00725052">
        <w:rPr>
          <w:rFonts w:ascii="Times New Roman" w:hAnsi="Times New Roman" w:cs="Times New Roman"/>
          <w:color w:val="000000"/>
          <w:sz w:val="24"/>
          <w:szCs w:val="24"/>
          <w:shd w:val="clear" w:color="auto" w:fill="FFFFFF"/>
        </w:rPr>
        <w:t>и</w:t>
      </w:r>
      <w:r w:rsidRPr="00725052">
        <w:rPr>
          <w:rFonts w:ascii="Times New Roman" w:hAnsi="Times New Roman" w:cs="Times New Roman"/>
          <w:color w:val="000000"/>
          <w:sz w:val="24"/>
          <w:szCs w:val="24"/>
          <w:shd w:val="clear" w:color="auto" w:fill="FFFFFF"/>
        </w:rPr>
        <w:t>рает в специальной ступке в порошок. После этого в красящий порошок добавляет яичный желток и немного уксуса. Вот краска и готова. Затем иконописец расписывает доски и покрывает защи</w:t>
      </w:r>
      <w:r w:rsidRPr="00725052">
        <w:rPr>
          <w:rFonts w:ascii="Times New Roman" w:hAnsi="Times New Roman" w:cs="Times New Roman"/>
          <w:color w:val="000000"/>
          <w:sz w:val="24"/>
          <w:szCs w:val="24"/>
          <w:shd w:val="clear" w:color="auto" w:fill="FFFFFF"/>
        </w:rPr>
        <w:t>т</w:t>
      </w:r>
      <w:r w:rsidRPr="00725052">
        <w:rPr>
          <w:rFonts w:ascii="Times New Roman" w:hAnsi="Times New Roman" w:cs="Times New Roman"/>
          <w:color w:val="000000"/>
          <w:sz w:val="24"/>
          <w:szCs w:val="24"/>
          <w:shd w:val="clear" w:color="auto" w:fill="FFFFFF"/>
        </w:rPr>
        <w:t>ным слоем, чтобы икона дольше сохранилась. Прежде чем повесить икону в храм, батюшка осв</w:t>
      </w:r>
      <w:r w:rsidRPr="00725052">
        <w:rPr>
          <w:rFonts w:ascii="Times New Roman" w:hAnsi="Times New Roman" w:cs="Times New Roman"/>
          <w:color w:val="000000"/>
          <w:sz w:val="24"/>
          <w:szCs w:val="24"/>
          <w:shd w:val="clear" w:color="auto" w:fill="FFFFFF"/>
        </w:rPr>
        <w:t>е</w:t>
      </w:r>
      <w:r w:rsidRPr="00725052">
        <w:rPr>
          <w:rFonts w:ascii="Times New Roman" w:hAnsi="Times New Roman" w:cs="Times New Roman"/>
          <w:color w:val="000000"/>
          <w:sz w:val="24"/>
          <w:szCs w:val="24"/>
          <w:shd w:val="clear" w:color="auto" w:fill="FFFFFF"/>
        </w:rPr>
        <w:t>щает ее, окрапляет ее святой водой.</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Все, кто приходит в храм, очень уважительно относятся к </w:t>
      </w:r>
      <w:r w:rsidRPr="00F77C3E">
        <w:rPr>
          <w:rStyle w:val="a7"/>
          <w:rFonts w:ascii="Times New Roman" w:hAnsi="Times New Roman" w:cs="Times New Roman"/>
          <w:b w:val="0"/>
          <w:color w:val="111111"/>
          <w:sz w:val="24"/>
          <w:szCs w:val="24"/>
          <w:bdr w:val="none" w:sz="0" w:space="0" w:color="auto" w:frame="1"/>
        </w:rPr>
        <w:t>иконам</w:t>
      </w:r>
      <w:r w:rsidRPr="00725052">
        <w:rPr>
          <w:rFonts w:ascii="Times New Roman" w:hAnsi="Times New Roman" w:cs="Times New Roman"/>
          <w:color w:val="111111"/>
          <w:sz w:val="24"/>
          <w:szCs w:val="24"/>
        </w:rPr>
        <w:t>, почитают тех, кто на них изображен.</w:t>
      </w:r>
    </w:p>
    <w:p w:rsidR="00A34C66" w:rsidRPr="00725052" w:rsidRDefault="00A34C66" w:rsidP="00A34C66">
      <w:pPr>
        <w:pStyle w:val="paragraph"/>
        <w:shd w:val="clear" w:color="auto" w:fill="FFFFFF"/>
        <w:spacing w:before="0" w:beforeAutospacing="0" w:after="0" w:afterAutospacing="0"/>
        <w:ind w:firstLine="567"/>
        <w:jc w:val="both"/>
        <w:rPr>
          <w:color w:val="000000"/>
        </w:rPr>
      </w:pPr>
      <w:r w:rsidRPr="00725052">
        <w:rPr>
          <w:color w:val="000000"/>
        </w:rPr>
        <w:t>А сейчас, ребята, я предлагаю вам рассказать: есть ли у вас дома иконы, если есть, то какие.</w:t>
      </w:r>
      <w:r w:rsidR="00220EA4">
        <w:rPr>
          <w:color w:val="000000"/>
        </w:rPr>
        <w:t xml:space="preserve"> </w:t>
      </w:r>
      <w:r w:rsidRPr="00725052">
        <w:rPr>
          <w:color w:val="000000"/>
        </w:rPr>
        <w:t>Рассказы детей.</w:t>
      </w:r>
    </w:p>
    <w:p w:rsidR="00A34C66" w:rsidRPr="00725052" w:rsidRDefault="00A34C66" w:rsidP="00A34C66">
      <w:pPr>
        <w:pStyle w:val="paragraph"/>
        <w:shd w:val="clear" w:color="auto" w:fill="FFFFFF"/>
        <w:spacing w:before="0" w:beforeAutospacing="0" w:after="0" w:afterAutospacing="0"/>
        <w:ind w:firstLine="567"/>
        <w:jc w:val="both"/>
        <w:rPr>
          <w:color w:val="000000"/>
        </w:rPr>
      </w:pPr>
      <w:r w:rsidRPr="00725052">
        <w:rPr>
          <w:rStyle w:val="a7"/>
          <w:color w:val="000000"/>
        </w:rPr>
        <w:t>В.</w:t>
      </w:r>
      <w:r w:rsidRPr="00725052">
        <w:rPr>
          <w:color w:val="000000"/>
        </w:rPr>
        <w:t xml:space="preserve"> Для православных людей икона в доме — главная святыня. В праздники иконы всегда украшают, зажигают перед образом свечу. Перед иконами нельзя браниться, сквернословить, устраивать шумные застолья. Святые, православные иконы столько раз спасали нашу землю от неминуемой гибели, являли и являют удивительные чудеса. </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Я предлагаю поиграть в игру </w:t>
      </w:r>
      <w:r w:rsidRPr="00725052">
        <w:rPr>
          <w:rFonts w:ascii="Times New Roman" w:hAnsi="Times New Roman" w:cs="Times New Roman"/>
          <w:iCs/>
          <w:color w:val="111111"/>
          <w:sz w:val="24"/>
          <w:szCs w:val="24"/>
          <w:bdr w:val="none" w:sz="0" w:space="0" w:color="auto" w:frame="1"/>
        </w:rPr>
        <w:t>«Хорошо – плохо»</w:t>
      </w:r>
      <w:r w:rsidRPr="00725052">
        <w:rPr>
          <w:rFonts w:ascii="Times New Roman" w:hAnsi="Times New Roman" w:cs="Times New Roman"/>
          <w:color w:val="111111"/>
          <w:sz w:val="24"/>
          <w:szCs w:val="24"/>
        </w:rPr>
        <w:t>. Я буду называть дела, а вы, если это х</w:t>
      </w:r>
      <w:r w:rsidRPr="00725052">
        <w:rPr>
          <w:rFonts w:ascii="Times New Roman" w:hAnsi="Times New Roman" w:cs="Times New Roman"/>
          <w:color w:val="111111"/>
          <w:sz w:val="24"/>
          <w:szCs w:val="24"/>
        </w:rPr>
        <w:t>о</w:t>
      </w:r>
      <w:r w:rsidRPr="00725052">
        <w:rPr>
          <w:rFonts w:ascii="Times New Roman" w:hAnsi="Times New Roman" w:cs="Times New Roman"/>
          <w:color w:val="111111"/>
          <w:sz w:val="24"/>
          <w:szCs w:val="24"/>
        </w:rPr>
        <w:t xml:space="preserve">рошо </w:t>
      </w:r>
      <w:r>
        <w:rPr>
          <w:rFonts w:ascii="Times New Roman" w:hAnsi="Times New Roman" w:cs="Times New Roman"/>
          <w:color w:val="111111"/>
          <w:sz w:val="24"/>
          <w:szCs w:val="24"/>
        </w:rPr>
        <w:t>–</w:t>
      </w:r>
      <w:r w:rsidRPr="00725052">
        <w:rPr>
          <w:rFonts w:ascii="Times New Roman" w:hAnsi="Times New Roman" w:cs="Times New Roman"/>
          <w:color w:val="111111"/>
          <w:sz w:val="24"/>
          <w:szCs w:val="24"/>
        </w:rPr>
        <w:t xml:space="preserve"> хлопайте, а если плохо топайте.</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xml:space="preserve">Защитил младшего. </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Разрушил постройку.</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Проведал больного.</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xml:space="preserve"> Обидел сестрёнку.</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Обогрел замёрзшего.</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xml:space="preserve"> Поссорился.</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xml:space="preserve">Помог слабому. </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Отобрал игрушку.</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xml:space="preserve">Поделился с голодным. </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Толкнул товарища.</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xml:space="preserve">Успокоил расстроенного. </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Ударил.</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В Храмах </w:t>
      </w:r>
      <w:r w:rsidRPr="00F77C3E">
        <w:rPr>
          <w:rStyle w:val="a7"/>
          <w:rFonts w:ascii="Times New Roman" w:hAnsi="Times New Roman" w:cs="Times New Roman"/>
          <w:b w:val="0"/>
          <w:color w:val="111111"/>
          <w:sz w:val="24"/>
          <w:szCs w:val="24"/>
          <w:bdr w:val="none" w:sz="0" w:space="0" w:color="auto" w:frame="1"/>
        </w:rPr>
        <w:t>иконы для всех людей</w:t>
      </w:r>
      <w:r w:rsidRPr="00725052">
        <w:rPr>
          <w:rFonts w:ascii="Times New Roman" w:hAnsi="Times New Roman" w:cs="Times New Roman"/>
          <w:color w:val="111111"/>
          <w:sz w:val="24"/>
          <w:szCs w:val="24"/>
        </w:rPr>
        <w:t>, а дома – личные, для семьи. Ставят их на почетное место, относятся к ним бережно. Место, где находятся </w:t>
      </w:r>
      <w:r w:rsidRPr="00F77C3E">
        <w:rPr>
          <w:rStyle w:val="a7"/>
          <w:rFonts w:ascii="Times New Roman" w:hAnsi="Times New Roman" w:cs="Times New Roman"/>
          <w:b w:val="0"/>
          <w:color w:val="111111"/>
          <w:sz w:val="24"/>
          <w:szCs w:val="24"/>
          <w:bdr w:val="none" w:sz="0" w:space="0" w:color="auto" w:frame="1"/>
        </w:rPr>
        <w:t>иконы</w:t>
      </w:r>
      <w:r w:rsidRPr="00725052">
        <w:rPr>
          <w:rFonts w:ascii="Times New Roman" w:hAnsi="Times New Roman" w:cs="Times New Roman"/>
          <w:b/>
          <w:color w:val="111111"/>
          <w:sz w:val="24"/>
          <w:szCs w:val="24"/>
        </w:rPr>
        <w:t>,</w:t>
      </w:r>
      <w:r w:rsidRPr="00725052">
        <w:rPr>
          <w:rFonts w:ascii="Times New Roman" w:hAnsi="Times New Roman" w:cs="Times New Roman"/>
          <w:color w:val="111111"/>
          <w:sz w:val="24"/>
          <w:szCs w:val="24"/>
        </w:rPr>
        <w:t xml:space="preserve"> называется </w:t>
      </w:r>
      <w:r w:rsidRPr="00725052">
        <w:rPr>
          <w:rFonts w:ascii="Times New Roman" w:hAnsi="Times New Roman" w:cs="Times New Roman"/>
          <w:iCs/>
          <w:color w:val="111111"/>
          <w:sz w:val="24"/>
          <w:szCs w:val="24"/>
          <w:bdr w:val="none" w:sz="0" w:space="0" w:color="auto" w:frame="1"/>
        </w:rPr>
        <w:t>«красный угол»</w:t>
      </w:r>
      <w:r w:rsidRPr="00725052">
        <w:rPr>
          <w:rFonts w:ascii="Times New Roman" w:hAnsi="Times New Roman" w:cs="Times New Roman"/>
          <w:color w:val="111111"/>
          <w:sz w:val="24"/>
          <w:szCs w:val="24"/>
        </w:rPr>
        <w:t>, значит крас</w:t>
      </w:r>
      <w:r w:rsidRPr="00725052">
        <w:rPr>
          <w:rFonts w:ascii="Times New Roman" w:hAnsi="Times New Roman" w:cs="Times New Roman"/>
          <w:color w:val="111111"/>
          <w:sz w:val="24"/>
          <w:szCs w:val="24"/>
        </w:rPr>
        <w:t>и</w:t>
      </w:r>
      <w:r w:rsidRPr="00725052">
        <w:rPr>
          <w:rFonts w:ascii="Times New Roman" w:hAnsi="Times New Roman" w:cs="Times New Roman"/>
          <w:color w:val="111111"/>
          <w:sz w:val="24"/>
          <w:szCs w:val="24"/>
        </w:rPr>
        <w:t>вый.</w:t>
      </w:r>
    </w:p>
    <w:p w:rsidR="00A34C66" w:rsidRPr="00F77C3E" w:rsidRDefault="00A34C66" w:rsidP="00A34C66">
      <w:pPr>
        <w:pStyle w:val="a6"/>
        <w:shd w:val="clear" w:color="auto" w:fill="FFFFFF"/>
        <w:spacing w:before="0" w:beforeAutospacing="0" w:after="0" w:afterAutospacing="0"/>
        <w:ind w:firstLine="567"/>
        <w:jc w:val="both"/>
        <w:rPr>
          <w:rFonts w:ascii="Times New Roman" w:hAnsi="Times New Roman" w:cs="Times New Roman"/>
          <w:b/>
          <w:color w:val="111111"/>
          <w:sz w:val="24"/>
          <w:szCs w:val="24"/>
        </w:rPr>
      </w:pPr>
      <w:r w:rsidRPr="00725052">
        <w:rPr>
          <w:rFonts w:ascii="Times New Roman" w:hAnsi="Times New Roman" w:cs="Times New Roman"/>
          <w:color w:val="111111"/>
          <w:sz w:val="24"/>
          <w:szCs w:val="24"/>
        </w:rPr>
        <w:t>Воспитатель приглашает детей в </w:t>
      </w:r>
      <w:r w:rsidRPr="00725052">
        <w:rPr>
          <w:rFonts w:ascii="Times New Roman" w:hAnsi="Times New Roman" w:cs="Times New Roman"/>
          <w:iCs/>
          <w:color w:val="111111"/>
          <w:sz w:val="24"/>
          <w:szCs w:val="24"/>
          <w:bdr w:val="none" w:sz="0" w:space="0" w:color="auto" w:frame="1"/>
        </w:rPr>
        <w:t>«русскую избу»</w:t>
      </w:r>
      <w:r w:rsidRPr="00725052">
        <w:rPr>
          <w:rFonts w:ascii="Times New Roman" w:hAnsi="Times New Roman" w:cs="Times New Roman"/>
          <w:color w:val="111111"/>
          <w:sz w:val="24"/>
          <w:szCs w:val="24"/>
        </w:rPr>
        <w:t>. Показывает </w:t>
      </w:r>
      <w:r w:rsidRPr="00F77C3E">
        <w:rPr>
          <w:rStyle w:val="a7"/>
          <w:rFonts w:ascii="Times New Roman" w:hAnsi="Times New Roman" w:cs="Times New Roman"/>
          <w:b w:val="0"/>
          <w:color w:val="111111"/>
          <w:sz w:val="24"/>
          <w:szCs w:val="24"/>
          <w:bdr w:val="none" w:sz="0" w:space="0" w:color="auto" w:frame="1"/>
        </w:rPr>
        <w:t>икону украшенную рушником</w:t>
      </w:r>
      <w:r w:rsidRPr="00F77C3E">
        <w:rPr>
          <w:rFonts w:ascii="Times New Roman" w:hAnsi="Times New Roman" w:cs="Times New Roman"/>
          <w:b/>
          <w:color w:val="111111"/>
          <w:sz w:val="24"/>
          <w:szCs w:val="24"/>
        </w:rPr>
        <w:t>.</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В храмах, к праздникам, тоже украшают </w:t>
      </w:r>
      <w:r w:rsidRPr="00F77C3E">
        <w:rPr>
          <w:rStyle w:val="a7"/>
          <w:rFonts w:ascii="Times New Roman" w:hAnsi="Times New Roman" w:cs="Times New Roman"/>
          <w:b w:val="0"/>
          <w:color w:val="111111"/>
          <w:sz w:val="24"/>
          <w:szCs w:val="24"/>
          <w:bdr w:val="none" w:sz="0" w:space="0" w:color="auto" w:frame="1"/>
        </w:rPr>
        <w:t>иконы</w:t>
      </w:r>
      <w:r w:rsidRPr="00725052">
        <w:rPr>
          <w:rFonts w:ascii="Times New Roman" w:hAnsi="Times New Roman" w:cs="Times New Roman"/>
          <w:color w:val="111111"/>
          <w:sz w:val="24"/>
          <w:szCs w:val="24"/>
        </w:rPr>
        <w:t>. Цветами, елочками, обрамляют красивой тканью.</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111111"/>
          <w:sz w:val="24"/>
          <w:szCs w:val="24"/>
        </w:rPr>
      </w:pPr>
      <w:r w:rsidRPr="00725052">
        <w:rPr>
          <w:rFonts w:ascii="Times New Roman" w:hAnsi="Times New Roman" w:cs="Times New Roman"/>
          <w:color w:val="111111"/>
          <w:sz w:val="24"/>
          <w:szCs w:val="24"/>
        </w:rPr>
        <w:t>- Хотите украсить </w:t>
      </w:r>
      <w:r w:rsidRPr="00F77C3E">
        <w:rPr>
          <w:rStyle w:val="a7"/>
          <w:rFonts w:ascii="Times New Roman" w:hAnsi="Times New Roman" w:cs="Times New Roman"/>
          <w:b w:val="0"/>
          <w:color w:val="111111"/>
          <w:sz w:val="24"/>
          <w:szCs w:val="24"/>
          <w:bdr w:val="none" w:sz="0" w:space="0" w:color="auto" w:frame="1"/>
        </w:rPr>
        <w:t>икону</w:t>
      </w:r>
      <w:r w:rsidRPr="00725052">
        <w:rPr>
          <w:rFonts w:ascii="Times New Roman" w:hAnsi="Times New Roman" w:cs="Times New Roman"/>
          <w:color w:val="111111"/>
          <w:sz w:val="24"/>
          <w:szCs w:val="24"/>
        </w:rPr>
        <w:t> к празднику для нашей </w:t>
      </w:r>
      <w:r w:rsidRPr="00F77C3E">
        <w:rPr>
          <w:rStyle w:val="a7"/>
          <w:rFonts w:ascii="Times New Roman" w:hAnsi="Times New Roman" w:cs="Times New Roman"/>
          <w:b w:val="0"/>
          <w:color w:val="111111"/>
          <w:sz w:val="24"/>
          <w:szCs w:val="24"/>
          <w:bdr w:val="none" w:sz="0" w:space="0" w:color="auto" w:frame="1"/>
        </w:rPr>
        <w:t>группы</w:t>
      </w:r>
      <w:r w:rsidRPr="00725052">
        <w:rPr>
          <w:rFonts w:ascii="Times New Roman" w:hAnsi="Times New Roman" w:cs="Times New Roman"/>
          <w:color w:val="111111"/>
          <w:sz w:val="24"/>
          <w:szCs w:val="24"/>
        </w:rPr>
        <w:t>?</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b/>
          <w:color w:val="111111"/>
          <w:sz w:val="24"/>
          <w:szCs w:val="24"/>
        </w:rPr>
      </w:pPr>
      <w:r w:rsidRPr="00725052">
        <w:rPr>
          <w:rFonts w:ascii="Times New Roman" w:hAnsi="Times New Roman" w:cs="Times New Roman"/>
          <w:b/>
          <w:color w:val="111111"/>
          <w:sz w:val="24"/>
          <w:szCs w:val="24"/>
        </w:rPr>
        <w:t>Продуктивная деятельность.</w:t>
      </w:r>
    </w:p>
    <w:p w:rsidR="00A34C66" w:rsidRPr="00F77C3E" w:rsidRDefault="00A34C66" w:rsidP="00A34C66">
      <w:pPr>
        <w:pStyle w:val="a6"/>
        <w:shd w:val="clear" w:color="auto" w:fill="FFFFFF"/>
        <w:spacing w:before="0" w:beforeAutospacing="0" w:after="0" w:afterAutospacing="0"/>
        <w:ind w:firstLine="567"/>
        <w:jc w:val="both"/>
        <w:rPr>
          <w:rFonts w:ascii="Times New Roman" w:hAnsi="Times New Roman" w:cs="Times New Roman"/>
          <w:b/>
          <w:color w:val="111111"/>
          <w:sz w:val="24"/>
          <w:szCs w:val="24"/>
        </w:rPr>
      </w:pPr>
      <w:r w:rsidRPr="00725052">
        <w:rPr>
          <w:rFonts w:ascii="Times New Roman" w:hAnsi="Times New Roman" w:cs="Times New Roman"/>
          <w:color w:val="111111"/>
          <w:sz w:val="24"/>
          <w:szCs w:val="24"/>
        </w:rPr>
        <w:t>Дети из цветной бумаги делают цветы для украшения </w:t>
      </w:r>
      <w:r w:rsidRPr="00F77C3E">
        <w:rPr>
          <w:rStyle w:val="a7"/>
          <w:rFonts w:ascii="Times New Roman" w:hAnsi="Times New Roman" w:cs="Times New Roman"/>
          <w:b w:val="0"/>
          <w:color w:val="111111"/>
          <w:sz w:val="24"/>
          <w:szCs w:val="24"/>
          <w:bdr w:val="none" w:sz="0" w:space="0" w:color="auto" w:frame="1"/>
        </w:rPr>
        <w:t>икон</w:t>
      </w:r>
      <w:r w:rsidRPr="00F77C3E">
        <w:rPr>
          <w:rFonts w:ascii="Times New Roman" w:hAnsi="Times New Roman" w:cs="Times New Roman"/>
          <w:b/>
          <w:color w:val="111111"/>
          <w:sz w:val="24"/>
          <w:szCs w:val="24"/>
        </w:rPr>
        <w:t>.</w:t>
      </w:r>
    </w:p>
    <w:p w:rsidR="00A34C66" w:rsidRPr="00725052" w:rsidRDefault="00A34C66" w:rsidP="00A34C66">
      <w:pPr>
        <w:pStyle w:val="a6"/>
        <w:shd w:val="clear" w:color="auto" w:fill="FFFFFF"/>
        <w:spacing w:before="0" w:beforeAutospacing="0" w:after="0" w:afterAutospacing="0"/>
        <w:ind w:firstLine="567"/>
        <w:jc w:val="both"/>
        <w:rPr>
          <w:rFonts w:ascii="Times New Roman" w:hAnsi="Times New Roman" w:cs="Times New Roman"/>
          <w:b/>
          <w:color w:val="111111"/>
          <w:sz w:val="24"/>
          <w:szCs w:val="24"/>
        </w:rPr>
      </w:pPr>
      <w:r w:rsidRPr="00725052">
        <w:rPr>
          <w:rFonts w:ascii="Times New Roman" w:hAnsi="Times New Roman" w:cs="Times New Roman"/>
          <w:b/>
          <w:color w:val="111111"/>
          <w:sz w:val="24"/>
          <w:szCs w:val="24"/>
        </w:rPr>
        <w:t>Итог занятия.</w:t>
      </w:r>
    </w:p>
    <w:p w:rsidR="00A34C66" w:rsidRPr="00725052"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Кто пишет иконы?</w:t>
      </w:r>
    </w:p>
    <w:p w:rsidR="00A34C66" w:rsidRPr="00725052"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 Чем икона отличается от картины?</w:t>
      </w:r>
    </w:p>
    <w:p w:rsidR="00A34C66" w:rsidRPr="00725052"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725052">
        <w:rPr>
          <w:rFonts w:ascii="Times New Roman" w:hAnsi="Times New Roman" w:cs="Times New Roman"/>
          <w:color w:val="000000"/>
          <w:sz w:val="24"/>
          <w:szCs w:val="24"/>
        </w:rPr>
        <w:t>-Как надо вести себя возле иконы?</w:t>
      </w:r>
    </w:p>
    <w:p w:rsidR="00A34C66" w:rsidRPr="00725052" w:rsidRDefault="00A34C66" w:rsidP="00A34C66">
      <w:pPr>
        <w:shd w:val="clear" w:color="auto" w:fill="FFFFFF"/>
        <w:spacing w:after="0" w:line="240" w:lineRule="auto"/>
        <w:jc w:val="both"/>
        <w:rPr>
          <w:rFonts w:ascii="Times New Roman" w:hAnsi="Times New Roman" w:cs="Times New Roman"/>
          <w:color w:val="000000"/>
          <w:sz w:val="24"/>
          <w:szCs w:val="24"/>
        </w:rPr>
      </w:pPr>
      <w:r w:rsidRPr="00F77C3E">
        <w:rPr>
          <w:rFonts w:ascii="Times New Roman" w:hAnsi="Times New Roman" w:cs="Times New Roman"/>
          <w:b/>
          <w:color w:val="111111"/>
          <w:sz w:val="24"/>
          <w:szCs w:val="24"/>
        </w:rPr>
        <w:t>В.:</w:t>
      </w:r>
      <w:r w:rsidR="00D55F7B">
        <w:rPr>
          <w:rFonts w:ascii="Times New Roman" w:hAnsi="Times New Roman" w:cs="Times New Roman"/>
          <w:b/>
          <w:color w:val="111111"/>
          <w:sz w:val="24"/>
          <w:szCs w:val="24"/>
        </w:rPr>
        <w:t xml:space="preserve"> </w:t>
      </w:r>
      <w:r w:rsidRPr="00725052">
        <w:rPr>
          <w:rFonts w:ascii="Times New Roman" w:hAnsi="Times New Roman" w:cs="Times New Roman"/>
          <w:color w:val="111111"/>
          <w:sz w:val="24"/>
          <w:szCs w:val="24"/>
        </w:rPr>
        <w:t>Дорогие ребята. Помните о том, что Бог присутствует не только в храме, Дух Божий везде. В молитвах, вы к нему можете обращаться и дома, и в садике, и на улице. И старайтесь вести себя так, чтобы не огорчать Господа, своих родных и близких.</w:t>
      </w:r>
    </w:p>
    <w:p w:rsidR="00A34C66" w:rsidRPr="0049444C" w:rsidRDefault="00A34C66" w:rsidP="00A34C66">
      <w:pPr>
        <w:shd w:val="clear" w:color="auto" w:fill="FFFFFF"/>
        <w:jc w:val="both"/>
        <w:rPr>
          <w:rFonts w:ascii="Times New Roman" w:hAnsi="Times New Roman" w:cs="Times New Roman"/>
          <w:color w:val="000000"/>
          <w:sz w:val="24"/>
          <w:szCs w:val="24"/>
        </w:rPr>
      </w:pPr>
      <w:r w:rsidRPr="00245213">
        <w:rPr>
          <w:rFonts w:ascii="Times New Roman" w:hAnsi="Times New Roman" w:cs="Times New Roman"/>
          <w:b/>
          <w:bCs/>
          <w:color w:val="000000"/>
          <w:sz w:val="24"/>
          <w:szCs w:val="24"/>
        </w:rPr>
        <w:t>                                                                                                                                                                                   </w:t>
      </w:r>
    </w:p>
    <w:p w:rsidR="00A34C66" w:rsidRDefault="00A34C66"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p w:rsidR="00D55F7B" w:rsidRDefault="00D55F7B"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p w:rsidR="00A34C66" w:rsidRDefault="00A34C66" w:rsidP="00A34C66">
      <w:pPr>
        <w:spacing w:after="0" w:line="20" w:lineRule="atLeast"/>
        <w:jc w:val="both"/>
        <w:rPr>
          <w:rFonts w:ascii="Times New Roman" w:hAnsi="Times New Roman" w:cs="Times New Roman"/>
          <w:b/>
          <w:bCs/>
          <w:sz w:val="24"/>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1C046E" w:rsidTr="006150B5">
        <w:tc>
          <w:tcPr>
            <w:tcW w:w="10421" w:type="dxa"/>
          </w:tcPr>
          <w:p w:rsidR="00A34C66" w:rsidRPr="00C40D69" w:rsidRDefault="00A34C66" w:rsidP="006150B5">
            <w:pPr>
              <w:pStyle w:val="c5"/>
              <w:shd w:val="clear" w:color="auto" w:fill="FFFFFF"/>
              <w:spacing w:before="0" w:beforeAutospacing="0" w:after="0" w:afterAutospacing="0"/>
              <w:ind w:firstLine="426"/>
              <w:jc w:val="both"/>
              <w:rPr>
                <w:rStyle w:val="c4"/>
                <w:b/>
                <w:bCs/>
                <w:color w:val="000000"/>
              </w:rPr>
            </w:pPr>
            <w:r w:rsidRPr="00C40D69">
              <w:rPr>
                <w:rStyle w:val="c4"/>
                <w:b/>
                <w:color w:val="000000"/>
              </w:rPr>
              <w:t>ПРИЛОЖЕНИЕ 2</w:t>
            </w:r>
          </w:p>
          <w:p w:rsidR="00A34C66" w:rsidRPr="00C40D69" w:rsidRDefault="00A34C66" w:rsidP="006150B5">
            <w:pPr>
              <w:pStyle w:val="c5"/>
              <w:shd w:val="clear" w:color="auto" w:fill="FFFFFF"/>
              <w:spacing w:before="0" w:beforeAutospacing="0" w:after="0" w:afterAutospacing="0"/>
              <w:ind w:firstLine="426"/>
              <w:jc w:val="both"/>
              <w:rPr>
                <w:rStyle w:val="c4"/>
                <w:b/>
                <w:bCs/>
                <w:color w:val="000000"/>
              </w:rPr>
            </w:pPr>
            <w:r w:rsidRPr="00C40D69">
              <w:rPr>
                <w:rStyle w:val="c4"/>
                <w:b/>
                <w:color w:val="000000"/>
              </w:rPr>
              <w:t>Комплект методических материалов для реализац</w:t>
            </w:r>
            <w:r>
              <w:rPr>
                <w:rStyle w:val="c4"/>
                <w:b/>
                <w:color w:val="000000"/>
              </w:rPr>
              <w:t>ии православного компонента для д</w:t>
            </w:r>
            <w:r>
              <w:rPr>
                <w:rStyle w:val="c4"/>
                <w:b/>
                <w:color w:val="000000"/>
              </w:rPr>
              <w:t>е</w:t>
            </w:r>
            <w:r>
              <w:rPr>
                <w:rStyle w:val="c4"/>
                <w:b/>
                <w:color w:val="000000"/>
              </w:rPr>
              <w:t>тей 6-7 лет</w:t>
            </w:r>
          </w:p>
          <w:p w:rsidR="00A34C66" w:rsidRDefault="00A34C66" w:rsidP="006150B5">
            <w:pPr>
              <w:pStyle w:val="c5"/>
              <w:shd w:val="clear" w:color="auto" w:fill="FFFFFF"/>
              <w:spacing w:before="0" w:beforeAutospacing="0" w:after="0" w:afterAutospacing="0"/>
              <w:jc w:val="both"/>
              <w:rPr>
                <w:rStyle w:val="c0"/>
                <w:b/>
                <w:bCs/>
                <w:color w:val="000000"/>
              </w:rPr>
            </w:pPr>
          </w:p>
          <w:p w:rsidR="00A34C66" w:rsidRPr="001C046E" w:rsidRDefault="00A34C66" w:rsidP="006150B5">
            <w:pPr>
              <w:pStyle w:val="c5"/>
              <w:shd w:val="clear" w:color="auto" w:fill="FFFFFF"/>
              <w:spacing w:before="0" w:beforeAutospacing="0" w:after="0" w:afterAutospacing="0"/>
              <w:jc w:val="both"/>
              <w:rPr>
                <w:rFonts w:ascii="Calibri" w:hAnsi="Calibri"/>
                <w:color w:val="000000"/>
                <w:sz w:val="22"/>
                <w:szCs w:val="22"/>
              </w:rPr>
            </w:pPr>
            <w:r w:rsidRPr="001C046E">
              <w:rPr>
                <w:rStyle w:val="c0"/>
                <w:b/>
                <w:bCs/>
                <w:color w:val="000000"/>
              </w:rPr>
              <w:t>Занятие №1</w:t>
            </w:r>
          </w:p>
        </w:tc>
      </w:tr>
      <w:tr w:rsidR="00A34C66" w:rsidRPr="001C046E" w:rsidTr="006150B5">
        <w:tc>
          <w:tcPr>
            <w:tcW w:w="10421" w:type="dxa"/>
          </w:tcPr>
          <w:p w:rsidR="00A34C66" w:rsidRPr="00C40D69" w:rsidRDefault="00A34C66" w:rsidP="006150B5">
            <w:pPr>
              <w:pStyle w:val="c5"/>
              <w:shd w:val="clear" w:color="auto" w:fill="FFFFFF"/>
              <w:spacing w:before="0" w:beforeAutospacing="0" w:after="0" w:afterAutospacing="0"/>
              <w:jc w:val="center"/>
              <w:rPr>
                <w:rFonts w:ascii="Calibri" w:hAnsi="Calibri"/>
                <w:b/>
                <w:color w:val="000000"/>
              </w:rPr>
            </w:pPr>
            <w:r w:rsidRPr="00C40D69">
              <w:rPr>
                <w:rStyle w:val="c4"/>
                <w:b/>
                <w:color w:val="000000"/>
              </w:rPr>
              <w:t>«Как был сотворен мир.  Дни творения»</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jc w:val="both"/>
              <w:rPr>
                <w:rStyle w:val="c2"/>
                <w:color w:val="000000"/>
              </w:rPr>
            </w:pPr>
            <w:r w:rsidRPr="001C046E">
              <w:rPr>
                <w:rStyle w:val="c0"/>
                <w:b/>
                <w:bCs/>
                <w:color w:val="000000"/>
              </w:rPr>
              <w:t>Задачи</w:t>
            </w:r>
            <w:r w:rsidRPr="001C046E">
              <w:rPr>
                <w:rStyle w:val="c2"/>
                <w:color w:val="000000"/>
              </w:rPr>
              <w:t>:</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sidRPr="001C046E">
              <w:rPr>
                <w:rStyle w:val="c2"/>
                <w:color w:val="000000"/>
              </w:rPr>
              <w:t>- закрепить представления детей о Боге- Творце мира;</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sidRPr="001C046E">
              <w:rPr>
                <w:rStyle w:val="c2"/>
                <w:color w:val="000000"/>
              </w:rPr>
              <w:t>-познакомить детей с библейским повествованием о сотворении мира;</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Style w:val="c2"/>
                <w:color w:val="000000"/>
              </w:rPr>
            </w:pPr>
            <w:r w:rsidRPr="001C046E">
              <w:rPr>
                <w:rStyle w:val="c2"/>
                <w:color w:val="000000"/>
              </w:rPr>
              <w:t>- развивать творческие способности;</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Style w:val="c2"/>
              </w:rPr>
            </w:pPr>
            <w:r w:rsidRPr="001C046E">
              <w:rPr>
                <w:rStyle w:val="c2"/>
                <w:color w:val="000000"/>
              </w:rPr>
              <w:t>-</w:t>
            </w:r>
            <w:r w:rsidRPr="001C046E">
              <w:rPr>
                <w:rStyle w:val="c2"/>
              </w:rPr>
              <w:t>развивать познавательную активность, поддерживать интерес к библейским сюжетам;</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Style w:val="c2"/>
                <w:color w:val="000000"/>
              </w:rPr>
            </w:pPr>
            <w:r w:rsidRPr="001C046E">
              <w:rPr>
                <w:rStyle w:val="c2"/>
              </w:rPr>
              <w:t>- воспитывать эстетические чувства</w:t>
            </w:r>
            <w:r w:rsidRPr="001C046E">
              <w:rPr>
                <w:rStyle w:val="c2"/>
                <w:color w:val="000000"/>
              </w:rPr>
              <w:t>.</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jc w:val="both"/>
              <w:rPr>
                <w:rStyle w:val="c2"/>
                <w:b/>
              </w:rPr>
            </w:pPr>
            <w:r w:rsidRPr="001C046E">
              <w:rPr>
                <w:rStyle w:val="c2"/>
                <w:b/>
              </w:rPr>
              <w:t xml:space="preserve">Предварительная работа: </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jc w:val="both"/>
              <w:rPr>
                <w:rFonts w:ascii="Calibri" w:hAnsi="Calibri"/>
                <w:color w:val="000000"/>
                <w:sz w:val="22"/>
                <w:szCs w:val="22"/>
              </w:rPr>
            </w:pPr>
            <w:r w:rsidRPr="001C046E">
              <w:rPr>
                <w:rStyle w:val="c2"/>
              </w:rPr>
              <w:t xml:space="preserve">-чтение </w:t>
            </w:r>
            <w:r w:rsidR="001B746A">
              <w:rPr>
                <w:rStyle w:val="c2"/>
              </w:rPr>
              <w:t>детской православной литературы «</w:t>
            </w:r>
            <w:r w:rsidRPr="001C046E">
              <w:rPr>
                <w:rStyle w:val="c2"/>
              </w:rPr>
              <w:t>Основы православной культуры</w:t>
            </w:r>
            <w:r>
              <w:rPr>
                <w:rStyle w:val="c2"/>
              </w:rPr>
              <w:t>»</w:t>
            </w:r>
          </w:p>
        </w:tc>
      </w:tr>
      <w:tr w:rsidR="00A34C66" w:rsidRPr="001C046E" w:rsidTr="006150B5">
        <w:tc>
          <w:tcPr>
            <w:tcW w:w="10421" w:type="dxa"/>
          </w:tcPr>
          <w:p w:rsidR="00A34C66" w:rsidRPr="001C046E" w:rsidRDefault="00A34C66" w:rsidP="006150B5">
            <w:pPr>
              <w:pStyle w:val="af1"/>
              <w:shd w:val="clear" w:color="auto" w:fill="FFFFFF"/>
              <w:ind w:left="0"/>
              <w:jc w:val="both"/>
              <w:rPr>
                <w:rFonts w:eastAsia="Times New Roman"/>
                <w:color w:val="000000"/>
              </w:rPr>
            </w:pPr>
            <w:r w:rsidRPr="001C046E">
              <w:rPr>
                <w:rStyle w:val="c0"/>
                <w:b/>
                <w:bCs/>
                <w:color w:val="000000"/>
              </w:rPr>
              <w:t>Оборудование и материалы</w:t>
            </w:r>
            <w:r w:rsidRPr="001C046E">
              <w:rPr>
                <w:rFonts w:eastAsia="Times New Roman"/>
                <w:color w:val="000000"/>
                <w:sz w:val="28"/>
                <w:szCs w:val="24"/>
              </w:rPr>
              <w:t xml:space="preserve">  </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sidRPr="001C046E">
              <w:rPr>
                <w:rStyle w:val="c2"/>
                <w:color w:val="000000"/>
              </w:rPr>
              <w:t xml:space="preserve"> -пластилиновый макет, изготовленный на предыдущем занятии.</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sidRPr="001C046E">
              <w:rPr>
                <w:rStyle w:val="c2"/>
                <w:color w:val="000000"/>
              </w:rPr>
              <w:t>- иллюстрации к повествованию о днях творения Богом мира.</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sidRPr="001C046E">
              <w:rPr>
                <w:rStyle w:val="c2"/>
                <w:color w:val="000000"/>
              </w:rPr>
              <w:t>- картинки с изображением дневного и ночного неба, растений животных.</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sidRPr="001C046E">
              <w:rPr>
                <w:rStyle w:val="c2"/>
                <w:color w:val="000000"/>
              </w:rPr>
              <w:t>- картонная коробка с шестью гранями  25 на 25см.</w:t>
            </w:r>
          </w:p>
        </w:tc>
      </w:tr>
      <w:tr w:rsidR="00A34C66" w:rsidRPr="001C046E" w:rsidTr="006150B5">
        <w:tc>
          <w:tcPr>
            <w:tcW w:w="10421" w:type="dxa"/>
          </w:tcPr>
          <w:p w:rsidR="00A34C66" w:rsidRPr="001C046E"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sidRPr="001C046E">
              <w:rPr>
                <w:rStyle w:val="c2"/>
                <w:color w:val="000000"/>
              </w:rPr>
              <w:t>- цветные карандаши, фломастеры, ножницы, клей.</w:t>
            </w:r>
          </w:p>
        </w:tc>
      </w:tr>
      <w:tr w:rsidR="00A34C66" w:rsidRPr="001C046E" w:rsidTr="006150B5">
        <w:tc>
          <w:tcPr>
            <w:tcW w:w="10421" w:type="dxa"/>
          </w:tcPr>
          <w:p w:rsidR="00A34C66" w:rsidRDefault="00A34C66" w:rsidP="006150B5">
            <w:pPr>
              <w:pStyle w:val="c1"/>
              <w:shd w:val="clear" w:color="auto" w:fill="FFFFFF"/>
              <w:spacing w:before="0" w:beforeAutospacing="0" w:after="0" w:afterAutospacing="0"/>
              <w:ind w:firstLine="142"/>
              <w:jc w:val="both"/>
              <w:rPr>
                <w:rStyle w:val="c2"/>
                <w:color w:val="000000"/>
              </w:rPr>
            </w:pPr>
            <w:r w:rsidRPr="001C046E">
              <w:rPr>
                <w:rStyle w:val="c2"/>
                <w:color w:val="000000"/>
              </w:rPr>
              <w:t>- православный мультипликационный фильм «Сотворение Мира»</w:t>
            </w:r>
          </w:p>
          <w:p w:rsidR="00A34C66" w:rsidRPr="001C046E" w:rsidRDefault="00A34C66" w:rsidP="006150B5">
            <w:pPr>
              <w:pStyle w:val="c1"/>
              <w:shd w:val="clear" w:color="auto" w:fill="FFFFFF"/>
              <w:spacing w:before="0" w:beforeAutospacing="0" w:after="0" w:afterAutospacing="0"/>
              <w:ind w:firstLine="142"/>
              <w:jc w:val="both"/>
              <w:rPr>
                <w:rStyle w:val="c2"/>
                <w:color w:val="000000"/>
              </w:rPr>
            </w:pPr>
          </w:p>
        </w:tc>
      </w:tr>
      <w:tr w:rsidR="00A34C66" w:rsidRPr="001C046E" w:rsidTr="006150B5">
        <w:tc>
          <w:tcPr>
            <w:tcW w:w="10421" w:type="dxa"/>
          </w:tcPr>
          <w:p w:rsidR="00A34C66" w:rsidRPr="00C40D69" w:rsidRDefault="00A34C66" w:rsidP="006150B5">
            <w:pPr>
              <w:pStyle w:val="c5"/>
              <w:shd w:val="clear" w:color="auto" w:fill="FFFFFF"/>
              <w:spacing w:before="0" w:beforeAutospacing="0" w:after="0" w:afterAutospacing="0"/>
              <w:jc w:val="both"/>
              <w:rPr>
                <w:rStyle w:val="c4"/>
                <w:b/>
                <w:bCs/>
              </w:rPr>
            </w:pPr>
            <w:r w:rsidRPr="00C40D69">
              <w:rPr>
                <w:rStyle w:val="c4"/>
                <w:b/>
              </w:rPr>
              <w:t>Ход занятия.</w:t>
            </w:r>
          </w:p>
        </w:tc>
      </w:tr>
    </w:tbl>
    <w:p w:rsidR="00A34C66" w:rsidRDefault="00A34C66" w:rsidP="00A34C66">
      <w:pPr>
        <w:pStyle w:val="a6"/>
        <w:shd w:val="clear" w:color="auto" w:fill="FFFFFF"/>
        <w:spacing w:before="0" w:beforeAutospacing="0" w:after="55" w:afterAutospacing="0"/>
        <w:jc w:val="center"/>
        <w:sectPr w:rsidR="00A34C66" w:rsidSect="006150B5">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Ангелы в небе высоком живут,</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Богу Всевышнему славу поют,</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К небу возносят молитвы людей,</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Сладкие грёзы детей.</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Господи мой, сердце открой,</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Дай мне услышать ангельский хор!</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Господи мой, сердце открой,</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Знаю, Ты Бог живой.</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Ангелов Бог посылает с небес</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Для возвещения Божьих чудес,</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Веру и радость приносят они,</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Вестники Божьей любви.</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Господи мой, сердце открой,</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Дай мне услышать ангельский хор!</w:t>
            </w:r>
          </w:p>
        </w:tc>
      </w:tr>
      <w:tr w:rsidR="00A34C66" w:rsidRPr="001C046E" w:rsidTr="006150B5">
        <w:tc>
          <w:tcPr>
            <w:tcW w:w="4964" w:type="dxa"/>
          </w:tcPr>
          <w:p w:rsidR="00A34C66" w:rsidRPr="001C046E" w:rsidRDefault="00A34C66" w:rsidP="006150B5">
            <w:pPr>
              <w:pStyle w:val="c5"/>
              <w:shd w:val="clear" w:color="auto" w:fill="FFFFFF"/>
              <w:spacing w:before="0" w:beforeAutospacing="0" w:after="0" w:afterAutospacing="0"/>
              <w:ind w:left="993"/>
            </w:pPr>
            <w:r w:rsidRPr="001C046E">
              <w:t>Господи мой, сердце открой,</w:t>
            </w:r>
          </w:p>
        </w:tc>
      </w:tr>
      <w:tr w:rsidR="00A34C66" w:rsidTr="006150B5">
        <w:tc>
          <w:tcPr>
            <w:tcW w:w="4964" w:type="dxa"/>
          </w:tcPr>
          <w:p w:rsidR="00A34C66" w:rsidRDefault="00A34C66" w:rsidP="006150B5">
            <w:pPr>
              <w:pStyle w:val="c5"/>
              <w:shd w:val="clear" w:color="auto" w:fill="FFFFFF"/>
              <w:spacing w:before="0" w:beforeAutospacing="0" w:after="0" w:afterAutospacing="0"/>
              <w:ind w:left="993"/>
            </w:pPr>
            <w:r w:rsidRPr="001C046E">
              <w:t>Знаю, Ты Бог живой.</w:t>
            </w:r>
          </w:p>
        </w:tc>
      </w:tr>
    </w:tbl>
    <w:p w:rsidR="00A34C66" w:rsidRDefault="00A34C66" w:rsidP="00A34C66">
      <w:pPr>
        <w:pStyle w:val="c5"/>
        <w:shd w:val="clear" w:color="auto" w:fill="FFFFFF"/>
        <w:spacing w:before="0" w:beforeAutospacing="0" w:after="0" w:afterAutospacing="0"/>
        <w:ind w:firstLine="426"/>
        <w:sectPr w:rsidR="00A34C66" w:rsidSect="006150B5">
          <w:type w:val="continuous"/>
          <w:pgSz w:w="11906" w:h="16838"/>
          <w:pgMar w:top="851" w:right="567" w:bottom="567" w:left="1134" w:header="708" w:footer="708" w:gutter="0"/>
          <w:cols w:num="2" w:space="708"/>
          <w:docGrid w:linePitch="360"/>
        </w:sectPr>
      </w:pPr>
    </w:p>
    <w:p w:rsidR="00A34C66" w:rsidRPr="00C40D69" w:rsidRDefault="00A34C66" w:rsidP="00A34C66">
      <w:pPr>
        <w:pStyle w:val="c1"/>
        <w:shd w:val="clear" w:color="auto" w:fill="FFFFFF"/>
        <w:spacing w:before="0" w:beforeAutospacing="0" w:after="0" w:afterAutospacing="0"/>
        <w:ind w:firstLine="567"/>
        <w:jc w:val="both"/>
        <w:rPr>
          <w:rStyle w:val="c0"/>
          <w:b/>
          <w:bCs/>
        </w:rPr>
      </w:pPr>
      <w:r w:rsidRPr="00C40D69">
        <w:rPr>
          <w:rStyle w:val="c4"/>
        </w:rPr>
        <w:t>Просмотр мультипликационного фильма для детей «Сотворение Мира» (в</w:t>
      </w:r>
      <w:r w:rsidRPr="00C40D69">
        <w:rPr>
          <w:rStyle w:val="c2"/>
        </w:rPr>
        <w:t>опросы и обсу</w:t>
      </w:r>
      <w:r w:rsidRPr="00C40D69">
        <w:rPr>
          <w:rStyle w:val="c2"/>
        </w:rPr>
        <w:t>ж</w:t>
      </w:r>
      <w:r w:rsidRPr="00C40D69">
        <w:rPr>
          <w:rStyle w:val="c2"/>
        </w:rPr>
        <w:t>дения по ходу просмотра)</w:t>
      </w:r>
    </w:p>
    <w:p w:rsidR="00A34C66" w:rsidRPr="00C40D69" w:rsidRDefault="00A34C66" w:rsidP="00A34C66">
      <w:pPr>
        <w:pStyle w:val="c1"/>
        <w:shd w:val="clear" w:color="auto" w:fill="FFFFFF"/>
        <w:spacing w:before="0" w:beforeAutospacing="0" w:after="0" w:afterAutospacing="0"/>
        <w:ind w:firstLine="567"/>
        <w:jc w:val="both"/>
      </w:pPr>
      <w:r w:rsidRPr="00C40D69">
        <w:rPr>
          <w:rStyle w:val="c0"/>
          <w:b/>
          <w:bCs/>
        </w:rPr>
        <w:t>В</w:t>
      </w:r>
      <w:r w:rsidRPr="00C40D69">
        <w:rPr>
          <w:rStyle w:val="c2"/>
        </w:rPr>
        <w:t>: Кто же сотворил все вокруг: и небо, и землю, и деревья, и цветы, и птиц, и зверей, и л</w:t>
      </w:r>
      <w:r w:rsidRPr="00C40D69">
        <w:rPr>
          <w:rStyle w:val="c2"/>
        </w:rPr>
        <w:t>ю</w:t>
      </w:r>
      <w:r w:rsidRPr="00C40D69">
        <w:rPr>
          <w:rStyle w:val="c2"/>
        </w:rPr>
        <w:t>дей? (дети отвечают)</w:t>
      </w:r>
      <w:r w:rsidRPr="00C40D69">
        <w:rPr>
          <w:rStyle w:val="c7"/>
        </w:rPr>
        <w:t xml:space="preserve"> Об этом всем написано в большой книге. Она называется  </w:t>
      </w:r>
      <w:r w:rsidRPr="00C40D69">
        <w:rPr>
          <w:rStyle w:val="c0"/>
          <w:bCs/>
        </w:rPr>
        <w:t xml:space="preserve">Библия </w:t>
      </w:r>
      <w:r>
        <w:rPr>
          <w:rStyle w:val="c0"/>
          <w:bCs/>
        </w:rPr>
        <w:t>–</w:t>
      </w:r>
      <w:r w:rsidRPr="00C40D69">
        <w:rPr>
          <w:rStyle w:val="c0"/>
          <w:bCs/>
        </w:rPr>
        <w:t xml:space="preserve"> Свяще</w:t>
      </w:r>
      <w:r w:rsidRPr="00C40D69">
        <w:rPr>
          <w:rStyle w:val="c0"/>
          <w:bCs/>
        </w:rPr>
        <w:t>н</w:t>
      </w:r>
      <w:r w:rsidRPr="00C40D69">
        <w:rPr>
          <w:rStyle w:val="c0"/>
          <w:bCs/>
        </w:rPr>
        <w:t>ное Писание. </w:t>
      </w:r>
      <w:r w:rsidRPr="00C40D69">
        <w:rPr>
          <w:rStyle w:val="c2"/>
        </w:rPr>
        <w:t>Библейское повествование начинается со слов: « Вначале сотворил Бог небо и зе</w:t>
      </w:r>
      <w:r w:rsidRPr="00C40D69">
        <w:rPr>
          <w:rStyle w:val="c2"/>
        </w:rPr>
        <w:t>м</w:t>
      </w:r>
      <w:r w:rsidRPr="00C40D69">
        <w:rPr>
          <w:rStyle w:val="c2"/>
        </w:rPr>
        <w:t>лю. Земля же была безвидна и пуста…»</w:t>
      </w:r>
    </w:p>
    <w:p w:rsidR="00A34C66" w:rsidRPr="00C40D69" w:rsidRDefault="00A34C66" w:rsidP="00A34C66">
      <w:pPr>
        <w:spacing w:after="0" w:line="240" w:lineRule="auto"/>
        <w:ind w:left="-119" w:firstLine="567"/>
        <w:jc w:val="both"/>
        <w:rPr>
          <w:rFonts w:ascii="Times New Roman" w:hAnsi="Times New Roman" w:cs="Times New Roman"/>
          <w:sz w:val="24"/>
          <w:szCs w:val="24"/>
        </w:rPr>
      </w:pPr>
      <w:r w:rsidRPr="00C40D69">
        <w:rPr>
          <w:rStyle w:val="c2"/>
          <w:rFonts w:ascii="Times New Roman" w:hAnsi="Times New Roman" w:cs="Times New Roman"/>
          <w:sz w:val="24"/>
          <w:szCs w:val="24"/>
        </w:rPr>
        <w:t>Итак, сначала не было совсем ничего….Только темнота и пустота…</w:t>
      </w:r>
    </w:p>
    <w:p w:rsidR="00A34C66" w:rsidRPr="00C40D69" w:rsidRDefault="00A34C66" w:rsidP="00A34C66">
      <w:pPr>
        <w:spacing w:after="0" w:line="240" w:lineRule="auto"/>
        <w:ind w:left="-119" w:firstLine="567"/>
        <w:jc w:val="both"/>
        <w:rPr>
          <w:rFonts w:ascii="Times New Roman" w:hAnsi="Times New Roman" w:cs="Times New Roman"/>
          <w:sz w:val="24"/>
          <w:szCs w:val="24"/>
        </w:rPr>
      </w:pPr>
      <w:r w:rsidRPr="00C40D69">
        <w:rPr>
          <w:rFonts w:ascii="Times New Roman" w:hAnsi="Times New Roman" w:cs="Times New Roman"/>
          <w:sz w:val="24"/>
          <w:szCs w:val="24"/>
        </w:rPr>
        <w:t xml:space="preserve">Милые дети! Вы знаете, как всё погружается во мрак в ночное время, когда выключены все лампы. Вот закройте свои глазки. Темно? </w:t>
      </w:r>
      <w:r w:rsidRPr="00C40D69">
        <w:rPr>
          <w:rFonts w:ascii="Times New Roman" w:hAnsi="Times New Roman" w:cs="Times New Roman"/>
          <w:iCs/>
          <w:sz w:val="24"/>
          <w:szCs w:val="24"/>
        </w:rPr>
        <w:t>(Обращает внимание на картину мира, чёрная ткань).</w:t>
      </w:r>
    </w:p>
    <w:p w:rsidR="00A34C66" w:rsidRPr="00C40D69" w:rsidRDefault="00A34C66" w:rsidP="00A34C66">
      <w:pPr>
        <w:pStyle w:val="c1"/>
        <w:shd w:val="clear" w:color="auto" w:fill="FFFFFF"/>
        <w:spacing w:before="0" w:beforeAutospacing="0" w:after="0" w:afterAutospacing="0"/>
        <w:ind w:left="-119" w:firstLine="567"/>
        <w:jc w:val="both"/>
      </w:pPr>
      <w:r w:rsidRPr="00C40D69">
        <w:rPr>
          <w:rStyle w:val="c2"/>
        </w:rPr>
        <w:t>Предложить детям зажмурить глаза, закрыть ладошками уши, посидеть так несколько секунд, а потом ответить на вопросы.</w:t>
      </w:r>
    </w:p>
    <w:p w:rsidR="00A34C66" w:rsidRPr="00C40D69" w:rsidRDefault="00A34C66" w:rsidP="00A34C66">
      <w:pPr>
        <w:pStyle w:val="c1"/>
        <w:shd w:val="clear" w:color="auto" w:fill="FFFFFF"/>
        <w:spacing w:before="0" w:beforeAutospacing="0" w:after="0" w:afterAutospacing="0"/>
        <w:ind w:left="-119" w:firstLine="567"/>
        <w:jc w:val="both"/>
      </w:pPr>
      <w:r w:rsidRPr="00C40D69">
        <w:rPr>
          <w:rStyle w:val="c0"/>
          <w:b/>
          <w:bCs/>
        </w:rPr>
        <w:t>В</w:t>
      </w:r>
      <w:r w:rsidRPr="00C40D69">
        <w:rPr>
          <w:rStyle w:val="c2"/>
        </w:rPr>
        <w:t>: Видели ли вы что-нибудь? Что было у вас перед глазами? Слышали ли вы что-нибудь? (о</w:t>
      </w:r>
      <w:r w:rsidRPr="00C40D69">
        <w:rPr>
          <w:rStyle w:val="c2"/>
        </w:rPr>
        <w:t>т</w:t>
      </w:r>
      <w:r w:rsidRPr="00C40D69">
        <w:rPr>
          <w:rStyle w:val="c2"/>
        </w:rPr>
        <w:t>веты детей)Да. Только темнота и тишина. Зажмурьте глаза еще раз. Темно? А теперь откройте гл</w:t>
      </w:r>
      <w:r w:rsidRPr="00C40D69">
        <w:rPr>
          <w:rStyle w:val="c2"/>
        </w:rPr>
        <w:t>а</w:t>
      </w:r>
      <w:r w:rsidRPr="00C40D69">
        <w:rPr>
          <w:rStyle w:val="c2"/>
        </w:rPr>
        <w:t>за. Что вы увидели?  Свет, предметы вокруг, друг друга…</w:t>
      </w:r>
    </w:p>
    <w:p w:rsidR="00A34C66" w:rsidRPr="00C40D69" w:rsidRDefault="00A34C66" w:rsidP="00A34C66">
      <w:pPr>
        <w:pStyle w:val="c1"/>
        <w:shd w:val="clear" w:color="auto" w:fill="FFFFFF"/>
        <w:spacing w:before="0" w:beforeAutospacing="0" w:after="0" w:afterAutospacing="0"/>
        <w:ind w:left="-119" w:firstLine="567"/>
        <w:jc w:val="both"/>
        <w:rPr>
          <w:rStyle w:val="c2"/>
        </w:rPr>
      </w:pPr>
      <w:r w:rsidRPr="00C40D69">
        <w:rPr>
          <w:rStyle w:val="c2"/>
        </w:rPr>
        <w:t>В мире вначале не было ничего, кроме темноты и пустоты, но вот Бог сотворил свет. «И ск</w:t>
      </w:r>
      <w:r w:rsidRPr="00C40D69">
        <w:rPr>
          <w:rStyle w:val="c2"/>
        </w:rPr>
        <w:t>а</w:t>
      </w:r>
      <w:r w:rsidRPr="00C40D69">
        <w:rPr>
          <w:rStyle w:val="c2"/>
        </w:rPr>
        <w:t>зал Бог: да будет свет. И стал свет. И увидел Бог свет, что он хорош; и отделил Бог свет от тьмы. И назвал Бог свет днем, а тьму ночью. И был вечер, и было утро: день один».(на картине мира поя</w:t>
      </w:r>
      <w:r w:rsidRPr="00C40D69">
        <w:rPr>
          <w:rStyle w:val="c2"/>
        </w:rPr>
        <w:t>в</w:t>
      </w:r>
      <w:r w:rsidRPr="00C40D69">
        <w:rPr>
          <w:rStyle w:val="c2"/>
        </w:rPr>
        <w:t>ляется свет) Повествуя о днях творения мира, детям необходимо показывать иллюстрации, испол</w:t>
      </w:r>
      <w:r w:rsidRPr="00C40D69">
        <w:rPr>
          <w:rStyle w:val="c2"/>
        </w:rPr>
        <w:t>ь</w:t>
      </w:r>
      <w:r w:rsidRPr="00C40D69">
        <w:rPr>
          <w:rStyle w:val="c2"/>
        </w:rPr>
        <w:t>зуя материалы книги С.С.</w:t>
      </w:r>
      <w:r w:rsidR="001B746A">
        <w:rPr>
          <w:rStyle w:val="c2"/>
        </w:rPr>
        <w:t xml:space="preserve"> </w:t>
      </w:r>
      <w:r w:rsidRPr="00C40D69">
        <w:rPr>
          <w:rStyle w:val="c2"/>
        </w:rPr>
        <w:t>Куломзиной «Закон Божий для самых маленьких».</w:t>
      </w:r>
    </w:p>
    <w:p w:rsidR="00A34C66" w:rsidRPr="00C40D69" w:rsidRDefault="00A34C66" w:rsidP="00A34C66">
      <w:pPr>
        <w:pStyle w:val="c1"/>
        <w:shd w:val="clear" w:color="auto" w:fill="FFFFFF"/>
        <w:spacing w:before="0" w:beforeAutospacing="0" w:after="0" w:afterAutospacing="0"/>
        <w:ind w:left="-119" w:firstLine="567"/>
        <w:jc w:val="both"/>
        <w:rPr>
          <w:rStyle w:val="c7"/>
        </w:rPr>
      </w:pPr>
      <w:r w:rsidRPr="00C40D69">
        <w:rPr>
          <w:rStyle w:val="c0"/>
          <w:b/>
          <w:bCs/>
        </w:rPr>
        <w:t>В</w:t>
      </w:r>
      <w:r w:rsidRPr="00C40D69">
        <w:rPr>
          <w:rStyle w:val="c7"/>
        </w:rPr>
        <w:t>: Это и был </w:t>
      </w:r>
      <w:r w:rsidRPr="00C40D69">
        <w:rPr>
          <w:rStyle w:val="c0"/>
          <w:bCs/>
        </w:rPr>
        <w:t>первый день</w:t>
      </w:r>
      <w:r w:rsidRPr="00C40D69">
        <w:rPr>
          <w:rStyle w:val="c7"/>
        </w:rPr>
        <w:t xml:space="preserve"> творения мира. </w:t>
      </w:r>
    </w:p>
    <w:p w:rsidR="00A34C66" w:rsidRPr="00C40D69" w:rsidRDefault="00A34C66" w:rsidP="00A34C66">
      <w:pPr>
        <w:pStyle w:val="c1"/>
        <w:shd w:val="clear" w:color="auto" w:fill="FFFFFF"/>
        <w:spacing w:before="0" w:beforeAutospacing="0" w:after="0" w:afterAutospacing="0"/>
        <w:ind w:left="-119" w:firstLine="567"/>
        <w:jc w:val="both"/>
        <w:rPr>
          <w:rStyle w:val="c7"/>
        </w:rPr>
      </w:pPr>
      <w:r w:rsidRPr="00C40D69">
        <w:rPr>
          <w:rStyle w:val="c7"/>
        </w:rPr>
        <w:t>Во </w:t>
      </w:r>
      <w:r w:rsidRPr="00C40D69">
        <w:rPr>
          <w:rStyle w:val="c0"/>
          <w:bCs/>
        </w:rPr>
        <w:t>второй день</w:t>
      </w:r>
      <w:r w:rsidRPr="00C40D69">
        <w:rPr>
          <w:rStyle w:val="c7"/>
        </w:rPr>
        <w:t xml:space="preserve"> Бог сотворил воду и твердь: окружающее землю пространство </w:t>
      </w:r>
      <w:r>
        <w:rPr>
          <w:rStyle w:val="c7"/>
        </w:rPr>
        <w:t>–</w:t>
      </w:r>
      <w:r w:rsidRPr="00C40D69">
        <w:rPr>
          <w:rStyle w:val="c7"/>
        </w:rPr>
        <w:t xml:space="preserve"> небо, которое мы видим. </w:t>
      </w:r>
    </w:p>
    <w:p w:rsidR="00A34C66" w:rsidRPr="00C40D69" w:rsidRDefault="00A34C66" w:rsidP="00A34C66">
      <w:pPr>
        <w:spacing w:before="22" w:after="22" w:line="240" w:lineRule="auto"/>
        <w:ind w:left="-119" w:firstLine="567"/>
        <w:jc w:val="both"/>
        <w:rPr>
          <w:rFonts w:ascii="Times New Roman" w:hAnsi="Times New Roman" w:cs="Times New Roman"/>
          <w:sz w:val="24"/>
          <w:szCs w:val="24"/>
        </w:rPr>
      </w:pPr>
    </w:p>
    <w:p w:rsidR="00A34C66" w:rsidRPr="00C40D69" w:rsidRDefault="00A34C66" w:rsidP="00A34C66">
      <w:pPr>
        <w:pStyle w:val="c1"/>
        <w:shd w:val="clear" w:color="auto" w:fill="FFFFFF"/>
        <w:spacing w:before="0" w:beforeAutospacing="0" w:after="0" w:afterAutospacing="0"/>
        <w:ind w:left="-119" w:firstLine="567"/>
        <w:jc w:val="both"/>
        <w:rPr>
          <w:i/>
        </w:rPr>
      </w:pPr>
      <w:r w:rsidRPr="00C40D69">
        <w:rPr>
          <w:rStyle w:val="c7"/>
        </w:rPr>
        <w:t>В </w:t>
      </w:r>
      <w:r w:rsidRPr="00C40D69">
        <w:rPr>
          <w:rStyle w:val="c0"/>
          <w:bCs/>
        </w:rPr>
        <w:t>третий день</w:t>
      </w:r>
      <w:r w:rsidRPr="00C40D69">
        <w:rPr>
          <w:rStyle w:val="c2"/>
        </w:rPr>
        <w:t> Бог создал сушу и море, а еще повелел земле произрастить траву, цветы, кусты, деревья</w:t>
      </w:r>
      <w:r w:rsidRPr="00C40D69">
        <w:rPr>
          <w:rStyle w:val="c2"/>
          <w:i/>
        </w:rPr>
        <w:t>.</w:t>
      </w:r>
      <w:r w:rsidRPr="00C40D69">
        <w:rPr>
          <w:i/>
          <w:shd w:val="clear" w:color="auto" w:fill="FFFFFF"/>
        </w:rPr>
        <w:t>(</w:t>
      </w:r>
      <w:r w:rsidRPr="00C40D69">
        <w:rPr>
          <w:rStyle w:val="aa"/>
          <w:i w:val="0"/>
          <w:shd w:val="clear" w:color="auto" w:fill="FFFFFF"/>
        </w:rPr>
        <w:t>На картине мира появляется суша, водоёмы, растительность)</w:t>
      </w:r>
    </w:p>
    <w:p w:rsidR="00A34C66" w:rsidRPr="00C40D69" w:rsidRDefault="00A34C66" w:rsidP="00A34C66">
      <w:pPr>
        <w:pStyle w:val="c1"/>
        <w:shd w:val="clear" w:color="auto" w:fill="FFFFFF"/>
        <w:spacing w:before="0" w:beforeAutospacing="0" w:after="0" w:afterAutospacing="0"/>
        <w:ind w:left="-119" w:firstLine="567"/>
        <w:jc w:val="both"/>
      </w:pPr>
      <w:r w:rsidRPr="00C40D69">
        <w:rPr>
          <w:rStyle w:val="c2"/>
        </w:rPr>
        <w:t>Дети называют  растения и показывают их на картинках.</w:t>
      </w:r>
    </w:p>
    <w:p w:rsidR="00A34C66" w:rsidRPr="00C40D69" w:rsidRDefault="00A34C66" w:rsidP="00A34C66">
      <w:pPr>
        <w:pStyle w:val="c1"/>
        <w:shd w:val="clear" w:color="auto" w:fill="FFFFFF"/>
        <w:spacing w:before="0" w:beforeAutospacing="0" w:after="0" w:afterAutospacing="0"/>
        <w:ind w:left="-119" w:firstLine="567"/>
        <w:jc w:val="both"/>
        <w:rPr>
          <w:i/>
        </w:rPr>
      </w:pPr>
      <w:r w:rsidRPr="00C40D69">
        <w:rPr>
          <w:rStyle w:val="c0"/>
          <w:b/>
          <w:bCs/>
        </w:rPr>
        <w:t>В</w:t>
      </w:r>
      <w:r w:rsidRPr="00C40D69">
        <w:rPr>
          <w:rStyle w:val="c7"/>
        </w:rPr>
        <w:t>: В</w:t>
      </w:r>
      <w:r w:rsidRPr="00C40D69">
        <w:rPr>
          <w:rStyle w:val="c0"/>
          <w:b/>
          <w:bCs/>
        </w:rPr>
        <w:t> </w:t>
      </w:r>
      <w:r w:rsidRPr="00C40D69">
        <w:rPr>
          <w:rStyle w:val="c0"/>
          <w:bCs/>
        </w:rPr>
        <w:t>четвертый день</w:t>
      </w:r>
      <w:r w:rsidRPr="00C40D69">
        <w:rPr>
          <w:rStyle w:val="c2"/>
        </w:rPr>
        <w:t xml:space="preserve"> Бог создал небесные светила: солнце, луну и звезды. </w:t>
      </w:r>
      <w:r w:rsidRPr="00C40D69">
        <w:rPr>
          <w:rStyle w:val="aa"/>
          <w:i w:val="0"/>
          <w:shd w:val="clear" w:color="auto" w:fill="FFFFFF"/>
        </w:rPr>
        <w:t>(На картине мира появляются солнце, луна и звёзды)</w:t>
      </w:r>
    </w:p>
    <w:p w:rsidR="00A34C66" w:rsidRPr="00C40D69" w:rsidRDefault="00A34C66" w:rsidP="00A34C66">
      <w:pPr>
        <w:pStyle w:val="c1"/>
        <w:shd w:val="clear" w:color="auto" w:fill="FFFFFF"/>
        <w:spacing w:before="0" w:beforeAutospacing="0" w:after="0" w:afterAutospacing="0"/>
        <w:ind w:firstLine="1134"/>
      </w:pPr>
      <w:r w:rsidRPr="00C40D69">
        <w:rPr>
          <w:rStyle w:val="c2"/>
        </w:rPr>
        <w:t>На небесной тверди вдруг</w:t>
      </w:r>
    </w:p>
    <w:p w:rsidR="00A34C66" w:rsidRPr="00C40D69" w:rsidRDefault="00A34C66" w:rsidP="00A34C66">
      <w:pPr>
        <w:pStyle w:val="c1"/>
        <w:shd w:val="clear" w:color="auto" w:fill="FFFFFF"/>
        <w:spacing w:before="0" w:beforeAutospacing="0" w:after="0" w:afterAutospacing="0"/>
        <w:ind w:firstLine="1134"/>
      </w:pPr>
      <w:r w:rsidRPr="00C40D69">
        <w:rPr>
          <w:rStyle w:val="c2"/>
        </w:rPr>
        <w:t>Засияло все вокруг</w:t>
      </w:r>
      <w:r w:rsidRPr="00DF656D">
        <w:t>.</w:t>
      </w:r>
    </w:p>
    <w:p w:rsidR="00A34C66" w:rsidRPr="00C40D69" w:rsidRDefault="00A34C66" w:rsidP="00A34C66">
      <w:pPr>
        <w:pStyle w:val="c1"/>
        <w:shd w:val="clear" w:color="auto" w:fill="FFFFFF"/>
        <w:spacing w:before="0" w:beforeAutospacing="0" w:after="0" w:afterAutospacing="0"/>
        <w:ind w:firstLine="1134"/>
      </w:pPr>
      <w:r w:rsidRPr="00C40D69">
        <w:rPr>
          <w:rStyle w:val="c2"/>
        </w:rPr>
        <w:t>Сотворил Бог в день четвертый</w:t>
      </w:r>
    </w:p>
    <w:p w:rsidR="00A34C66" w:rsidRPr="00C40D69" w:rsidRDefault="00A34C66" w:rsidP="00A34C66">
      <w:pPr>
        <w:pStyle w:val="c1"/>
        <w:shd w:val="clear" w:color="auto" w:fill="FFFFFF"/>
        <w:spacing w:before="0" w:beforeAutospacing="0" w:after="0" w:afterAutospacing="0"/>
        <w:ind w:firstLine="1134"/>
      </w:pPr>
      <w:r w:rsidRPr="00C40D69">
        <w:rPr>
          <w:rStyle w:val="c2"/>
        </w:rPr>
        <w:t>Золотого солнца круг.</w:t>
      </w:r>
    </w:p>
    <w:p w:rsidR="00A34C66" w:rsidRPr="00C40D69" w:rsidRDefault="00A34C66" w:rsidP="00A34C66">
      <w:pPr>
        <w:pStyle w:val="c1"/>
        <w:shd w:val="clear" w:color="auto" w:fill="FFFFFF"/>
        <w:spacing w:before="0" w:beforeAutospacing="0" w:after="0" w:afterAutospacing="0"/>
        <w:ind w:firstLine="1134"/>
      </w:pPr>
      <w:r w:rsidRPr="00C40D69">
        <w:rPr>
          <w:rStyle w:val="c2"/>
        </w:rPr>
        <w:t>К ночи яркое светило</w:t>
      </w:r>
    </w:p>
    <w:p w:rsidR="00A34C66" w:rsidRPr="00C40D69" w:rsidRDefault="00A34C66" w:rsidP="00A34C66">
      <w:pPr>
        <w:pStyle w:val="c1"/>
        <w:shd w:val="clear" w:color="auto" w:fill="FFFFFF"/>
        <w:spacing w:before="0" w:beforeAutospacing="0" w:after="0" w:afterAutospacing="0"/>
        <w:ind w:firstLine="1134"/>
      </w:pPr>
      <w:r w:rsidRPr="00C40D69">
        <w:rPr>
          <w:rStyle w:val="c2"/>
        </w:rPr>
        <w:t>Бледная луна сменила.</w:t>
      </w:r>
    </w:p>
    <w:p w:rsidR="00A34C66" w:rsidRPr="00C40D69" w:rsidRDefault="00A34C66" w:rsidP="00A34C66">
      <w:pPr>
        <w:pStyle w:val="c1"/>
        <w:shd w:val="clear" w:color="auto" w:fill="FFFFFF"/>
        <w:spacing w:before="0" w:beforeAutospacing="0" w:after="0" w:afterAutospacing="0"/>
        <w:ind w:firstLine="1134"/>
      </w:pPr>
      <w:r w:rsidRPr="00C40D69">
        <w:rPr>
          <w:rStyle w:val="c2"/>
        </w:rPr>
        <w:t>Всемогущий Господь Бог</w:t>
      </w:r>
    </w:p>
    <w:p w:rsidR="00A34C66" w:rsidRPr="00C40D69" w:rsidRDefault="00A34C66" w:rsidP="00A34C66">
      <w:pPr>
        <w:pStyle w:val="c1"/>
        <w:shd w:val="clear" w:color="auto" w:fill="FFFFFF"/>
        <w:spacing w:before="0" w:beforeAutospacing="0" w:after="0" w:afterAutospacing="0"/>
        <w:ind w:firstLine="1134"/>
      </w:pPr>
      <w:r w:rsidRPr="00C40D69">
        <w:rPr>
          <w:rStyle w:val="c2"/>
        </w:rPr>
        <w:t>В небе звездочки зажег.</w:t>
      </w:r>
    </w:p>
    <w:p w:rsidR="00A34C66" w:rsidRPr="00C40D69" w:rsidRDefault="00A34C66" w:rsidP="00A34C66">
      <w:pPr>
        <w:pStyle w:val="c1"/>
        <w:shd w:val="clear" w:color="auto" w:fill="FFFFFF"/>
        <w:spacing w:before="0" w:beforeAutospacing="0" w:after="0" w:afterAutospacing="0"/>
        <w:ind w:firstLine="567"/>
        <w:jc w:val="both"/>
      </w:pPr>
      <w:r w:rsidRPr="00C40D69">
        <w:rPr>
          <w:rStyle w:val="c2"/>
        </w:rPr>
        <w:t>Читая детям строчки стихотворения Анатолия Киселева, показывайте иллюстрации дневного и ночного звездного неба, поразмышляйте с ребятами об отличиях дня и ночи.</w:t>
      </w:r>
    </w:p>
    <w:p w:rsidR="00A34C66" w:rsidRPr="00C40D69" w:rsidRDefault="00A34C66" w:rsidP="00A34C66">
      <w:pPr>
        <w:pStyle w:val="c1"/>
        <w:shd w:val="clear" w:color="auto" w:fill="FFFFFF"/>
        <w:spacing w:before="0" w:beforeAutospacing="0" w:after="0" w:afterAutospacing="0"/>
        <w:ind w:firstLine="567"/>
        <w:jc w:val="both"/>
      </w:pPr>
      <w:r w:rsidRPr="00C40D69">
        <w:rPr>
          <w:rStyle w:val="c0"/>
          <w:b/>
          <w:bCs/>
        </w:rPr>
        <w:t>В</w:t>
      </w:r>
      <w:r w:rsidRPr="00C40D69">
        <w:rPr>
          <w:rStyle w:val="c7"/>
        </w:rPr>
        <w:t>: В </w:t>
      </w:r>
      <w:r w:rsidRPr="00C40D69">
        <w:rPr>
          <w:rStyle w:val="c0"/>
          <w:bCs/>
        </w:rPr>
        <w:t>пятый день</w:t>
      </w:r>
      <w:r w:rsidRPr="00C40D69">
        <w:rPr>
          <w:rStyle w:val="c2"/>
        </w:rPr>
        <w:t> творения мира, по повелени</w:t>
      </w:r>
      <w:r>
        <w:rPr>
          <w:rStyle w:val="c2"/>
        </w:rPr>
        <w:t xml:space="preserve">ю Божию, появились рыбы и птицы </w:t>
      </w:r>
      <w:r w:rsidRPr="00C40D69">
        <w:rPr>
          <w:rStyle w:val="c2"/>
        </w:rPr>
        <w:t>(</w:t>
      </w:r>
      <w:r w:rsidRPr="00C40D69">
        <w:rPr>
          <w:shd w:val="clear" w:color="auto" w:fill="FFFFFF"/>
        </w:rPr>
        <w:t>на земле появились птицы, насекомые, земноводные и рыбы).</w:t>
      </w:r>
    </w:p>
    <w:p w:rsidR="00A34C66" w:rsidRPr="00C40D69" w:rsidRDefault="00A34C66" w:rsidP="00A34C66">
      <w:pPr>
        <w:pStyle w:val="c1"/>
        <w:shd w:val="clear" w:color="auto" w:fill="FFFFFF"/>
        <w:spacing w:before="0" w:beforeAutospacing="0" w:after="0" w:afterAutospacing="0"/>
        <w:ind w:firstLine="1134"/>
      </w:pPr>
      <w:r w:rsidRPr="00C40D69">
        <w:rPr>
          <w:rStyle w:val="c2"/>
        </w:rPr>
        <w:t>Было тихо над землей,</w:t>
      </w:r>
    </w:p>
    <w:p w:rsidR="00A34C66" w:rsidRPr="00C40D69" w:rsidRDefault="00A34C66" w:rsidP="00A34C66">
      <w:pPr>
        <w:pStyle w:val="c1"/>
        <w:shd w:val="clear" w:color="auto" w:fill="FFFFFF"/>
        <w:spacing w:before="0" w:beforeAutospacing="0" w:after="0" w:afterAutospacing="0"/>
        <w:ind w:firstLine="1134"/>
      </w:pPr>
      <w:r w:rsidRPr="00C40D69">
        <w:rPr>
          <w:rStyle w:val="c2"/>
        </w:rPr>
        <w:t>Лишь волной шумел прибой.</w:t>
      </w:r>
    </w:p>
    <w:p w:rsidR="00A34C66" w:rsidRPr="00C40D69" w:rsidRDefault="00A34C66" w:rsidP="00A34C66">
      <w:pPr>
        <w:pStyle w:val="c1"/>
        <w:shd w:val="clear" w:color="auto" w:fill="FFFFFF"/>
        <w:spacing w:before="0" w:beforeAutospacing="0" w:after="0" w:afterAutospacing="0"/>
        <w:ind w:firstLine="1134"/>
      </w:pPr>
      <w:r w:rsidRPr="00C40D69">
        <w:rPr>
          <w:rStyle w:val="c2"/>
        </w:rPr>
        <w:t>Сотворил Господь в день пятый</w:t>
      </w:r>
    </w:p>
    <w:p w:rsidR="00A34C66" w:rsidRPr="00C40D69" w:rsidRDefault="00A34C66" w:rsidP="00A34C66">
      <w:pPr>
        <w:pStyle w:val="c1"/>
        <w:shd w:val="clear" w:color="auto" w:fill="FFFFFF"/>
        <w:spacing w:before="0" w:beforeAutospacing="0" w:after="0" w:afterAutospacing="0"/>
        <w:ind w:firstLine="1134"/>
      </w:pPr>
      <w:r w:rsidRPr="00C40D69">
        <w:rPr>
          <w:rStyle w:val="c2"/>
        </w:rPr>
        <w:t>Рыб и птиц для нас с тобой.</w:t>
      </w:r>
    </w:p>
    <w:p w:rsidR="00A34C66" w:rsidRPr="00C40D69" w:rsidRDefault="00A34C66" w:rsidP="00A34C66">
      <w:pPr>
        <w:pStyle w:val="c1"/>
        <w:shd w:val="clear" w:color="auto" w:fill="FFFFFF"/>
        <w:spacing w:before="0" w:beforeAutospacing="0" w:after="0" w:afterAutospacing="0"/>
        <w:ind w:firstLine="1134"/>
      </w:pPr>
      <w:r w:rsidRPr="00C40D69">
        <w:rPr>
          <w:rStyle w:val="c2"/>
        </w:rPr>
        <w:t>В океане голубом</w:t>
      </w:r>
    </w:p>
    <w:p w:rsidR="00A34C66" w:rsidRPr="00C40D69" w:rsidRDefault="00A34C66" w:rsidP="00A34C66">
      <w:pPr>
        <w:pStyle w:val="c1"/>
        <w:shd w:val="clear" w:color="auto" w:fill="FFFFFF"/>
        <w:spacing w:before="0" w:beforeAutospacing="0" w:after="0" w:afterAutospacing="0"/>
        <w:ind w:firstLine="1134"/>
      </w:pPr>
      <w:r w:rsidRPr="00C40D69">
        <w:rPr>
          <w:rStyle w:val="c2"/>
        </w:rPr>
        <w:t>Рыбы обрели свой дом.</w:t>
      </w:r>
    </w:p>
    <w:p w:rsidR="00A34C66" w:rsidRPr="00C40D69" w:rsidRDefault="00A34C66" w:rsidP="00A34C66">
      <w:pPr>
        <w:pStyle w:val="c1"/>
        <w:shd w:val="clear" w:color="auto" w:fill="FFFFFF"/>
        <w:spacing w:before="0" w:beforeAutospacing="0" w:after="0" w:afterAutospacing="0"/>
        <w:ind w:firstLine="1134"/>
      </w:pPr>
      <w:r w:rsidRPr="00C40D69">
        <w:rPr>
          <w:rStyle w:val="c2"/>
        </w:rPr>
        <w:t>Птицы радуются в небе,</w:t>
      </w:r>
    </w:p>
    <w:p w:rsidR="00A34C66" w:rsidRPr="00C40D69" w:rsidRDefault="00A34C66" w:rsidP="00A34C66">
      <w:pPr>
        <w:pStyle w:val="c1"/>
        <w:shd w:val="clear" w:color="auto" w:fill="FFFFFF"/>
        <w:spacing w:before="0" w:beforeAutospacing="0" w:after="0" w:afterAutospacing="0"/>
        <w:ind w:firstLine="1134"/>
      </w:pPr>
      <w:r w:rsidRPr="00C40D69">
        <w:rPr>
          <w:rStyle w:val="c2"/>
        </w:rPr>
        <w:t>Занимается заря.</w:t>
      </w:r>
    </w:p>
    <w:p w:rsidR="00A34C66" w:rsidRPr="00C40D69" w:rsidRDefault="00A34C66" w:rsidP="00A34C66">
      <w:pPr>
        <w:pStyle w:val="c1"/>
        <w:shd w:val="clear" w:color="auto" w:fill="FFFFFF"/>
        <w:spacing w:before="0" w:beforeAutospacing="0" w:after="0" w:afterAutospacing="0"/>
        <w:ind w:firstLine="1134"/>
      </w:pPr>
      <w:r w:rsidRPr="00C40D69">
        <w:rPr>
          <w:rStyle w:val="c2"/>
        </w:rPr>
        <w:t>Птицы песней славят Бога,</w:t>
      </w:r>
    </w:p>
    <w:p w:rsidR="00A34C66" w:rsidRPr="00C40D69" w:rsidRDefault="00A34C66" w:rsidP="00A34C66">
      <w:pPr>
        <w:pStyle w:val="c1"/>
        <w:shd w:val="clear" w:color="auto" w:fill="FFFFFF"/>
        <w:spacing w:before="0" w:beforeAutospacing="0" w:after="0" w:afterAutospacing="0"/>
        <w:ind w:firstLine="1134"/>
      </w:pPr>
      <w:r w:rsidRPr="00C40D69">
        <w:rPr>
          <w:rStyle w:val="c2"/>
        </w:rPr>
        <w:t>За любовь благодаря.</w:t>
      </w:r>
    </w:p>
    <w:p w:rsidR="00A34C66" w:rsidRPr="00C40D69" w:rsidRDefault="00A34C66" w:rsidP="00A34C66">
      <w:pPr>
        <w:pStyle w:val="c1"/>
        <w:shd w:val="clear" w:color="auto" w:fill="FFFFFF"/>
        <w:spacing w:before="0" w:beforeAutospacing="0" w:after="0" w:afterAutospacing="0"/>
        <w:ind w:firstLine="567"/>
        <w:jc w:val="both"/>
      </w:pPr>
      <w:r w:rsidRPr="00C40D69">
        <w:rPr>
          <w:rStyle w:val="c2"/>
        </w:rPr>
        <w:t>Дети с воспитателем рассматривают картинки с изображением птиц и рыб. Поговорите  с ними о среде обитания и образе жизни живности.</w:t>
      </w:r>
    </w:p>
    <w:p w:rsidR="00A34C66" w:rsidRPr="00C40D69" w:rsidRDefault="00A34C66" w:rsidP="00A34C66">
      <w:pPr>
        <w:pStyle w:val="c1"/>
        <w:shd w:val="clear" w:color="auto" w:fill="FFFFFF"/>
        <w:spacing w:before="0" w:beforeAutospacing="0" w:after="0" w:afterAutospacing="0"/>
        <w:ind w:firstLine="567"/>
        <w:jc w:val="both"/>
      </w:pPr>
      <w:r w:rsidRPr="00C40D69">
        <w:rPr>
          <w:rStyle w:val="c0"/>
          <w:b/>
          <w:bCs/>
        </w:rPr>
        <w:t>В</w:t>
      </w:r>
      <w:r w:rsidRPr="00C40D69">
        <w:rPr>
          <w:rStyle w:val="c2"/>
        </w:rPr>
        <w:t>: В шестой день появились, по слову Божию, разные животные на земле.</w:t>
      </w:r>
      <w:r w:rsidR="001B746A">
        <w:rPr>
          <w:rStyle w:val="c2"/>
        </w:rPr>
        <w:t xml:space="preserve"> </w:t>
      </w:r>
      <w:r w:rsidRPr="00C40D69">
        <w:t>Если у вас в руках окажется отгадка, смелей выбегайте  и прикрепляйте её на картину мира.</w:t>
      </w:r>
    </w:p>
    <w:p w:rsidR="00A34C66" w:rsidRPr="00C40D69" w:rsidRDefault="00A34C66" w:rsidP="00A34C66">
      <w:pPr>
        <w:pStyle w:val="a6"/>
        <w:shd w:val="clear" w:color="auto" w:fill="FFFFFF"/>
        <w:spacing w:before="0" w:beforeAutospacing="0" w:after="55" w:afterAutospacing="0"/>
        <w:jc w:val="both"/>
        <w:rPr>
          <w:rFonts w:ascii="Times New Roman" w:hAnsi="Times New Roman" w:cs="Times New Roman"/>
          <w:sz w:val="24"/>
          <w:szCs w:val="24"/>
        </w:rPr>
        <w:sectPr w:rsidR="00A34C66" w:rsidRPr="00C40D69"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Ты узнать меня сумей-ка,</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 xml:space="preserve">Я </w:t>
            </w:r>
            <w:r>
              <w:rPr>
                <w:rFonts w:ascii="Times New Roman" w:hAnsi="Times New Roman" w:cs="Times New Roman"/>
                <w:sz w:val="24"/>
                <w:szCs w:val="24"/>
              </w:rPr>
              <w:t>–</w:t>
            </w:r>
            <w:r w:rsidRPr="00AE5956">
              <w:rPr>
                <w:rFonts w:ascii="Times New Roman" w:hAnsi="Times New Roman" w:cs="Times New Roman"/>
                <w:sz w:val="24"/>
                <w:szCs w:val="24"/>
              </w:rPr>
              <w:t xml:space="preserve"> лошадка с длинной шейкой.</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Ты, дружок, конечно, прав,</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Понял ты, что я</w:t>
            </w:r>
            <w:r>
              <w:rPr>
                <w:rFonts w:ascii="Times New Roman" w:hAnsi="Times New Roman" w:cs="Times New Roman"/>
                <w:sz w:val="24"/>
                <w:szCs w:val="24"/>
              </w:rPr>
              <w:t>…</w:t>
            </w:r>
            <w:r w:rsidRPr="00AE5956">
              <w:rPr>
                <w:rFonts w:ascii="Times New Roman" w:hAnsi="Times New Roman" w:cs="Times New Roman"/>
                <w:sz w:val="24"/>
                <w:szCs w:val="24"/>
              </w:rPr>
              <w:t> </w:t>
            </w:r>
            <w:r w:rsidRPr="00AE5956">
              <w:rPr>
                <w:rStyle w:val="aa"/>
                <w:rFonts w:ascii="Times New Roman" w:hAnsi="Times New Roman" w:cs="Times New Roman"/>
                <w:bCs/>
                <w:i w:val="0"/>
                <w:sz w:val="24"/>
                <w:szCs w:val="24"/>
              </w:rPr>
              <w:t>жираф</w:t>
            </w:r>
            <w:r w:rsidRPr="00AE5956">
              <w:rPr>
                <w:rFonts w:ascii="Times New Roman" w:hAnsi="Times New Roman" w:cs="Times New Roman"/>
                <w:sz w:val="24"/>
                <w:szCs w:val="24"/>
              </w:rPr>
              <w:t>.</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Слышите могучий топот?</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Видите длиннющий хобот?</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Это не волшебный сон!</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Это африканский</w:t>
            </w:r>
            <w:r>
              <w:rPr>
                <w:rFonts w:ascii="Times New Roman" w:hAnsi="Times New Roman" w:cs="Times New Roman"/>
                <w:sz w:val="24"/>
                <w:szCs w:val="24"/>
              </w:rPr>
              <w:t>…</w:t>
            </w:r>
            <w:r w:rsidRPr="00AE5956">
              <w:rPr>
                <w:rStyle w:val="aa"/>
                <w:rFonts w:ascii="Times New Roman" w:hAnsi="Times New Roman" w:cs="Times New Roman"/>
                <w:bCs/>
                <w:i w:val="0"/>
                <w:sz w:val="24"/>
                <w:szCs w:val="24"/>
              </w:rPr>
              <w:t>слон</w:t>
            </w:r>
            <w:r w:rsidRPr="00AE5956">
              <w:rPr>
                <w:rFonts w:ascii="Times New Roman" w:hAnsi="Times New Roman" w:cs="Times New Roman"/>
                <w:sz w:val="24"/>
                <w:szCs w:val="24"/>
              </w:rPr>
              <w:t>.</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Вот еще один зверек</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В сумке носит кошелек,</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Ловко прыгает в длину</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Австралийский</w:t>
            </w:r>
            <w:r>
              <w:rPr>
                <w:rFonts w:ascii="Times New Roman" w:hAnsi="Times New Roman" w:cs="Times New Roman"/>
                <w:sz w:val="24"/>
                <w:szCs w:val="24"/>
              </w:rPr>
              <w:t>…</w:t>
            </w:r>
            <w:r w:rsidRPr="00AE5956">
              <w:rPr>
                <w:rStyle w:val="aa"/>
                <w:rFonts w:ascii="Times New Roman" w:hAnsi="Times New Roman" w:cs="Times New Roman"/>
                <w:bCs/>
                <w:i w:val="0"/>
                <w:sz w:val="24"/>
                <w:szCs w:val="24"/>
              </w:rPr>
              <w:t>кенгуру</w:t>
            </w:r>
            <w:r w:rsidRPr="00AE5956">
              <w:rPr>
                <w:rFonts w:ascii="Times New Roman" w:hAnsi="Times New Roman" w:cs="Times New Roman"/>
                <w:sz w:val="24"/>
                <w:szCs w:val="24"/>
              </w:rPr>
              <w:t>.</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Чьи ужимки без труда</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Повторяет детвора?</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Кто живет среди лиан?</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Стая диких</w:t>
            </w:r>
            <w:r>
              <w:rPr>
                <w:rFonts w:ascii="Times New Roman" w:hAnsi="Times New Roman" w:cs="Times New Roman"/>
                <w:sz w:val="24"/>
                <w:szCs w:val="24"/>
              </w:rPr>
              <w:t>…</w:t>
            </w:r>
            <w:r w:rsidRPr="00AE5956">
              <w:rPr>
                <w:rStyle w:val="a7"/>
                <w:rFonts w:ascii="Times New Roman" w:hAnsi="Times New Roman" w:cs="Times New Roman"/>
                <w:b w:val="0"/>
                <w:iCs/>
                <w:sz w:val="24"/>
                <w:szCs w:val="24"/>
              </w:rPr>
              <w:t>обезьян</w:t>
            </w:r>
            <w:r w:rsidRPr="00AE5956">
              <w:rPr>
                <w:rFonts w:ascii="Times New Roman" w:hAnsi="Times New Roman" w:cs="Times New Roman"/>
                <w:sz w:val="24"/>
                <w:szCs w:val="24"/>
              </w:rPr>
              <w:t>.</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Длинные ушки, быстрые лапки,</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Серый, но не мышка.</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Кто это?... </w:t>
            </w:r>
            <w:r w:rsidRPr="00AE5956">
              <w:rPr>
                <w:rStyle w:val="a7"/>
                <w:rFonts w:ascii="Times New Roman" w:hAnsi="Times New Roman" w:cs="Times New Roman"/>
                <w:b w:val="0"/>
                <w:iCs/>
                <w:sz w:val="24"/>
                <w:szCs w:val="24"/>
              </w:rPr>
              <w:t>зайчишка</w:t>
            </w:r>
            <w:r w:rsidRPr="00AE5956">
              <w:rPr>
                <w:rFonts w:ascii="Times New Roman" w:hAnsi="Times New Roman" w:cs="Times New Roman"/>
                <w:sz w:val="24"/>
                <w:szCs w:val="24"/>
              </w:rPr>
              <w:t>.</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Лапу кто зимой сосёт?</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А ещё он любит мёд.</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Может громко зареветь,</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 xml:space="preserve">Как зовут его? </w:t>
            </w:r>
            <w:r>
              <w:rPr>
                <w:rFonts w:ascii="Times New Roman" w:hAnsi="Times New Roman" w:cs="Times New Roman"/>
                <w:sz w:val="24"/>
                <w:szCs w:val="24"/>
              </w:rPr>
              <w:t>…</w:t>
            </w:r>
            <w:r w:rsidRPr="00AE5956">
              <w:rPr>
                <w:rStyle w:val="a7"/>
                <w:rFonts w:ascii="Times New Roman" w:hAnsi="Times New Roman" w:cs="Times New Roman"/>
                <w:b w:val="0"/>
                <w:iCs/>
                <w:sz w:val="24"/>
                <w:szCs w:val="24"/>
              </w:rPr>
              <w:t>медведь</w:t>
            </w:r>
            <w:r w:rsidRPr="00AE5956">
              <w:rPr>
                <w:rFonts w:ascii="Times New Roman" w:hAnsi="Times New Roman" w:cs="Times New Roman"/>
                <w:sz w:val="24"/>
                <w:szCs w:val="24"/>
              </w:rPr>
              <w:t>.</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Веток хруст в лесу,</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То тут, то там.</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Ищет жёлуди</w:t>
            </w:r>
            <w:r>
              <w:rPr>
                <w:rFonts w:ascii="Times New Roman" w:hAnsi="Times New Roman" w:cs="Times New Roman"/>
                <w:sz w:val="24"/>
                <w:szCs w:val="24"/>
              </w:rPr>
              <w:t>…</w:t>
            </w:r>
            <w:r w:rsidRPr="00AE5956">
              <w:rPr>
                <w:rStyle w:val="a7"/>
                <w:rFonts w:ascii="Times New Roman" w:hAnsi="Times New Roman" w:cs="Times New Roman"/>
                <w:b w:val="0"/>
                <w:iCs/>
                <w:sz w:val="24"/>
                <w:szCs w:val="24"/>
              </w:rPr>
              <w:t>кабан</w:t>
            </w:r>
            <w:r w:rsidRPr="00AE5956">
              <w:rPr>
                <w:rFonts w:ascii="Times New Roman" w:hAnsi="Times New Roman" w:cs="Times New Roman"/>
                <w:sz w:val="24"/>
                <w:szCs w:val="24"/>
              </w:rPr>
              <w:t>.</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По лужайке целый час</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бегает игриво</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полосатенький матрас</w:t>
            </w:r>
          </w:p>
        </w:tc>
      </w:tr>
      <w:tr w:rsidR="00A34C66" w:rsidRPr="00AE5956" w:rsidTr="006150B5">
        <w:tc>
          <w:tcPr>
            <w:tcW w:w="4964" w:type="dxa"/>
          </w:tcPr>
          <w:p w:rsidR="00A34C66" w:rsidRPr="00AE5956"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с хвостиком и гривой з</w:t>
            </w:r>
            <w:r w:rsidRPr="00AE5956">
              <w:rPr>
                <w:rStyle w:val="aa"/>
                <w:rFonts w:ascii="Times New Roman" w:hAnsi="Times New Roman" w:cs="Times New Roman"/>
                <w:bCs/>
                <w:i w:val="0"/>
                <w:sz w:val="24"/>
                <w:szCs w:val="24"/>
              </w:rPr>
              <w:t>ебра</w:t>
            </w:r>
          </w:p>
        </w:tc>
      </w:tr>
    </w:tbl>
    <w:p w:rsidR="00A34C66" w:rsidRPr="00AE5956" w:rsidRDefault="00A34C66" w:rsidP="00A34C66">
      <w:pPr>
        <w:pStyle w:val="a6"/>
        <w:shd w:val="clear" w:color="auto" w:fill="FFFFFF"/>
        <w:spacing w:before="0" w:beforeAutospacing="0" w:after="0" w:afterAutospacing="0"/>
        <w:ind w:firstLine="1134"/>
        <w:rPr>
          <w:rFonts w:ascii="Times New Roman" w:hAnsi="Times New Roman" w:cs="Times New Roman"/>
          <w:sz w:val="24"/>
          <w:szCs w:val="24"/>
        </w:rPr>
      </w:pPr>
      <w:r w:rsidRPr="00AE5956">
        <w:rPr>
          <w:rFonts w:ascii="Times New Roman" w:hAnsi="Times New Roman" w:cs="Times New Roman"/>
          <w:sz w:val="24"/>
          <w:szCs w:val="24"/>
        </w:rPr>
        <w:t>.</w:t>
      </w:r>
    </w:p>
    <w:p w:rsidR="00A34C66" w:rsidRPr="00C40D69" w:rsidRDefault="00A34C66" w:rsidP="00A34C66">
      <w:pPr>
        <w:pStyle w:val="c1"/>
        <w:shd w:val="clear" w:color="auto" w:fill="FFFFFF"/>
        <w:spacing w:before="0" w:beforeAutospacing="0" w:after="0" w:afterAutospacing="0"/>
        <w:ind w:firstLine="426"/>
        <w:jc w:val="both"/>
        <w:rPr>
          <w:rStyle w:val="c0"/>
          <w:bCs/>
        </w:rPr>
        <w:sectPr w:rsidR="00A34C66" w:rsidRPr="00C40D69" w:rsidSect="006150B5">
          <w:type w:val="continuous"/>
          <w:pgSz w:w="11906" w:h="16838"/>
          <w:pgMar w:top="851" w:right="567" w:bottom="567" w:left="1134" w:header="708" w:footer="708" w:gutter="0"/>
          <w:cols w:num="2" w:space="708"/>
          <w:docGrid w:linePitch="360"/>
        </w:sectPr>
      </w:pPr>
    </w:p>
    <w:p w:rsidR="00A34C66" w:rsidRPr="00C40D69" w:rsidRDefault="00A34C66" w:rsidP="00A34C66">
      <w:pPr>
        <w:pStyle w:val="c1"/>
        <w:shd w:val="clear" w:color="auto" w:fill="FFFFFF"/>
        <w:spacing w:before="0" w:beforeAutospacing="0" w:after="0" w:afterAutospacing="0"/>
        <w:ind w:left="1134" w:hanging="567"/>
        <w:rPr>
          <w:rStyle w:val="c2"/>
          <w:b/>
        </w:rPr>
      </w:pPr>
      <w:r w:rsidRPr="00C40D69">
        <w:rPr>
          <w:rStyle w:val="c0"/>
          <w:b/>
          <w:bCs/>
        </w:rPr>
        <w:t>Физкульт-пауза</w:t>
      </w:r>
      <w:r w:rsidRPr="00C40D69">
        <w:rPr>
          <w:rStyle w:val="c2"/>
          <w:b/>
        </w:rPr>
        <w:t>:</w:t>
      </w:r>
      <w:r>
        <w:rPr>
          <w:rStyle w:val="c2"/>
          <w:b/>
        </w:rPr>
        <w:t>»</w:t>
      </w:r>
      <w:r w:rsidRPr="00C40D69">
        <w:rPr>
          <w:rStyle w:val="c2"/>
          <w:b/>
        </w:rPr>
        <w:t xml:space="preserve"> Эй ребята</w:t>
      </w:r>
      <w:r>
        <w:rPr>
          <w:rStyle w:val="c2"/>
          <w:b/>
        </w:rPr>
        <w:t>»</w:t>
      </w:r>
    </w:p>
    <w:p w:rsidR="00A34C66" w:rsidRPr="00C40D69" w:rsidRDefault="00A34C66" w:rsidP="00A34C66">
      <w:pPr>
        <w:pStyle w:val="c1"/>
        <w:shd w:val="clear" w:color="auto" w:fill="FFFFFF"/>
        <w:spacing w:before="0" w:beforeAutospacing="0" w:after="0" w:afterAutospacing="0"/>
        <w:ind w:left="1134"/>
        <w:rPr>
          <w:shd w:val="clear" w:color="auto" w:fill="FFFFFF"/>
        </w:rPr>
        <w:sectPr w:rsidR="00A34C66" w:rsidRPr="00C40D69"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C40D69" w:rsidTr="006150B5">
        <w:tc>
          <w:tcPr>
            <w:tcW w:w="4964" w:type="dxa"/>
          </w:tcPr>
          <w:p w:rsidR="00A34C66" w:rsidRPr="00C40D69" w:rsidRDefault="00A34C66" w:rsidP="006150B5">
            <w:pPr>
              <w:pStyle w:val="c1"/>
              <w:shd w:val="clear" w:color="auto" w:fill="FFFFFF"/>
              <w:spacing w:before="0" w:beforeAutospacing="0" w:after="0" w:afterAutospacing="0"/>
              <w:ind w:left="1134"/>
              <w:rPr>
                <w:rStyle w:val="c2"/>
              </w:rPr>
            </w:pPr>
            <w:r w:rsidRPr="00C40D69">
              <w:rPr>
                <w:shd w:val="clear" w:color="auto" w:fill="FFFFFF"/>
              </w:rPr>
              <w:t>Вот мы руки развели,</w:t>
            </w:r>
            <w:r w:rsidRPr="00C40D69">
              <w:br/>
            </w:r>
            <w:r w:rsidRPr="00C40D69">
              <w:rPr>
                <w:shd w:val="clear" w:color="auto" w:fill="FFFFFF"/>
              </w:rPr>
              <w:t>Вот мы руки развели, </w:t>
            </w:r>
            <w:r w:rsidRPr="00C40D69">
              <w:br/>
            </w:r>
            <w:r w:rsidRPr="00C40D69">
              <w:rPr>
                <w:shd w:val="clear" w:color="auto" w:fill="FFFFFF"/>
              </w:rPr>
              <w:t>Словно удивились, </w:t>
            </w:r>
            <w:r w:rsidRPr="00C40D69">
              <w:br/>
            </w:r>
            <w:r w:rsidRPr="00C40D69">
              <w:rPr>
                <w:shd w:val="clear" w:color="auto" w:fill="FFFFFF"/>
              </w:rPr>
              <w:t>И друг другу до земли </w:t>
            </w:r>
            <w:r w:rsidRPr="00C40D69">
              <w:br/>
            </w:r>
            <w:r w:rsidRPr="00C40D69">
              <w:rPr>
                <w:shd w:val="clear" w:color="auto" w:fill="FFFFFF"/>
              </w:rPr>
              <w:t>В пояс поклонились.</w:t>
            </w:r>
            <w:r w:rsidRPr="00C40D69">
              <w:br/>
            </w:r>
            <w:r w:rsidRPr="00C40D69">
              <w:rPr>
                <w:shd w:val="clear" w:color="auto" w:fill="FFFFFF"/>
              </w:rPr>
              <w:t>(Наклонились, выпрямились) </w:t>
            </w:r>
            <w:r w:rsidRPr="00C40D69">
              <w:br/>
            </w:r>
            <w:r w:rsidRPr="00C40D69">
              <w:rPr>
                <w:shd w:val="clear" w:color="auto" w:fill="FFFFFF"/>
              </w:rPr>
              <w:t>Ниже, дети, не ленитесь, </w:t>
            </w:r>
            <w:r w:rsidRPr="00C40D69">
              <w:br/>
            </w:r>
            <w:r w:rsidRPr="00C40D69">
              <w:rPr>
                <w:shd w:val="clear" w:color="auto" w:fill="FFFFFF"/>
              </w:rPr>
              <w:t>Поклонитесь, улыбнитесь (Выдох, вдох)</w:t>
            </w:r>
            <w:r w:rsidRPr="00C40D69">
              <w:br/>
            </w:r>
            <w:r w:rsidRPr="00C40D69">
              <w:rPr>
                <w:shd w:val="clear" w:color="auto" w:fill="FFFFFF"/>
              </w:rPr>
              <w:t>Мы ладонь к глазам приставим,</w:t>
            </w:r>
            <w:r w:rsidRPr="00C40D69">
              <w:br/>
            </w:r>
            <w:r w:rsidRPr="00C40D69">
              <w:rPr>
                <w:shd w:val="clear" w:color="auto" w:fill="FFFFFF"/>
              </w:rPr>
              <w:t>Ноги крепкие расставим. </w:t>
            </w:r>
            <w:r w:rsidRPr="00C40D69">
              <w:br/>
            </w:r>
            <w:r w:rsidRPr="00C40D69">
              <w:rPr>
                <w:shd w:val="clear" w:color="auto" w:fill="FFFFFF"/>
              </w:rPr>
              <w:t>Поворачиваясь вправо, </w:t>
            </w:r>
            <w:r w:rsidRPr="00C40D69">
              <w:br/>
            </w:r>
            <w:r w:rsidRPr="00C40D69">
              <w:rPr>
                <w:shd w:val="clear" w:color="auto" w:fill="FFFFFF"/>
              </w:rPr>
              <w:t>Оглядимся величаво.</w:t>
            </w:r>
            <w:r w:rsidRPr="00C40D69">
              <w:br/>
            </w:r>
            <w:r w:rsidRPr="00C40D69">
              <w:rPr>
                <w:shd w:val="clear" w:color="auto" w:fill="FFFFFF"/>
              </w:rPr>
              <w:t>И налево надо тоже</w:t>
            </w:r>
            <w:r w:rsidRPr="00C40D69">
              <w:br/>
            </w:r>
            <w:r w:rsidRPr="00C40D69">
              <w:rPr>
                <w:shd w:val="clear" w:color="auto" w:fill="FFFFFF"/>
              </w:rPr>
              <w:t>Поглядеть из-под ладошек.</w:t>
            </w:r>
            <w:r w:rsidRPr="00C40D69">
              <w:br/>
            </w:r>
            <w:r w:rsidRPr="00C40D69">
              <w:rPr>
                <w:shd w:val="clear" w:color="auto" w:fill="FFFFFF"/>
              </w:rPr>
              <w:t xml:space="preserve">И </w:t>
            </w:r>
            <w:r>
              <w:rPr>
                <w:shd w:val="clear" w:color="auto" w:fill="FFFFFF"/>
              </w:rPr>
              <w:t>–</w:t>
            </w:r>
            <w:r w:rsidRPr="00C40D69">
              <w:rPr>
                <w:shd w:val="clear" w:color="auto" w:fill="FFFFFF"/>
              </w:rPr>
              <w:t xml:space="preserve"> направо! И еще </w:t>
            </w:r>
            <w:r w:rsidRPr="00C40D69">
              <w:br/>
            </w:r>
            <w:r w:rsidRPr="00C40D69">
              <w:rPr>
                <w:shd w:val="clear" w:color="auto" w:fill="FFFFFF"/>
              </w:rPr>
              <w:t>Через левое плечо!</w:t>
            </w:r>
          </w:p>
        </w:tc>
      </w:tr>
    </w:tbl>
    <w:p w:rsidR="00A34C66" w:rsidRPr="00C40D69" w:rsidRDefault="00A34C66" w:rsidP="00A34C66">
      <w:pPr>
        <w:pStyle w:val="c1"/>
        <w:shd w:val="clear" w:color="auto" w:fill="FFFFFF"/>
        <w:spacing w:before="0" w:beforeAutospacing="0" w:after="0" w:afterAutospacing="0"/>
        <w:ind w:firstLine="426"/>
        <w:jc w:val="both"/>
        <w:sectPr w:rsidR="00A34C66" w:rsidRPr="00C40D69"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C40D69" w:rsidTr="006150B5">
        <w:tc>
          <w:tcPr>
            <w:tcW w:w="10421" w:type="dxa"/>
          </w:tcPr>
          <w:p w:rsidR="00A34C66" w:rsidRPr="00C40D69" w:rsidRDefault="00A34C66" w:rsidP="006150B5">
            <w:pPr>
              <w:pStyle w:val="c1"/>
              <w:shd w:val="clear" w:color="auto" w:fill="FFFFFF"/>
              <w:spacing w:before="0" w:beforeAutospacing="0" w:after="0" w:afterAutospacing="0"/>
              <w:ind w:firstLine="567"/>
              <w:jc w:val="both"/>
            </w:pPr>
            <w:r w:rsidRPr="00C40D69">
              <w:rPr>
                <w:rStyle w:val="c0"/>
                <w:b/>
                <w:bCs/>
              </w:rPr>
              <w:t>В</w:t>
            </w:r>
            <w:r w:rsidRPr="00C40D69">
              <w:rPr>
                <w:rStyle w:val="c7"/>
              </w:rPr>
              <w:t>: Еще в </w:t>
            </w:r>
            <w:r w:rsidRPr="00C40D69">
              <w:rPr>
                <w:rStyle w:val="c0"/>
                <w:bCs/>
              </w:rPr>
              <w:t>шестой день</w:t>
            </w:r>
            <w:r w:rsidRPr="00C40D69">
              <w:rPr>
                <w:rStyle w:val="c2"/>
              </w:rPr>
              <w:t>, когда весь мир был уже сотворен, Бог создал человека- мужчину и женщину- и поручил людям заботиться о всей земле. (</w:t>
            </w:r>
            <w:r w:rsidRPr="00C40D69">
              <w:rPr>
                <w:shd w:val="clear" w:color="auto" w:fill="FFFFFF"/>
              </w:rPr>
              <w:t> на земле появились Адам и Ева</w:t>
            </w:r>
            <w:r w:rsidRPr="00C40D69">
              <w:rPr>
                <w:i/>
                <w:shd w:val="clear" w:color="auto" w:fill="FFFFFF"/>
              </w:rPr>
              <w:t>).</w:t>
            </w:r>
          </w:p>
        </w:tc>
      </w:tr>
      <w:tr w:rsidR="00A34C66" w:rsidRPr="00C40D69" w:rsidTr="006150B5">
        <w:tc>
          <w:tcPr>
            <w:tcW w:w="10421" w:type="dxa"/>
          </w:tcPr>
          <w:p w:rsidR="00A34C66" w:rsidRPr="00C40D69" w:rsidRDefault="00A34C66" w:rsidP="006150B5">
            <w:pPr>
              <w:pStyle w:val="c1"/>
              <w:shd w:val="clear" w:color="auto" w:fill="FFFFFF"/>
              <w:spacing w:before="0" w:beforeAutospacing="0" w:after="0" w:afterAutospacing="0"/>
              <w:jc w:val="both"/>
              <w:rPr>
                <w:rStyle w:val="c2"/>
              </w:rPr>
            </w:pPr>
            <w:r w:rsidRPr="00C40D69">
              <w:rPr>
                <w:rStyle w:val="c7"/>
              </w:rPr>
              <w:t>И совершил Бог к </w:t>
            </w:r>
            <w:r w:rsidRPr="00C40D69">
              <w:rPr>
                <w:rStyle w:val="c0"/>
                <w:bCs/>
              </w:rPr>
              <w:t>седьмому дню</w:t>
            </w:r>
            <w:r w:rsidRPr="00C40D69">
              <w:rPr>
                <w:rStyle w:val="c7"/>
              </w:rPr>
              <w:t> дела Свои. И благословил Творец седьмой день, и заповедал п</w:t>
            </w:r>
            <w:r w:rsidRPr="00C40D69">
              <w:rPr>
                <w:rStyle w:val="c7"/>
              </w:rPr>
              <w:t>о</w:t>
            </w:r>
            <w:r w:rsidRPr="00C40D69">
              <w:rPr>
                <w:rStyle w:val="c7"/>
              </w:rPr>
              <w:t xml:space="preserve">свящать каждый </w:t>
            </w:r>
            <w:r w:rsidRPr="00C40D69">
              <w:rPr>
                <w:rStyle w:val="c0"/>
                <w:bCs/>
              </w:rPr>
              <w:t>седьмой день</w:t>
            </w:r>
            <w:r w:rsidRPr="00C40D69">
              <w:rPr>
                <w:rStyle w:val="c7"/>
              </w:rPr>
              <w:t> служению Богу и ближним; сделал </w:t>
            </w:r>
            <w:r w:rsidRPr="00C40D69">
              <w:rPr>
                <w:rStyle w:val="c0"/>
                <w:bCs/>
              </w:rPr>
              <w:t>седьмой день</w:t>
            </w:r>
            <w:r w:rsidRPr="00C40D69">
              <w:rPr>
                <w:rStyle w:val="c2"/>
              </w:rPr>
              <w:t> праздником.</w:t>
            </w:r>
          </w:p>
        </w:tc>
      </w:tr>
    </w:tbl>
    <w:p w:rsidR="00A34C66" w:rsidRPr="00C40D69" w:rsidRDefault="00A34C66" w:rsidP="00A34C66">
      <w:pPr>
        <w:pStyle w:val="a6"/>
        <w:shd w:val="clear" w:color="auto" w:fill="FFFFFF"/>
        <w:spacing w:before="0" w:beforeAutospacing="0" w:after="55" w:afterAutospacing="0"/>
        <w:jc w:val="both"/>
        <w:rPr>
          <w:rFonts w:ascii="Times New Roman" w:hAnsi="Times New Roman" w:cs="Times New Roman"/>
          <w:sz w:val="24"/>
          <w:szCs w:val="24"/>
        </w:rPr>
        <w:sectPr w:rsidR="00A34C66" w:rsidRPr="00C40D69"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Кто создал море и сушу?</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Кто дал тебе жизнь и душу?</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Всё мирозданье</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И ты – Божьих рук созданье!</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Разве не чудо чудес:</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Бог посылает дождь с небес?</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Посмотри на траву,</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Радуется: я живу!</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Кузнечик как выпрыгнет из травы,-</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Колени выше головы,</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Крылья развернёт – и в полёт.</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И он тварь малая, земная,</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А Богу родная!</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Бабочка!</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Как легко её порханье!</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Бог дал ей дыханье.</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Гусеница</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На зелёном листке и не видна,</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А Богу нужна!</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Божья коровка</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На палец садится – не боится!</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Тихое, безобидное созданье</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В Божьем мирозданьи.</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Стрекоза –</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Воздушная странница –</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Небес посланница.</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Светлячок свой фонарик</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Зажигает по вечерам.</w:t>
            </w:r>
          </w:p>
        </w:tc>
      </w:tr>
      <w:tr w:rsidR="00A34C66" w:rsidRPr="00C40D69" w:rsidTr="006150B5">
        <w:tc>
          <w:tcPr>
            <w:tcW w:w="4964" w:type="dxa"/>
          </w:tcPr>
          <w:p w:rsidR="00A34C66" w:rsidRPr="00C40D69" w:rsidRDefault="00A34C66" w:rsidP="006150B5">
            <w:pPr>
              <w:pStyle w:val="a6"/>
              <w:shd w:val="clear" w:color="auto" w:fill="FFFFFF"/>
              <w:spacing w:before="0" w:beforeAutospacing="0" w:after="0" w:afterAutospacing="0"/>
              <w:ind w:firstLine="993"/>
              <w:rPr>
                <w:rFonts w:ascii="Times New Roman" w:hAnsi="Times New Roman" w:cs="Times New Roman"/>
                <w:sz w:val="24"/>
                <w:szCs w:val="24"/>
              </w:rPr>
            </w:pPr>
            <w:r w:rsidRPr="00C40D69">
              <w:rPr>
                <w:rFonts w:ascii="Times New Roman" w:hAnsi="Times New Roman" w:cs="Times New Roman"/>
                <w:sz w:val="24"/>
                <w:szCs w:val="24"/>
              </w:rPr>
              <w:t>Вся природа – Божий храм!</w:t>
            </w:r>
          </w:p>
        </w:tc>
      </w:tr>
      <w:tr w:rsidR="00A34C66" w:rsidRPr="00C40D69" w:rsidTr="006150B5">
        <w:tc>
          <w:tcPr>
            <w:tcW w:w="4964" w:type="dxa"/>
          </w:tcPr>
          <w:p w:rsidR="00A34C66" w:rsidRPr="00C40D69" w:rsidRDefault="00A34C66" w:rsidP="006150B5">
            <w:pPr>
              <w:pStyle w:val="c1"/>
              <w:shd w:val="clear" w:color="auto" w:fill="FFFFFF"/>
              <w:spacing w:before="0" w:beforeAutospacing="0" w:after="0" w:afterAutospacing="0"/>
              <w:ind w:firstLine="993"/>
              <w:rPr>
                <w:rStyle w:val="c2"/>
              </w:rPr>
            </w:pPr>
          </w:p>
        </w:tc>
      </w:tr>
    </w:tbl>
    <w:p w:rsidR="00A34C66" w:rsidRPr="00C40D69" w:rsidRDefault="00A34C66" w:rsidP="00A34C66">
      <w:pPr>
        <w:pStyle w:val="c1"/>
        <w:shd w:val="clear" w:color="auto" w:fill="FFFFFF"/>
        <w:spacing w:before="0" w:beforeAutospacing="0" w:after="0" w:afterAutospacing="0"/>
        <w:ind w:firstLine="426"/>
        <w:jc w:val="both"/>
        <w:rPr>
          <w:rStyle w:val="c0"/>
          <w:b/>
          <w:bCs/>
        </w:rPr>
        <w:sectPr w:rsidR="00A34C66" w:rsidRPr="00C40D69" w:rsidSect="006150B5">
          <w:type w:val="continuous"/>
          <w:pgSz w:w="11906" w:h="16838"/>
          <w:pgMar w:top="851" w:right="567" w:bottom="567" w:left="1134" w:header="708" w:footer="708"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C40D69" w:rsidTr="006150B5">
        <w:tc>
          <w:tcPr>
            <w:tcW w:w="10421" w:type="dxa"/>
          </w:tcPr>
          <w:p w:rsidR="00A34C66" w:rsidRPr="00C40D69" w:rsidRDefault="00A34C66" w:rsidP="006150B5">
            <w:pPr>
              <w:pStyle w:val="c1"/>
              <w:shd w:val="clear" w:color="auto" w:fill="FFFFFF"/>
              <w:spacing w:before="0" w:beforeAutospacing="0" w:after="0" w:afterAutospacing="0"/>
              <w:ind w:firstLine="567"/>
              <w:jc w:val="both"/>
            </w:pPr>
            <w:r w:rsidRPr="00C40D69">
              <w:rPr>
                <w:rStyle w:val="c0"/>
                <w:b/>
                <w:bCs/>
              </w:rPr>
              <w:t>Продуктивная деятельность.</w:t>
            </w:r>
          </w:p>
        </w:tc>
      </w:tr>
      <w:tr w:rsidR="00A34C66" w:rsidRPr="00C40D69" w:rsidTr="006150B5">
        <w:tc>
          <w:tcPr>
            <w:tcW w:w="10421" w:type="dxa"/>
          </w:tcPr>
          <w:p w:rsidR="00A34C66" w:rsidRPr="00C40D69" w:rsidRDefault="00A34C66" w:rsidP="006150B5">
            <w:pPr>
              <w:pStyle w:val="c1"/>
              <w:shd w:val="clear" w:color="auto" w:fill="FFFFFF"/>
              <w:spacing w:before="0" w:beforeAutospacing="0" w:after="0" w:afterAutospacing="0"/>
              <w:ind w:firstLine="567"/>
              <w:jc w:val="both"/>
            </w:pPr>
            <w:r w:rsidRPr="00C40D69">
              <w:rPr>
                <w:rStyle w:val="c2"/>
              </w:rPr>
              <w:t>Дети   вырезают из приготовленных картинок на тему дней творения мира. Рисунки накле</w:t>
            </w:r>
            <w:r w:rsidRPr="00C40D69">
              <w:rPr>
                <w:rStyle w:val="c2"/>
              </w:rPr>
              <w:t>и</w:t>
            </w:r>
            <w:r w:rsidRPr="00C40D69">
              <w:rPr>
                <w:rStyle w:val="c2"/>
              </w:rPr>
              <w:t xml:space="preserve">вают на грани куба и пронумеруют их в соответствии с днями творения мира. </w:t>
            </w:r>
          </w:p>
        </w:tc>
      </w:tr>
      <w:tr w:rsidR="00A34C66" w:rsidRPr="00C40D69" w:rsidTr="006150B5">
        <w:tc>
          <w:tcPr>
            <w:tcW w:w="10421" w:type="dxa"/>
          </w:tcPr>
          <w:p w:rsidR="00A34C66" w:rsidRPr="00C40D69" w:rsidRDefault="00A34C66" w:rsidP="006150B5">
            <w:pPr>
              <w:spacing w:after="0" w:line="240" w:lineRule="auto"/>
              <w:ind w:firstLine="567"/>
              <w:jc w:val="both"/>
              <w:rPr>
                <w:rFonts w:ascii="Times New Roman" w:hAnsi="Times New Roman" w:cs="Times New Roman"/>
                <w:b/>
                <w:sz w:val="24"/>
                <w:szCs w:val="24"/>
              </w:rPr>
            </w:pPr>
            <w:r w:rsidRPr="00C40D69">
              <w:rPr>
                <w:rFonts w:ascii="Times New Roman" w:hAnsi="Times New Roman" w:cs="Times New Roman"/>
                <w:b/>
                <w:sz w:val="24"/>
                <w:szCs w:val="24"/>
              </w:rPr>
              <w:t>Итог занятия.</w:t>
            </w:r>
          </w:p>
        </w:tc>
      </w:tr>
      <w:tr w:rsidR="00A34C66" w:rsidRPr="00C40D69" w:rsidTr="006150B5">
        <w:tc>
          <w:tcPr>
            <w:tcW w:w="10421" w:type="dxa"/>
          </w:tcPr>
          <w:p w:rsidR="00A34C66" w:rsidRPr="00C40D69" w:rsidRDefault="00A34C66" w:rsidP="006150B5">
            <w:pPr>
              <w:spacing w:line="240" w:lineRule="auto"/>
              <w:ind w:firstLine="567"/>
              <w:jc w:val="both"/>
              <w:rPr>
                <w:rFonts w:ascii="Times New Roman" w:hAnsi="Times New Roman" w:cs="Times New Roman"/>
                <w:sz w:val="24"/>
                <w:szCs w:val="24"/>
              </w:rPr>
            </w:pPr>
            <w:r w:rsidRPr="00C40D69">
              <w:rPr>
                <w:rFonts w:ascii="Times New Roman" w:hAnsi="Times New Roman" w:cs="Times New Roman"/>
                <w:sz w:val="24"/>
                <w:szCs w:val="24"/>
              </w:rPr>
              <w:t xml:space="preserve">Проворачивая грани куба,  воспитатель вместе с детьми вспоминает изученное на занятии </w:t>
            </w:r>
          </w:p>
        </w:tc>
      </w:tr>
      <w:tr w:rsidR="00A34C66" w:rsidRPr="00C40D69" w:rsidTr="006150B5">
        <w:tc>
          <w:tcPr>
            <w:tcW w:w="10421" w:type="dxa"/>
          </w:tcPr>
          <w:p w:rsidR="00A34C66" w:rsidRPr="00C40D69" w:rsidRDefault="00A34C66" w:rsidP="006150B5">
            <w:pPr>
              <w:pStyle w:val="c1"/>
              <w:shd w:val="clear" w:color="auto" w:fill="FFFFFF"/>
              <w:spacing w:before="0" w:beforeAutospacing="0" w:after="0" w:afterAutospacing="0"/>
              <w:jc w:val="both"/>
              <w:rPr>
                <w:color w:val="000000"/>
              </w:rPr>
            </w:pPr>
          </w:p>
        </w:tc>
      </w:tr>
    </w:tbl>
    <w:p w:rsidR="00A34C66" w:rsidRPr="00C40D69" w:rsidRDefault="00A34C66" w:rsidP="00A34C66">
      <w:pPr>
        <w:pStyle w:val="c5"/>
        <w:shd w:val="clear" w:color="auto" w:fill="FFFFFF"/>
        <w:spacing w:before="0" w:beforeAutospacing="0" w:after="0" w:afterAutospacing="0"/>
        <w:ind w:firstLine="426"/>
        <w:jc w:val="both"/>
        <w:rPr>
          <w:rStyle w:val="c4"/>
          <w:b/>
          <w:bCs/>
          <w:color w:val="000000"/>
        </w:rPr>
      </w:pPr>
    </w:p>
    <w:p w:rsidR="00A34C66" w:rsidRPr="00C40D69" w:rsidRDefault="00A34C66" w:rsidP="00A34C66">
      <w:pPr>
        <w:spacing w:line="240" w:lineRule="auto"/>
        <w:jc w:val="both"/>
        <w:rPr>
          <w:rFonts w:ascii="Times New Roman" w:hAnsi="Times New Roman" w:cs="Times New Roman"/>
          <w:sz w:val="24"/>
          <w:szCs w:val="24"/>
        </w:rPr>
      </w:pPr>
    </w:p>
    <w:p w:rsidR="00A34C66" w:rsidRPr="00C40D69" w:rsidRDefault="00A34C66" w:rsidP="00A34C66">
      <w:pPr>
        <w:spacing w:line="240" w:lineRule="auto"/>
        <w:jc w:val="both"/>
        <w:rPr>
          <w:rFonts w:ascii="Times New Roman" w:hAnsi="Times New Roman" w:cs="Times New Roman"/>
          <w:sz w:val="24"/>
          <w:szCs w:val="24"/>
        </w:rPr>
      </w:pPr>
    </w:p>
    <w:p w:rsidR="00A34C66" w:rsidRPr="00C40D69" w:rsidRDefault="00A34C66" w:rsidP="00A34C66">
      <w:pPr>
        <w:spacing w:line="240" w:lineRule="auto"/>
        <w:jc w:val="both"/>
        <w:rPr>
          <w:rFonts w:ascii="Times New Roman" w:hAnsi="Times New Roman" w:cs="Times New Roman"/>
          <w:sz w:val="24"/>
          <w:szCs w:val="24"/>
        </w:rPr>
      </w:pPr>
    </w:p>
    <w:p w:rsidR="00A34C66" w:rsidRPr="00C40D69" w:rsidRDefault="00A34C66" w:rsidP="00A34C66">
      <w:pPr>
        <w:spacing w:line="240" w:lineRule="auto"/>
        <w:jc w:val="both"/>
        <w:rPr>
          <w:rFonts w:ascii="Times New Roman" w:hAnsi="Times New Roman" w:cs="Times New Roman"/>
          <w:sz w:val="24"/>
          <w:szCs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Pr="005E553B" w:rsidRDefault="00A34C66" w:rsidP="00A34C66">
      <w:pPr>
        <w:rPr>
          <w:rFonts w:ascii="Times New Roman" w:hAnsi="Times New Roman" w:cs="Times New Roman"/>
          <w:sz w:val="24"/>
        </w:rPr>
      </w:pPr>
    </w:p>
    <w:p w:rsidR="00A34C66" w:rsidRPr="005E553B" w:rsidRDefault="00A34C66" w:rsidP="00A34C66">
      <w:pPr>
        <w:rPr>
          <w:rFonts w:ascii="Times New Roman" w:hAnsi="Times New Roman" w:cs="Times New Roman"/>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1C046E" w:rsidTr="006150B5">
        <w:tc>
          <w:tcPr>
            <w:tcW w:w="10421" w:type="dxa"/>
          </w:tcPr>
          <w:p w:rsidR="00A34C66" w:rsidRPr="001C046E" w:rsidRDefault="00A34C66" w:rsidP="006150B5">
            <w:pPr>
              <w:shd w:val="clear" w:color="auto" w:fill="FFFFFF"/>
              <w:spacing w:after="0" w:line="240" w:lineRule="auto"/>
              <w:rPr>
                <w:rFonts w:cs="Arial"/>
                <w:color w:val="000000"/>
              </w:rPr>
            </w:pPr>
            <w:r w:rsidRPr="001C046E">
              <w:rPr>
                <w:rFonts w:ascii="Times New Roman" w:hAnsi="Times New Roman" w:cs="Times New Roman"/>
                <w:b/>
                <w:bCs/>
                <w:color w:val="000000"/>
                <w:sz w:val="24"/>
                <w:szCs w:val="24"/>
              </w:rPr>
              <w:t>Занятие № 2</w:t>
            </w:r>
          </w:p>
        </w:tc>
      </w:tr>
      <w:tr w:rsidR="00A34C66" w:rsidRPr="001C046E" w:rsidTr="006150B5">
        <w:tc>
          <w:tcPr>
            <w:tcW w:w="10421" w:type="dxa"/>
          </w:tcPr>
          <w:p w:rsidR="00A34C66" w:rsidRPr="001C046E" w:rsidRDefault="00A34C66" w:rsidP="006150B5">
            <w:pPr>
              <w:shd w:val="clear" w:color="auto" w:fill="FFFFFF"/>
              <w:spacing w:after="0" w:line="240" w:lineRule="auto"/>
              <w:jc w:val="center"/>
              <w:rPr>
                <w:rFonts w:cs="Arial"/>
                <w:color w:val="000000"/>
              </w:rPr>
            </w:pPr>
            <w:r w:rsidRPr="001C046E">
              <w:rPr>
                <w:rFonts w:ascii="Times New Roman" w:hAnsi="Times New Roman" w:cs="Times New Roman"/>
                <w:b/>
                <w:bCs/>
                <w:color w:val="000000"/>
                <w:sz w:val="24"/>
                <w:szCs w:val="24"/>
              </w:rPr>
              <w:t>«Пресвятая Богородица»</w:t>
            </w:r>
          </w:p>
        </w:tc>
      </w:tr>
      <w:tr w:rsidR="00A34C66" w:rsidRPr="001C046E" w:rsidTr="006150B5">
        <w:tc>
          <w:tcPr>
            <w:tcW w:w="10421" w:type="dxa"/>
          </w:tcPr>
          <w:p w:rsidR="00A34C66" w:rsidRPr="001C046E" w:rsidRDefault="00A34C66" w:rsidP="006150B5">
            <w:pPr>
              <w:shd w:val="clear" w:color="auto" w:fill="FFFFFF"/>
              <w:spacing w:after="0" w:line="240" w:lineRule="auto"/>
              <w:rPr>
                <w:rFonts w:ascii="Times New Roman" w:hAnsi="Times New Roman" w:cs="Times New Roman"/>
                <w:color w:val="000000"/>
                <w:sz w:val="24"/>
                <w:szCs w:val="24"/>
              </w:rPr>
            </w:pPr>
            <w:r w:rsidRPr="001C046E">
              <w:rPr>
                <w:rFonts w:ascii="Times New Roman" w:hAnsi="Times New Roman" w:cs="Times New Roman"/>
                <w:b/>
                <w:bCs/>
                <w:color w:val="000000"/>
                <w:sz w:val="24"/>
                <w:szCs w:val="24"/>
              </w:rPr>
              <w:t>Задачи</w:t>
            </w:r>
            <w:r w:rsidRPr="001C046E">
              <w:rPr>
                <w:rFonts w:ascii="Times New Roman" w:hAnsi="Times New Roman" w:cs="Times New Roman"/>
                <w:color w:val="000000"/>
                <w:sz w:val="24"/>
                <w:szCs w:val="24"/>
              </w:rPr>
              <w:t>:</w:t>
            </w:r>
          </w:p>
        </w:tc>
      </w:tr>
      <w:tr w:rsidR="00A34C66" w:rsidRPr="001C046E" w:rsidTr="006150B5">
        <w:tc>
          <w:tcPr>
            <w:tcW w:w="10421" w:type="dxa"/>
          </w:tcPr>
          <w:p w:rsidR="00A34C66" w:rsidRPr="001C046E" w:rsidRDefault="00A34C66" w:rsidP="006150B5">
            <w:pPr>
              <w:shd w:val="clear" w:color="auto" w:fill="FFFFFF"/>
              <w:spacing w:after="0" w:line="240" w:lineRule="auto"/>
              <w:ind w:firstLine="142"/>
              <w:rPr>
                <w:rFonts w:cs="Arial"/>
                <w:color w:val="000000"/>
              </w:rPr>
            </w:pPr>
            <w:r w:rsidRPr="001C046E">
              <w:rPr>
                <w:rFonts w:ascii="Times New Roman" w:hAnsi="Times New Roman" w:cs="Times New Roman"/>
                <w:color w:val="000000"/>
                <w:sz w:val="24"/>
                <w:szCs w:val="24"/>
              </w:rPr>
              <w:t xml:space="preserve"> - знакомить детей с Матерью всего православного мира – Пресвятой Богородицей;</w:t>
            </w:r>
          </w:p>
        </w:tc>
      </w:tr>
      <w:tr w:rsidR="00A34C66" w:rsidRPr="001C046E" w:rsidTr="006150B5">
        <w:tc>
          <w:tcPr>
            <w:tcW w:w="10421" w:type="dxa"/>
          </w:tcPr>
          <w:p w:rsidR="00A34C66" w:rsidRPr="001C046E" w:rsidRDefault="00A34C66" w:rsidP="006150B5">
            <w:pPr>
              <w:shd w:val="clear" w:color="auto" w:fill="FFFFFF"/>
              <w:spacing w:after="0" w:line="240" w:lineRule="auto"/>
              <w:ind w:firstLine="142"/>
              <w:rPr>
                <w:rFonts w:cs="Arial"/>
                <w:color w:val="000000"/>
              </w:rPr>
            </w:pPr>
            <w:r w:rsidRPr="001C046E">
              <w:rPr>
                <w:rFonts w:ascii="Times New Roman" w:hAnsi="Times New Roman" w:cs="Times New Roman"/>
                <w:color w:val="000000"/>
                <w:sz w:val="24"/>
                <w:szCs w:val="24"/>
              </w:rPr>
              <w:t> - провести параллель сравнения образа Пресвятой Богородицы с матерью каждого ребенка;</w:t>
            </w:r>
          </w:p>
        </w:tc>
      </w:tr>
      <w:tr w:rsidR="00A34C66" w:rsidRPr="001C046E" w:rsidTr="006150B5">
        <w:tc>
          <w:tcPr>
            <w:tcW w:w="10421" w:type="dxa"/>
          </w:tcPr>
          <w:p w:rsidR="00A34C66" w:rsidRPr="001C046E" w:rsidRDefault="00A34C66" w:rsidP="006150B5">
            <w:pPr>
              <w:shd w:val="clear" w:color="auto" w:fill="FFFFFF"/>
              <w:spacing w:after="0" w:line="240" w:lineRule="auto"/>
              <w:ind w:firstLine="142"/>
              <w:rPr>
                <w:rFonts w:cs="Arial"/>
                <w:color w:val="000000"/>
              </w:rPr>
            </w:pPr>
            <w:r w:rsidRPr="001C046E">
              <w:rPr>
                <w:rFonts w:ascii="Times New Roman" w:hAnsi="Times New Roman" w:cs="Times New Roman"/>
                <w:color w:val="000000"/>
                <w:sz w:val="24"/>
                <w:szCs w:val="24"/>
              </w:rPr>
              <w:t>  воспитывать интерес и уважение к православной культуре, любовь к матери, родным и друзьям;</w:t>
            </w:r>
          </w:p>
        </w:tc>
      </w:tr>
      <w:tr w:rsidR="00A34C66" w:rsidRPr="001C046E" w:rsidTr="006150B5">
        <w:tc>
          <w:tcPr>
            <w:tcW w:w="10421" w:type="dxa"/>
          </w:tcPr>
          <w:p w:rsidR="00A34C66" w:rsidRPr="001C046E"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1C046E">
              <w:rPr>
                <w:rFonts w:ascii="Times New Roman" w:hAnsi="Times New Roman" w:cs="Times New Roman"/>
                <w:color w:val="000000"/>
                <w:sz w:val="24"/>
                <w:szCs w:val="24"/>
              </w:rPr>
              <w:t xml:space="preserve">  - передавать в рисунке  нежный, любящий образ мамы  </w:t>
            </w:r>
          </w:p>
        </w:tc>
      </w:tr>
      <w:tr w:rsidR="00A34C66" w:rsidRPr="001C046E" w:rsidTr="006150B5">
        <w:tc>
          <w:tcPr>
            <w:tcW w:w="10421" w:type="dxa"/>
          </w:tcPr>
          <w:p w:rsidR="00A34C66" w:rsidRPr="001C046E" w:rsidRDefault="00A34C66" w:rsidP="006150B5">
            <w:pPr>
              <w:shd w:val="clear" w:color="auto" w:fill="FFFFFF"/>
              <w:spacing w:after="0" w:line="240" w:lineRule="auto"/>
              <w:rPr>
                <w:rFonts w:ascii="Times New Roman" w:hAnsi="Times New Roman" w:cs="Times New Roman"/>
                <w:color w:val="000000"/>
                <w:sz w:val="24"/>
                <w:szCs w:val="24"/>
              </w:rPr>
            </w:pPr>
            <w:r w:rsidRPr="001C046E">
              <w:rPr>
                <w:rFonts w:ascii="Times New Roman" w:hAnsi="Times New Roman" w:cs="Times New Roman"/>
                <w:b/>
                <w:bCs/>
                <w:color w:val="000000"/>
                <w:sz w:val="24"/>
                <w:szCs w:val="24"/>
              </w:rPr>
              <w:t>Предварительная подготовка</w:t>
            </w:r>
            <w:r w:rsidRPr="001C046E">
              <w:rPr>
                <w:rFonts w:ascii="Times New Roman" w:hAnsi="Times New Roman" w:cs="Times New Roman"/>
                <w:color w:val="000000"/>
                <w:sz w:val="24"/>
                <w:szCs w:val="24"/>
              </w:rPr>
              <w:t xml:space="preserve">: </w:t>
            </w:r>
          </w:p>
        </w:tc>
      </w:tr>
      <w:tr w:rsidR="00A34C66" w:rsidRPr="001C046E" w:rsidTr="006150B5">
        <w:tc>
          <w:tcPr>
            <w:tcW w:w="10421" w:type="dxa"/>
          </w:tcPr>
          <w:p w:rsidR="00A34C66" w:rsidRPr="00AE5956"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AE5956">
              <w:rPr>
                <w:rFonts w:ascii="Times New Roman" w:hAnsi="Times New Roman" w:cs="Times New Roman"/>
                <w:color w:val="000000"/>
                <w:sz w:val="24"/>
                <w:szCs w:val="24"/>
              </w:rPr>
              <w:t xml:space="preserve">- посещение с детьми храма, </w:t>
            </w:r>
          </w:p>
        </w:tc>
      </w:tr>
      <w:tr w:rsidR="00A34C66" w:rsidRPr="001C046E" w:rsidTr="006150B5">
        <w:tc>
          <w:tcPr>
            <w:tcW w:w="10421" w:type="dxa"/>
          </w:tcPr>
          <w:p w:rsidR="00A34C66" w:rsidRPr="00AE5956"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AE5956">
              <w:rPr>
                <w:rFonts w:ascii="Times New Roman" w:hAnsi="Times New Roman" w:cs="Times New Roman"/>
                <w:color w:val="000000"/>
                <w:sz w:val="24"/>
                <w:szCs w:val="24"/>
              </w:rPr>
              <w:t xml:space="preserve">- рассматривание икон с изображением Пресвятой Богородицы, </w:t>
            </w:r>
          </w:p>
        </w:tc>
      </w:tr>
      <w:tr w:rsidR="00A34C66" w:rsidRPr="001C046E" w:rsidTr="006150B5">
        <w:tc>
          <w:tcPr>
            <w:tcW w:w="10421" w:type="dxa"/>
          </w:tcPr>
          <w:p w:rsidR="00A34C66" w:rsidRPr="00AE5956" w:rsidRDefault="00A34C66" w:rsidP="006150B5">
            <w:pPr>
              <w:shd w:val="clear" w:color="auto" w:fill="FFFFFF"/>
              <w:spacing w:after="0" w:line="240" w:lineRule="auto"/>
              <w:ind w:firstLine="142"/>
              <w:rPr>
                <w:rFonts w:ascii="Times New Roman" w:hAnsi="Times New Roman" w:cs="Times New Roman"/>
                <w:b/>
                <w:bCs/>
                <w:color w:val="000000"/>
                <w:sz w:val="24"/>
                <w:szCs w:val="24"/>
              </w:rPr>
            </w:pPr>
            <w:r w:rsidRPr="00AE5956">
              <w:rPr>
                <w:rFonts w:ascii="Times New Roman" w:hAnsi="Times New Roman" w:cs="Times New Roman"/>
                <w:color w:val="000000"/>
                <w:sz w:val="24"/>
                <w:szCs w:val="24"/>
              </w:rPr>
              <w:t>- беседа о Божией Матери и Младенце Иисусе.</w:t>
            </w:r>
            <w:r w:rsidRPr="00AE5956">
              <w:rPr>
                <w:rFonts w:ascii="Times New Roman" w:hAnsi="Times New Roman" w:cs="Times New Roman"/>
                <w:b/>
                <w:bCs/>
                <w:color w:val="000000"/>
                <w:sz w:val="24"/>
                <w:szCs w:val="24"/>
              </w:rPr>
              <w:t>               </w:t>
            </w:r>
          </w:p>
        </w:tc>
      </w:tr>
      <w:tr w:rsidR="00A34C66" w:rsidRPr="001C046E" w:rsidTr="006150B5">
        <w:tc>
          <w:tcPr>
            <w:tcW w:w="10421" w:type="dxa"/>
          </w:tcPr>
          <w:p w:rsidR="00A34C66" w:rsidRPr="00AE5956" w:rsidRDefault="00A34C66" w:rsidP="006150B5">
            <w:pPr>
              <w:shd w:val="clear" w:color="auto" w:fill="FFFFFF"/>
              <w:spacing w:after="0" w:line="240" w:lineRule="auto"/>
              <w:rPr>
                <w:rFonts w:ascii="Times New Roman" w:hAnsi="Times New Roman" w:cs="Times New Roman"/>
                <w:color w:val="000000"/>
              </w:rPr>
            </w:pPr>
            <w:r w:rsidRPr="00AE5956">
              <w:rPr>
                <w:rStyle w:val="c0"/>
                <w:rFonts w:ascii="Times New Roman" w:hAnsi="Times New Roman" w:cs="Times New Roman"/>
                <w:b/>
                <w:bCs/>
                <w:color w:val="000000"/>
                <w:sz w:val="24"/>
              </w:rPr>
              <w:t>Оборудование и материалы</w:t>
            </w:r>
            <w:r w:rsidRPr="00AE5956">
              <w:rPr>
                <w:rFonts w:ascii="Times New Roman" w:hAnsi="Times New Roman" w:cs="Times New Roman"/>
                <w:color w:val="000000"/>
                <w:sz w:val="28"/>
                <w:szCs w:val="24"/>
              </w:rPr>
              <w:t xml:space="preserve">  </w:t>
            </w:r>
          </w:p>
        </w:tc>
      </w:tr>
      <w:tr w:rsidR="00A34C66" w:rsidRPr="001C046E" w:rsidTr="006150B5">
        <w:tc>
          <w:tcPr>
            <w:tcW w:w="10421" w:type="dxa"/>
          </w:tcPr>
          <w:p w:rsidR="00A34C66" w:rsidRPr="00AE5956"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AE5956">
              <w:rPr>
                <w:rFonts w:ascii="Times New Roman" w:hAnsi="Times New Roman" w:cs="Times New Roman"/>
                <w:color w:val="000000"/>
                <w:sz w:val="24"/>
                <w:szCs w:val="24"/>
              </w:rPr>
              <w:t>- репродукции с изображением Пресвятой Богородицы,</w:t>
            </w:r>
          </w:p>
        </w:tc>
      </w:tr>
      <w:tr w:rsidR="00A34C66" w:rsidRPr="001C046E" w:rsidTr="006150B5">
        <w:tc>
          <w:tcPr>
            <w:tcW w:w="10421" w:type="dxa"/>
          </w:tcPr>
          <w:p w:rsidR="00A34C66" w:rsidRPr="00AE5956"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AE5956">
              <w:rPr>
                <w:rFonts w:ascii="Times New Roman" w:hAnsi="Times New Roman" w:cs="Times New Roman"/>
                <w:color w:val="000000"/>
                <w:sz w:val="24"/>
                <w:szCs w:val="24"/>
              </w:rPr>
              <w:t xml:space="preserve">- иконы Божией Матери с Младенцем, </w:t>
            </w:r>
          </w:p>
        </w:tc>
      </w:tr>
      <w:tr w:rsidR="00A34C66" w:rsidRPr="001C046E" w:rsidTr="006150B5">
        <w:tc>
          <w:tcPr>
            <w:tcW w:w="10421" w:type="dxa"/>
          </w:tcPr>
          <w:p w:rsidR="00A34C66" w:rsidRPr="00AE5956"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AE5956">
              <w:rPr>
                <w:rFonts w:ascii="Times New Roman" w:hAnsi="Times New Roman" w:cs="Times New Roman"/>
                <w:color w:val="000000"/>
                <w:sz w:val="24"/>
                <w:szCs w:val="24"/>
              </w:rPr>
              <w:t xml:space="preserve">- фотографии мам детей группы, </w:t>
            </w:r>
          </w:p>
        </w:tc>
      </w:tr>
      <w:tr w:rsidR="00A34C66" w:rsidRPr="001C046E" w:rsidTr="006150B5">
        <w:tc>
          <w:tcPr>
            <w:tcW w:w="10421" w:type="dxa"/>
          </w:tcPr>
          <w:p w:rsidR="00A34C66" w:rsidRPr="00AE5956"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AE5956">
              <w:rPr>
                <w:rFonts w:ascii="Times New Roman" w:hAnsi="Times New Roman" w:cs="Times New Roman"/>
                <w:color w:val="000000"/>
                <w:sz w:val="24"/>
                <w:szCs w:val="24"/>
              </w:rPr>
              <w:t>- музыкальные фрагменты,</w:t>
            </w:r>
          </w:p>
        </w:tc>
      </w:tr>
      <w:tr w:rsidR="00A34C66" w:rsidRPr="001C046E" w:rsidTr="006150B5">
        <w:tc>
          <w:tcPr>
            <w:tcW w:w="10421" w:type="dxa"/>
          </w:tcPr>
          <w:p w:rsidR="00A34C66" w:rsidRDefault="00A34C66" w:rsidP="006150B5">
            <w:pPr>
              <w:shd w:val="clear" w:color="auto" w:fill="FFFFFF"/>
              <w:spacing w:after="0" w:line="240" w:lineRule="auto"/>
              <w:ind w:firstLine="142"/>
              <w:rPr>
                <w:rFonts w:ascii="Times New Roman" w:hAnsi="Times New Roman" w:cs="Times New Roman"/>
                <w:color w:val="000000"/>
                <w:sz w:val="24"/>
                <w:szCs w:val="24"/>
              </w:rPr>
            </w:pPr>
            <w:r w:rsidRPr="00AE5956">
              <w:rPr>
                <w:rFonts w:ascii="Times New Roman" w:hAnsi="Times New Roman" w:cs="Times New Roman"/>
                <w:color w:val="000000"/>
                <w:sz w:val="24"/>
                <w:szCs w:val="24"/>
              </w:rPr>
              <w:t xml:space="preserve"> - бумага, краски, карандаши.</w:t>
            </w:r>
          </w:p>
          <w:p w:rsidR="00A34C66" w:rsidRPr="00AE5956" w:rsidRDefault="00A34C66" w:rsidP="006150B5">
            <w:pPr>
              <w:shd w:val="clear" w:color="auto" w:fill="FFFFFF"/>
              <w:spacing w:after="0" w:line="240" w:lineRule="auto"/>
              <w:ind w:firstLine="142"/>
              <w:rPr>
                <w:rFonts w:ascii="Times New Roman" w:hAnsi="Times New Roman" w:cs="Times New Roman"/>
                <w:color w:val="000000"/>
              </w:rPr>
            </w:pPr>
          </w:p>
        </w:tc>
      </w:tr>
      <w:tr w:rsidR="00A34C66" w:rsidRPr="001C046E" w:rsidTr="006150B5">
        <w:tc>
          <w:tcPr>
            <w:tcW w:w="10421" w:type="dxa"/>
          </w:tcPr>
          <w:p w:rsidR="00A34C66" w:rsidRPr="00AE5956" w:rsidRDefault="00A34C66" w:rsidP="006150B5">
            <w:pPr>
              <w:shd w:val="clear" w:color="auto" w:fill="FFFFFF"/>
              <w:spacing w:after="0" w:line="240" w:lineRule="auto"/>
              <w:rPr>
                <w:rFonts w:ascii="Times New Roman" w:hAnsi="Times New Roman" w:cs="Times New Roman"/>
                <w:color w:val="000000"/>
              </w:rPr>
            </w:pPr>
            <w:r>
              <w:rPr>
                <w:rFonts w:ascii="Times New Roman" w:hAnsi="Times New Roman" w:cs="Times New Roman"/>
                <w:b/>
                <w:bCs/>
                <w:color w:val="000000"/>
                <w:sz w:val="24"/>
                <w:szCs w:val="24"/>
              </w:rPr>
              <w:t> </w:t>
            </w:r>
            <w:r w:rsidRPr="00AE5956">
              <w:rPr>
                <w:rFonts w:ascii="Times New Roman" w:hAnsi="Times New Roman" w:cs="Times New Roman"/>
                <w:b/>
                <w:bCs/>
                <w:color w:val="000000"/>
                <w:sz w:val="24"/>
                <w:szCs w:val="24"/>
              </w:rPr>
              <w:t>Ход занятия  </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color w:val="000000"/>
                <w:sz w:val="24"/>
                <w:szCs w:val="24"/>
              </w:rPr>
              <w:t>Звучит тихая нежная музыка ,  дети расположились полукругом перед стендом с репроду</w:t>
            </w:r>
            <w:r w:rsidRPr="001C046E">
              <w:rPr>
                <w:rFonts w:ascii="Times New Roman" w:hAnsi="Times New Roman" w:cs="Times New Roman"/>
                <w:color w:val="000000"/>
                <w:sz w:val="24"/>
                <w:szCs w:val="24"/>
              </w:rPr>
              <w:t>к</w:t>
            </w:r>
            <w:r w:rsidRPr="001C046E">
              <w:rPr>
                <w:rFonts w:ascii="Times New Roman" w:hAnsi="Times New Roman" w:cs="Times New Roman"/>
                <w:color w:val="000000"/>
                <w:sz w:val="24"/>
                <w:szCs w:val="24"/>
              </w:rPr>
              <w:t>циями Богоматери и фотографиями своих мам.  </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cs="Arial"/>
                <w:color w:val="000000"/>
              </w:rPr>
            </w:pPr>
            <w:r w:rsidRPr="001C046E">
              <w:rPr>
                <w:rFonts w:ascii="Times New Roman" w:hAnsi="Times New Roman" w:cs="Times New Roman"/>
                <w:b/>
                <w:bCs/>
                <w:color w:val="000000"/>
                <w:sz w:val="24"/>
                <w:szCs w:val="24"/>
              </w:rPr>
              <w:t>В.:</w:t>
            </w:r>
            <w:r>
              <w:rPr>
                <w:rFonts w:ascii="Times New Roman" w:hAnsi="Times New Roman" w:cs="Times New Roman"/>
                <w:color w:val="000000"/>
                <w:sz w:val="24"/>
                <w:szCs w:val="24"/>
              </w:rPr>
              <w:t> (</w:t>
            </w:r>
            <w:r w:rsidRPr="001C046E">
              <w:rPr>
                <w:rFonts w:ascii="Times New Roman" w:hAnsi="Times New Roman" w:cs="Times New Roman"/>
                <w:color w:val="000000"/>
                <w:sz w:val="24"/>
                <w:szCs w:val="24"/>
              </w:rPr>
              <w:t>показывая икону Казанской Богоматери):</w:t>
            </w:r>
          </w:p>
        </w:tc>
      </w:tr>
    </w:tbl>
    <w:p w:rsidR="00A34C66" w:rsidRDefault="00A34C66" w:rsidP="00A34C66">
      <w:pPr>
        <w:shd w:val="clear" w:color="auto" w:fill="FFFFFF"/>
        <w:ind w:firstLine="426"/>
        <w:jc w:val="center"/>
        <w:rPr>
          <w:rFonts w:ascii="Times New Roman" w:hAnsi="Times New Roman" w:cs="Times New Roman"/>
          <w:color w:val="000000"/>
          <w:sz w:val="24"/>
          <w:szCs w:val="24"/>
        </w:rPr>
        <w:sectPr w:rsidR="00A34C66"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1C046E" w:rsidTr="006150B5">
        <w:tc>
          <w:tcPr>
            <w:tcW w:w="4964" w:type="dxa"/>
          </w:tcPr>
          <w:p w:rsidR="00A34C66" w:rsidRPr="001C046E"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Заступница усердная,</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Марие милосердная!</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О Мати Бога Вышняго,</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Христа, Царя Всевышняго!</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Ты молишь Сына Твоего,</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Владыку, Спаса нашего,</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О всех к Тебе взывающих,</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Под кров Твой прибегающих.</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Усердно молишь Ты Творца,</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Благого Бога и Отца,</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Чтоб за твое моление</w:t>
            </w:r>
          </w:p>
        </w:tc>
      </w:tr>
      <w:tr w:rsidR="00A34C66" w:rsidRPr="001C046E" w:rsidTr="006150B5">
        <w:tc>
          <w:tcPr>
            <w:tcW w:w="4964"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Всем даровал спасение…</w:t>
            </w:r>
          </w:p>
        </w:tc>
      </w:tr>
    </w:tbl>
    <w:p w:rsidR="00A34C66" w:rsidRDefault="00A34C66" w:rsidP="00A34C66">
      <w:pPr>
        <w:shd w:val="clear" w:color="auto" w:fill="FFFFFF"/>
        <w:spacing w:after="0"/>
        <w:ind w:firstLine="426"/>
        <w:rPr>
          <w:rFonts w:ascii="Times New Roman" w:hAnsi="Times New Roman" w:cs="Times New Roman"/>
          <w:color w:val="000000"/>
          <w:sz w:val="24"/>
          <w:szCs w:val="24"/>
        </w:rPr>
        <w:sectPr w:rsidR="00A34C66" w:rsidSect="006150B5">
          <w:type w:val="continuous"/>
          <w:pgSz w:w="11906" w:h="16838"/>
          <w:pgMar w:top="851" w:right="567" w:bottom="567" w:left="1134" w:header="708" w:footer="708"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color w:val="000000"/>
                <w:sz w:val="24"/>
                <w:szCs w:val="24"/>
              </w:rPr>
              <w:t>В мире нет никого и ничего, сравнимого с Пресвятой Богородицей. Богоматерь стоит выше всех праведников и святых, и даже выше ангелов и архангелов, потому что Своей чистотой пр</w:t>
            </w:r>
            <w:r w:rsidRPr="00AE5956">
              <w:rPr>
                <w:rFonts w:ascii="Times New Roman" w:hAnsi="Times New Roman" w:cs="Times New Roman"/>
                <w:color w:val="000000"/>
                <w:sz w:val="24"/>
                <w:szCs w:val="24"/>
              </w:rPr>
              <w:t>е</w:t>
            </w:r>
            <w:r w:rsidRPr="00AE5956">
              <w:rPr>
                <w:rFonts w:ascii="Times New Roman" w:hAnsi="Times New Roman" w:cs="Times New Roman"/>
                <w:color w:val="000000"/>
                <w:sz w:val="24"/>
                <w:szCs w:val="24"/>
              </w:rPr>
              <w:t>взошла их. От одной только мысли о Матери Божией теплый свет нежной любви разливается в душе, как в детстве при встрече с самым дорогим человеком на свете</w:t>
            </w:r>
            <w:r>
              <w:rPr>
                <w:rFonts w:ascii="Times New Roman" w:hAnsi="Times New Roman" w:cs="Times New Roman"/>
                <w:color w:val="000000"/>
                <w:sz w:val="24"/>
                <w:szCs w:val="24"/>
              </w:rPr>
              <w:t>–</w:t>
            </w:r>
            <w:r w:rsidRPr="00AE5956">
              <w:rPr>
                <w:rFonts w:ascii="Times New Roman" w:hAnsi="Times New Roman" w:cs="Times New Roman"/>
                <w:color w:val="000000"/>
                <w:sz w:val="24"/>
                <w:szCs w:val="24"/>
              </w:rPr>
              <w:t xml:space="preserve"> мамой. Поэтому и почит</w:t>
            </w:r>
            <w:r w:rsidRPr="00AE5956">
              <w:rPr>
                <w:rFonts w:ascii="Times New Roman" w:hAnsi="Times New Roman" w:cs="Times New Roman"/>
                <w:color w:val="000000"/>
                <w:sz w:val="24"/>
                <w:szCs w:val="24"/>
              </w:rPr>
              <w:t>а</w:t>
            </w:r>
            <w:r w:rsidRPr="00AE5956">
              <w:rPr>
                <w:rFonts w:ascii="Times New Roman" w:hAnsi="Times New Roman" w:cs="Times New Roman"/>
                <w:color w:val="000000"/>
                <w:sz w:val="24"/>
                <w:szCs w:val="24"/>
              </w:rPr>
              <w:t>ют Богородицу своей второй Матерью христиане всего мира.</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color w:val="000000"/>
                <w:sz w:val="24"/>
                <w:szCs w:val="24"/>
              </w:rPr>
              <w:t>Посмотрите, ребята на изображения Святой Марии и фотографии своих мам. Чем похожи, и чем различаются лица, руки, одежда? Какие слова мы можем сказать о Младенце, сидящем на р</w:t>
            </w:r>
            <w:r w:rsidRPr="00AE5956">
              <w:rPr>
                <w:rFonts w:ascii="Times New Roman" w:hAnsi="Times New Roman" w:cs="Times New Roman"/>
                <w:color w:val="000000"/>
                <w:sz w:val="24"/>
                <w:szCs w:val="24"/>
              </w:rPr>
              <w:t>у</w:t>
            </w:r>
            <w:r w:rsidRPr="00AE5956">
              <w:rPr>
                <w:rFonts w:ascii="Times New Roman" w:hAnsi="Times New Roman" w:cs="Times New Roman"/>
                <w:color w:val="000000"/>
                <w:sz w:val="24"/>
                <w:szCs w:val="24"/>
              </w:rPr>
              <w:t>ках Пресвятой Богородице? Дети отвечают.</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b/>
                <w:bCs/>
                <w:color w:val="000000"/>
                <w:sz w:val="24"/>
                <w:szCs w:val="24"/>
              </w:rPr>
              <w:t>В.</w:t>
            </w:r>
            <w:r w:rsidRPr="00AE5956">
              <w:rPr>
                <w:rFonts w:ascii="Times New Roman" w:hAnsi="Times New Roman" w:cs="Times New Roman"/>
                <w:color w:val="000000"/>
                <w:sz w:val="24"/>
                <w:szCs w:val="24"/>
              </w:rPr>
              <w:t>: Когда то, очень  давно, в сентябре, наступил великий праздник, родилась Девочка и назвали ее Марией.</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color w:val="000000"/>
                <w:sz w:val="24"/>
                <w:szCs w:val="24"/>
              </w:rPr>
              <w:t>Еще маленькой Девочкой мама отдала учиться ее в Святой храм, где Она  жила, молилась, и сердце Ее наполнялось радостью и благоговейной любовью к Богу. Смирение, скромность, вним</w:t>
            </w:r>
            <w:r w:rsidRPr="00AE5956">
              <w:rPr>
                <w:rFonts w:ascii="Times New Roman" w:hAnsi="Times New Roman" w:cs="Times New Roman"/>
                <w:color w:val="000000"/>
                <w:sz w:val="24"/>
                <w:szCs w:val="24"/>
              </w:rPr>
              <w:t>а</w:t>
            </w:r>
            <w:r w:rsidRPr="00AE5956">
              <w:rPr>
                <w:rFonts w:ascii="Times New Roman" w:hAnsi="Times New Roman" w:cs="Times New Roman"/>
                <w:color w:val="000000"/>
                <w:sz w:val="24"/>
                <w:szCs w:val="24"/>
              </w:rPr>
              <w:t>ние и кротость отличали Марию от всех других девочек, живущих в храме. Никто никогда не слышал от Нее укора, не видел хмурого взгляда. Она имела острый ум, любила учиться и постоя</w:t>
            </w:r>
            <w:r w:rsidRPr="00AE5956">
              <w:rPr>
                <w:rFonts w:ascii="Times New Roman" w:hAnsi="Times New Roman" w:cs="Times New Roman"/>
                <w:color w:val="000000"/>
                <w:sz w:val="24"/>
                <w:szCs w:val="24"/>
              </w:rPr>
              <w:t>н</w:t>
            </w:r>
            <w:r w:rsidRPr="00AE5956">
              <w:rPr>
                <w:rFonts w:ascii="Times New Roman" w:hAnsi="Times New Roman" w:cs="Times New Roman"/>
                <w:color w:val="000000"/>
                <w:sz w:val="24"/>
                <w:szCs w:val="24"/>
              </w:rPr>
              <w:t>но читала молитвы и священные книги. В свободное время Мария занималась рукоделием и в</w:t>
            </w:r>
            <w:r w:rsidRPr="00AE5956">
              <w:rPr>
                <w:rFonts w:ascii="Times New Roman" w:hAnsi="Times New Roman" w:cs="Times New Roman"/>
                <w:color w:val="000000"/>
                <w:sz w:val="24"/>
                <w:szCs w:val="24"/>
              </w:rPr>
              <w:t>ы</w:t>
            </w:r>
            <w:r w:rsidRPr="00AE5956">
              <w:rPr>
                <w:rFonts w:ascii="Times New Roman" w:hAnsi="Times New Roman" w:cs="Times New Roman"/>
                <w:color w:val="000000"/>
                <w:sz w:val="24"/>
                <w:szCs w:val="24"/>
              </w:rPr>
              <w:t>шивала по шелку</w:t>
            </w:r>
          </w:p>
        </w:tc>
      </w:tr>
    </w:tbl>
    <w:p w:rsidR="00A34C66" w:rsidRPr="00AE5956" w:rsidRDefault="00A34C66" w:rsidP="00A34C66">
      <w:pPr>
        <w:shd w:val="clear" w:color="auto" w:fill="FFFFFF"/>
        <w:spacing w:after="0" w:line="240" w:lineRule="auto"/>
        <w:ind w:firstLine="567"/>
        <w:jc w:val="both"/>
        <w:rPr>
          <w:rFonts w:ascii="Times New Roman" w:hAnsi="Times New Roman" w:cs="Times New Roman"/>
          <w:color w:val="000000"/>
          <w:sz w:val="24"/>
          <w:szCs w:val="24"/>
        </w:rPr>
        <w:sectPr w:rsidR="00A34C66" w:rsidRPr="00AE5956"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В первый раз вышивала-</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Светел месяц со лунами,</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С частыми звездами.</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Во второй раз вышивала-</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Красно солнце со лучами,</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С белыми облаками.</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В третий раз вышивала-</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Чисто поле со кустами,</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Да с лесными зверями.</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А в четвертый раз вышивала-</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Сине море со волнами,</w:t>
            </w:r>
          </w:p>
        </w:tc>
      </w:tr>
      <w:tr w:rsidR="00A34C66" w:rsidRPr="00AE5956" w:rsidTr="006150B5">
        <w:tc>
          <w:tcPr>
            <w:tcW w:w="4964" w:type="dxa"/>
          </w:tcPr>
          <w:p w:rsidR="00A34C66" w:rsidRPr="00AE5956"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AE5956">
              <w:rPr>
                <w:rFonts w:ascii="Times New Roman" w:hAnsi="Times New Roman" w:cs="Times New Roman"/>
                <w:color w:val="000000"/>
                <w:sz w:val="24"/>
                <w:szCs w:val="24"/>
              </w:rPr>
              <w:t>С белыми кораблями.</w:t>
            </w:r>
          </w:p>
        </w:tc>
      </w:tr>
    </w:tbl>
    <w:p w:rsidR="00A34C66" w:rsidRPr="00AE5956" w:rsidRDefault="00A34C66" w:rsidP="00A34C66">
      <w:pPr>
        <w:shd w:val="clear" w:color="auto" w:fill="FFFFFF"/>
        <w:spacing w:after="0" w:line="240" w:lineRule="auto"/>
        <w:ind w:firstLine="567"/>
        <w:jc w:val="both"/>
        <w:rPr>
          <w:rFonts w:ascii="Times New Roman" w:hAnsi="Times New Roman" w:cs="Times New Roman"/>
          <w:b/>
          <w:bCs/>
          <w:color w:val="000000"/>
          <w:sz w:val="24"/>
          <w:szCs w:val="24"/>
        </w:rPr>
        <w:sectPr w:rsidR="00A34C66" w:rsidRPr="00AE5956" w:rsidSect="006150B5">
          <w:type w:val="continuous"/>
          <w:pgSz w:w="11906" w:h="16838"/>
          <w:pgMar w:top="851" w:right="567" w:bottom="567" w:left="1134" w:header="708" w:footer="708"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b/>
                <w:bCs/>
                <w:color w:val="000000"/>
                <w:sz w:val="24"/>
                <w:szCs w:val="24"/>
              </w:rPr>
              <w:t>В.</w:t>
            </w:r>
            <w:r w:rsidRPr="00AE5956">
              <w:rPr>
                <w:rFonts w:ascii="Times New Roman" w:hAnsi="Times New Roman" w:cs="Times New Roman"/>
                <w:color w:val="000000"/>
                <w:sz w:val="24"/>
                <w:szCs w:val="24"/>
              </w:rPr>
              <w:t>: Вот мы сегодня с вами немножко  узнали о замечательной святой Богородице. Вы все увидели, как ваши мамы похожи на Нее. (Звучит тихая нежная музыка)</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color w:val="000000"/>
                <w:sz w:val="24"/>
                <w:szCs w:val="24"/>
              </w:rPr>
              <w:t>МАМА…Закрой глаза, прислушайся. И ты услышишь мамин голос. Он живет в самом тебе, такой знакомый, родной. Его не спутаешь ни с одним другим голосом. Даже если станешь взро</w:t>
            </w:r>
            <w:r w:rsidRPr="00AE5956">
              <w:rPr>
                <w:rFonts w:ascii="Times New Roman" w:hAnsi="Times New Roman" w:cs="Times New Roman"/>
                <w:color w:val="000000"/>
                <w:sz w:val="24"/>
                <w:szCs w:val="24"/>
              </w:rPr>
              <w:t>с</w:t>
            </w:r>
            <w:r w:rsidRPr="00AE5956">
              <w:rPr>
                <w:rFonts w:ascii="Times New Roman" w:hAnsi="Times New Roman" w:cs="Times New Roman"/>
                <w:color w:val="000000"/>
                <w:sz w:val="24"/>
                <w:szCs w:val="24"/>
              </w:rPr>
              <w:t>лым, всегда будешь помнить мамин голос, мамины глаза, мамины руки. МАМА… Ты еще не умел говорить, а мама понимала тебя без слов, угадывала, что ты хочешь, что у тебя болит. Ты еще не умел ходить, мама носила тебя на руках. А потом мама научила тебя говорить, ходить… Мама прочла тебе первую книжку. Первую снежинку тоже помогла тебе увидеть мама. Мама всегда р</w:t>
            </w:r>
            <w:r w:rsidRPr="00AE5956">
              <w:rPr>
                <w:rFonts w:ascii="Times New Roman" w:hAnsi="Times New Roman" w:cs="Times New Roman"/>
                <w:color w:val="000000"/>
                <w:sz w:val="24"/>
                <w:szCs w:val="24"/>
              </w:rPr>
              <w:t>я</w:t>
            </w:r>
            <w:r w:rsidRPr="00AE5956">
              <w:rPr>
                <w:rFonts w:ascii="Times New Roman" w:hAnsi="Times New Roman" w:cs="Times New Roman"/>
                <w:color w:val="000000"/>
                <w:sz w:val="24"/>
                <w:szCs w:val="24"/>
              </w:rPr>
              <w:t>дом с тобой. И все, что ты видишь, все, что окружает тебя, начинается с МАМЫ.</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AE5956">
              <w:rPr>
                <w:rFonts w:ascii="Times New Roman" w:hAnsi="Times New Roman" w:cs="Times New Roman"/>
                <w:b/>
                <w:color w:val="000000"/>
                <w:sz w:val="24"/>
                <w:szCs w:val="24"/>
              </w:rPr>
              <w:t>Продуктивная деятельность</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color w:val="000000"/>
                <w:sz w:val="24"/>
                <w:szCs w:val="24"/>
              </w:rPr>
              <w:t>А теперь, ребята, вспомните глаза, руки, волосы, улыбку своей мамочки и нарисуйте портрет дорогого вам человека.</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bCs/>
                <w:color w:val="000000"/>
                <w:sz w:val="24"/>
                <w:szCs w:val="24"/>
              </w:rPr>
              <w:t>Дети используют для рисования  различные материалы по желанию. После завершения раб</w:t>
            </w:r>
            <w:r w:rsidRPr="00AE5956">
              <w:rPr>
                <w:rFonts w:ascii="Times New Roman" w:hAnsi="Times New Roman" w:cs="Times New Roman"/>
                <w:bCs/>
                <w:color w:val="000000"/>
                <w:sz w:val="24"/>
                <w:szCs w:val="24"/>
              </w:rPr>
              <w:t>о</w:t>
            </w:r>
            <w:r w:rsidRPr="00AE5956">
              <w:rPr>
                <w:rFonts w:ascii="Times New Roman" w:hAnsi="Times New Roman" w:cs="Times New Roman"/>
                <w:bCs/>
                <w:color w:val="000000"/>
                <w:sz w:val="24"/>
                <w:szCs w:val="24"/>
              </w:rPr>
              <w:t>ты, рисунки вывешиваются на доску, рассматриваются, обсуждаются детьми и воспитателем</w:t>
            </w:r>
            <w:r w:rsidRPr="00AE5956">
              <w:rPr>
                <w:rFonts w:ascii="Times New Roman" w:hAnsi="Times New Roman" w:cs="Times New Roman"/>
                <w:color w:val="000000"/>
                <w:sz w:val="24"/>
                <w:szCs w:val="24"/>
              </w:rPr>
              <w:t>.</w:t>
            </w:r>
          </w:p>
        </w:tc>
      </w:tr>
      <w:tr w:rsidR="00A34C66" w:rsidRPr="00AE5956" w:rsidTr="006150B5">
        <w:tc>
          <w:tcPr>
            <w:tcW w:w="10421" w:type="dxa"/>
          </w:tcPr>
          <w:p w:rsidR="00A34C66" w:rsidRPr="00AE5956" w:rsidRDefault="00A34C66" w:rsidP="006150B5">
            <w:pPr>
              <w:spacing w:after="0" w:line="240" w:lineRule="auto"/>
              <w:ind w:firstLine="567"/>
              <w:jc w:val="both"/>
              <w:rPr>
                <w:rFonts w:ascii="Times New Roman" w:hAnsi="Times New Roman" w:cs="Times New Roman"/>
                <w:b/>
                <w:sz w:val="24"/>
                <w:szCs w:val="24"/>
              </w:rPr>
            </w:pPr>
            <w:r w:rsidRPr="00AE5956">
              <w:rPr>
                <w:rFonts w:ascii="Times New Roman" w:hAnsi="Times New Roman" w:cs="Times New Roman"/>
                <w:b/>
                <w:sz w:val="24"/>
                <w:szCs w:val="24"/>
              </w:rPr>
              <w:t>Итог занятия.</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color w:val="000000"/>
                <w:sz w:val="24"/>
                <w:szCs w:val="24"/>
              </w:rPr>
              <w:t>Как вы думаете, чем похожи лицо, волосы, глаза, руки, губы, одежда ваших мам с изображ</w:t>
            </w:r>
            <w:r w:rsidRPr="00AE5956">
              <w:rPr>
                <w:rFonts w:ascii="Times New Roman" w:hAnsi="Times New Roman" w:cs="Times New Roman"/>
                <w:color w:val="000000"/>
                <w:sz w:val="24"/>
                <w:szCs w:val="24"/>
              </w:rPr>
              <w:t>е</w:t>
            </w:r>
            <w:r w:rsidRPr="00AE5956">
              <w:rPr>
                <w:rFonts w:ascii="Times New Roman" w:hAnsi="Times New Roman" w:cs="Times New Roman"/>
                <w:color w:val="000000"/>
                <w:sz w:val="24"/>
                <w:szCs w:val="24"/>
              </w:rPr>
              <w:t>нием Богородицы?</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color w:val="000000"/>
                <w:sz w:val="24"/>
                <w:szCs w:val="24"/>
              </w:rPr>
              <w:t>Какие выражения лиц у ваших мам? У Девы Марии?</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color w:val="000000"/>
                <w:sz w:val="24"/>
                <w:szCs w:val="24"/>
              </w:rPr>
              <w:t>Какой Младенец на руках у Пресвятой Девы? А если бы вы сидели на руках у мамы, что бы вы чувствовали?</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AE5956">
              <w:rPr>
                <w:rFonts w:ascii="Times New Roman" w:hAnsi="Times New Roman" w:cs="Times New Roman"/>
                <w:color w:val="000000"/>
                <w:sz w:val="24"/>
                <w:szCs w:val="24"/>
              </w:rPr>
              <w:t>Какая по характеру Богородица? А ваши мамы?</w:t>
            </w:r>
          </w:p>
        </w:tc>
      </w:tr>
      <w:tr w:rsidR="00A34C66" w:rsidRPr="00AE5956"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p>
        </w:tc>
      </w:tr>
    </w:tbl>
    <w:p w:rsidR="00A34C66" w:rsidRPr="00AE5956"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p>
    <w:p w:rsidR="00A34C66" w:rsidRDefault="00A34C66" w:rsidP="00A34C66">
      <w:pPr>
        <w:shd w:val="clear" w:color="auto" w:fill="FFFFFF"/>
        <w:spacing w:after="0"/>
        <w:ind w:firstLine="567"/>
        <w:rPr>
          <w:rFonts w:ascii="Times New Roman" w:hAnsi="Times New Roman" w:cs="Times New Roman"/>
          <w:color w:val="000000"/>
          <w:sz w:val="24"/>
          <w:szCs w:val="24"/>
        </w:rPr>
      </w:pPr>
      <w:r w:rsidRPr="00A4665F">
        <w:rPr>
          <w:rFonts w:ascii="Times New Roman" w:hAnsi="Times New Roman" w:cs="Times New Roman"/>
          <w:color w:val="000000"/>
          <w:sz w:val="24"/>
          <w:szCs w:val="24"/>
        </w:rPr>
        <w:t> </w:t>
      </w: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p w:rsidR="00A34C66" w:rsidRDefault="00A34C66" w:rsidP="00A34C66">
      <w:pPr>
        <w:shd w:val="clear" w:color="auto" w:fill="FFFFFF"/>
        <w:ind w:firstLine="567"/>
        <w:rPr>
          <w:rFonts w:ascii="Times New Roman" w:hAnsi="Times New Roman" w:cs="Times New Roman"/>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1C046E" w:rsidTr="006150B5">
        <w:tc>
          <w:tcPr>
            <w:tcW w:w="10421" w:type="dxa"/>
          </w:tcPr>
          <w:p w:rsidR="00A34C66" w:rsidRPr="001C046E" w:rsidRDefault="00A34C66" w:rsidP="006150B5">
            <w:pPr>
              <w:shd w:val="clear" w:color="auto" w:fill="FFFFFF"/>
              <w:spacing w:after="0" w:line="240" w:lineRule="auto"/>
              <w:rPr>
                <w:rFonts w:cs="Arial"/>
                <w:color w:val="000000"/>
              </w:rPr>
            </w:pPr>
            <w:r w:rsidRPr="001C046E">
              <w:rPr>
                <w:rFonts w:ascii="Times New Roman" w:hAnsi="Times New Roman" w:cs="Times New Roman"/>
                <w:b/>
                <w:bCs/>
                <w:color w:val="000000"/>
                <w:sz w:val="24"/>
                <w:szCs w:val="24"/>
              </w:rPr>
              <w:t>Занятие-досуг №3</w:t>
            </w:r>
          </w:p>
        </w:tc>
      </w:tr>
      <w:tr w:rsidR="00A34C66" w:rsidRPr="001C046E" w:rsidTr="006150B5">
        <w:tc>
          <w:tcPr>
            <w:tcW w:w="10421" w:type="dxa"/>
          </w:tcPr>
          <w:p w:rsidR="00A34C66" w:rsidRPr="001C046E" w:rsidRDefault="00A34C66" w:rsidP="006150B5">
            <w:pPr>
              <w:shd w:val="clear" w:color="auto" w:fill="FFFFFF"/>
              <w:spacing w:after="0" w:line="240" w:lineRule="auto"/>
              <w:jc w:val="center"/>
              <w:rPr>
                <w:rFonts w:cs="Arial"/>
                <w:color w:val="000000"/>
                <w:sz w:val="24"/>
              </w:rPr>
            </w:pPr>
            <w:r w:rsidRPr="001C046E">
              <w:rPr>
                <w:rFonts w:ascii="Times New Roman" w:hAnsi="Times New Roman" w:cs="Times New Roman"/>
                <w:b/>
                <w:bCs/>
                <w:color w:val="000000"/>
                <w:sz w:val="28"/>
                <w:szCs w:val="24"/>
              </w:rPr>
              <w:t>«Хлеб-соль кушай и добрых людей слушай!»</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ascii="Times New Roman" w:hAnsi="Times New Roman" w:cs="Times New Roman"/>
                <w:color w:val="000000"/>
                <w:sz w:val="24"/>
                <w:szCs w:val="24"/>
              </w:rPr>
            </w:pPr>
            <w:r w:rsidRPr="001C046E">
              <w:rPr>
                <w:rFonts w:ascii="Times New Roman" w:hAnsi="Times New Roman" w:cs="Times New Roman"/>
                <w:b/>
                <w:bCs/>
                <w:color w:val="000000"/>
                <w:sz w:val="24"/>
                <w:szCs w:val="24"/>
              </w:rPr>
              <w:t> Задачи</w:t>
            </w:r>
            <w:r w:rsidRPr="001C046E">
              <w:rPr>
                <w:rFonts w:ascii="Times New Roman" w:hAnsi="Times New Roman" w:cs="Times New Roman"/>
                <w:color w:val="000000"/>
                <w:sz w:val="24"/>
                <w:szCs w:val="24"/>
              </w:rPr>
              <w:t xml:space="preserve">: </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 xml:space="preserve">- расширять и активизировать словарь по теме </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хлеб</w:t>
            </w:r>
            <w:r>
              <w:rPr>
                <w:rFonts w:ascii="Times New Roman" w:hAnsi="Times New Roman" w:cs="Times New Roman"/>
                <w:color w:val="000000"/>
                <w:sz w:val="24"/>
                <w:szCs w:val="24"/>
              </w:rPr>
              <w:t>»</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cs="Arial"/>
                <w:color w:val="000000"/>
              </w:rPr>
            </w:pPr>
            <w:r w:rsidRPr="001C046E">
              <w:rPr>
                <w:rFonts w:ascii="Times New Roman" w:hAnsi="Times New Roman" w:cs="Times New Roman"/>
                <w:color w:val="000000"/>
                <w:sz w:val="24"/>
                <w:szCs w:val="24"/>
              </w:rPr>
              <w:t>- формировать представления о труде хлеборобов, о важности их труда.</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 поддерживать интерес к традициям русского народа, формировать желание сохранять и продо</w:t>
            </w:r>
            <w:r w:rsidRPr="001C046E">
              <w:rPr>
                <w:rFonts w:ascii="Times New Roman" w:hAnsi="Times New Roman" w:cs="Times New Roman"/>
                <w:color w:val="000000"/>
                <w:sz w:val="24"/>
                <w:szCs w:val="24"/>
              </w:rPr>
              <w:t>л</w:t>
            </w:r>
            <w:r w:rsidRPr="001C046E">
              <w:rPr>
                <w:rFonts w:ascii="Times New Roman" w:hAnsi="Times New Roman" w:cs="Times New Roman"/>
                <w:color w:val="000000"/>
                <w:sz w:val="24"/>
                <w:szCs w:val="24"/>
              </w:rPr>
              <w:t>жать эти традиции;</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ascii="Times New Roman" w:hAnsi="Times New Roman" w:cs="Times New Roman"/>
                <w:color w:val="000000"/>
                <w:sz w:val="24"/>
                <w:szCs w:val="24"/>
              </w:rPr>
            </w:pPr>
            <w:r w:rsidRPr="001C046E">
              <w:rPr>
                <w:rFonts w:ascii="Times New Roman" w:hAnsi="Times New Roman" w:cs="Times New Roman"/>
                <w:b/>
                <w:color w:val="000000"/>
                <w:sz w:val="24"/>
                <w:szCs w:val="24"/>
              </w:rPr>
              <w:t xml:space="preserve">- </w:t>
            </w:r>
            <w:r w:rsidRPr="001C046E">
              <w:rPr>
                <w:rFonts w:ascii="Times New Roman" w:hAnsi="Times New Roman" w:cs="Times New Roman"/>
                <w:color w:val="000000"/>
                <w:sz w:val="24"/>
                <w:szCs w:val="24"/>
              </w:rPr>
              <w:t>развивать память,</w:t>
            </w:r>
            <w:r w:rsidR="001B746A">
              <w:rPr>
                <w:rFonts w:ascii="Times New Roman" w:hAnsi="Times New Roman" w:cs="Times New Roman"/>
                <w:color w:val="000000"/>
                <w:sz w:val="24"/>
                <w:szCs w:val="24"/>
              </w:rPr>
              <w:t xml:space="preserve"> </w:t>
            </w:r>
            <w:r w:rsidRPr="001C046E">
              <w:rPr>
                <w:rFonts w:ascii="Times New Roman" w:hAnsi="Times New Roman" w:cs="Times New Roman"/>
                <w:color w:val="000000"/>
                <w:sz w:val="24"/>
                <w:szCs w:val="24"/>
              </w:rPr>
              <w:t>мышление</w:t>
            </w:r>
            <w:r w:rsidRPr="001C046E">
              <w:rPr>
                <w:rFonts w:ascii="Times New Roman" w:hAnsi="Times New Roman" w:cs="Times New Roman"/>
                <w:b/>
                <w:color w:val="000000"/>
                <w:sz w:val="24"/>
                <w:szCs w:val="24"/>
              </w:rPr>
              <w:t xml:space="preserve">, </w:t>
            </w:r>
            <w:r w:rsidRPr="001C046E">
              <w:rPr>
                <w:rFonts w:ascii="Times New Roman" w:hAnsi="Times New Roman" w:cs="Times New Roman"/>
                <w:color w:val="000000"/>
                <w:sz w:val="24"/>
                <w:szCs w:val="24"/>
              </w:rPr>
              <w:t>общие речевые навыки;</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ascii="Times New Roman" w:hAnsi="Times New Roman" w:cs="Times New Roman"/>
                <w:color w:val="000000"/>
                <w:sz w:val="24"/>
                <w:szCs w:val="24"/>
              </w:rPr>
            </w:pPr>
            <w:r w:rsidRPr="001C046E">
              <w:rPr>
                <w:rFonts w:ascii="Times New Roman" w:hAnsi="Times New Roman" w:cs="Times New Roman"/>
                <w:b/>
                <w:color w:val="000000"/>
                <w:sz w:val="24"/>
                <w:szCs w:val="24"/>
              </w:rPr>
              <w:t>-</w:t>
            </w:r>
            <w:r w:rsidRPr="001C046E">
              <w:rPr>
                <w:rFonts w:ascii="Times New Roman" w:hAnsi="Times New Roman" w:cs="Times New Roman"/>
                <w:color w:val="000000"/>
                <w:sz w:val="24"/>
                <w:szCs w:val="24"/>
              </w:rPr>
              <w:t>развивать</w:t>
            </w:r>
            <w:r w:rsidR="001B746A">
              <w:rPr>
                <w:rFonts w:ascii="Times New Roman" w:hAnsi="Times New Roman" w:cs="Times New Roman"/>
                <w:color w:val="000000"/>
                <w:sz w:val="24"/>
                <w:szCs w:val="24"/>
              </w:rPr>
              <w:t xml:space="preserve"> </w:t>
            </w:r>
            <w:r w:rsidRPr="001C046E">
              <w:rPr>
                <w:rFonts w:ascii="Times New Roman" w:hAnsi="Times New Roman" w:cs="Times New Roman"/>
                <w:color w:val="000000"/>
                <w:sz w:val="24"/>
                <w:szCs w:val="24"/>
              </w:rPr>
              <w:t>творческие способности в театрализации</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cs="Arial"/>
                <w:color w:val="000000"/>
              </w:rPr>
            </w:pPr>
            <w:r w:rsidRPr="001C046E">
              <w:rPr>
                <w:rFonts w:ascii="Times New Roman" w:hAnsi="Times New Roman" w:cs="Times New Roman"/>
                <w:color w:val="000000"/>
                <w:sz w:val="24"/>
                <w:szCs w:val="24"/>
              </w:rPr>
              <w:t>- воспитывать уважительное отношение к хлебу;</w:t>
            </w:r>
          </w:p>
        </w:tc>
      </w:tr>
      <w:tr w:rsidR="00A34C66" w:rsidRPr="001C046E" w:rsidTr="006150B5">
        <w:tc>
          <w:tcPr>
            <w:tcW w:w="10421" w:type="dxa"/>
          </w:tcPr>
          <w:p w:rsidR="00A34C66" w:rsidRPr="00AE5956" w:rsidRDefault="00A34C66" w:rsidP="006150B5">
            <w:pPr>
              <w:shd w:val="clear" w:color="auto" w:fill="FFFFFF"/>
              <w:spacing w:after="0" w:line="240" w:lineRule="auto"/>
              <w:jc w:val="both"/>
              <w:rPr>
                <w:rFonts w:ascii="Times New Roman" w:hAnsi="Times New Roman" w:cs="Times New Roman"/>
                <w:color w:val="000000"/>
              </w:rPr>
            </w:pPr>
            <w:r w:rsidRPr="00AE5956">
              <w:rPr>
                <w:rFonts w:ascii="Times New Roman" w:hAnsi="Times New Roman" w:cs="Times New Roman"/>
                <w:color w:val="000000"/>
                <w:sz w:val="24"/>
                <w:szCs w:val="24"/>
              </w:rPr>
              <w:t>- поддерживать интерес к традициям русского народа, формировать желание сохранять и продо</w:t>
            </w:r>
            <w:r w:rsidRPr="00AE5956">
              <w:rPr>
                <w:rFonts w:ascii="Times New Roman" w:hAnsi="Times New Roman" w:cs="Times New Roman"/>
                <w:color w:val="000000"/>
                <w:sz w:val="24"/>
                <w:szCs w:val="24"/>
              </w:rPr>
              <w:t>л</w:t>
            </w:r>
            <w:r w:rsidRPr="00AE5956">
              <w:rPr>
                <w:rFonts w:ascii="Times New Roman" w:hAnsi="Times New Roman" w:cs="Times New Roman"/>
                <w:color w:val="000000"/>
                <w:sz w:val="24"/>
                <w:szCs w:val="24"/>
              </w:rPr>
              <w:t>жать эти традиции;</w:t>
            </w:r>
          </w:p>
        </w:tc>
      </w:tr>
      <w:tr w:rsidR="00A34C66" w:rsidRPr="001C046E" w:rsidTr="006150B5">
        <w:tc>
          <w:tcPr>
            <w:tcW w:w="10421" w:type="dxa"/>
          </w:tcPr>
          <w:p w:rsidR="00A34C66" w:rsidRPr="00AE5956" w:rsidRDefault="00A34C66" w:rsidP="006150B5">
            <w:pPr>
              <w:shd w:val="clear" w:color="auto" w:fill="FFFFFF"/>
              <w:spacing w:after="0" w:line="240" w:lineRule="auto"/>
              <w:jc w:val="both"/>
              <w:rPr>
                <w:rFonts w:ascii="Times New Roman" w:hAnsi="Times New Roman" w:cs="Times New Roman"/>
                <w:color w:val="000000"/>
              </w:rPr>
            </w:pPr>
            <w:r w:rsidRPr="00AE5956">
              <w:rPr>
                <w:rFonts w:ascii="Times New Roman" w:hAnsi="Times New Roman" w:cs="Times New Roman"/>
                <w:color w:val="000000"/>
                <w:sz w:val="24"/>
                <w:szCs w:val="24"/>
              </w:rPr>
              <w:t>- развивать творческие способности в театрализации</w:t>
            </w:r>
          </w:p>
        </w:tc>
      </w:tr>
      <w:tr w:rsidR="00A34C66" w:rsidRPr="001C046E" w:rsidTr="006150B5">
        <w:tc>
          <w:tcPr>
            <w:tcW w:w="10421" w:type="dxa"/>
          </w:tcPr>
          <w:p w:rsidR="00A34C66" w:rsidRPr="00AE5956" w:rsidRDefault="00A34C66" w:rsidP="006150B5">
            <w:pPr>
              <w:shd w:val="clear" w:color="auto" w:fill="FFFFFF"/>
              <w:tabs>
                <w:tab w:val="left" w:pos="709"/>
                <w:tab w:val="left" w:pos="851"/>
              </w:tabs>
              <w:spacing w:after="0" w:line="240" w:lineRule="auto"/>
              <w:jc w:val="both"/>
              <w:rPr>
                <w:rFonts w:ascii="Times New Roman" w:hAnsi="Times New Roman" w:cs="Times New Roman"/>
                <w:color w:val="000000"/>
              </w:rPr>
            </w:pPr>
            <w:r w:rsidRPr="00AE5956">
              <w:rPr>
                <w:rFonts w:ascii="Times New Roman" w:hAnsi="Times New Roman" w:cs="Times New Roman"/>
                <w:b/>
                <w:bCs/>
                <w:color w:val="000000"/>
                <w:sz w:val="24"/>
                <w:szCs w:val="24"/>
              </w:rPr>
              <w:t>Предварительная работа:</w:t>
            </w:r>
          </w:p>
        </w:tc>
      </w:tr>
      <w:tr w:rsidR="00A34C66" w:rsidRPr="001C046E" w:rsidTr="006150B5">
        <w:tc>
          <w:tcPr>
            <w:tcW w:w="10421" w:type="dxa"/>
          </w:tcPr>
          <w:p w:rsidR="00A34C66" w:rsidRPr="00AE5956" w:rsidRDefault="00A34C66" w:rsidP="006150B5">
            <w:pPr>
              <w:shd w:val="clear" w:color="auto" w:fill="FFFFFF"/>
              <w:spacing w:after="0" w:line="240" w:lineRule="auto"/>
              <w:jc w:val="both"/>
              <w:rPr>
                <w:rFonts w:ascii="Times New Roman" w:hAnsi="Times New Roman" w:cs="Times New Roman"/>
                <w:bCs/>
                <w:color w:val="000000"/>
                <w:sz w:val="24"/>
                <w:szCs w:val="24"/>
              </w:rPr>
            </w:pPr>
            <w:r w:rsidRPr="00AE5956">
              <w:rPr>
                <w:rFonts w:ascii="Times New Roman" w:hAnsi="Times New Roman" w:cs="Times New Roman"/>
                <w:bCs/>
                <w:color w:val="000000"/>
                <w:sz w:val="24"/>
                <w:szCs w:val="24"/>
              </w:rPr>
              <w:t xml:space="preserve"> - разучивание  подвижной игры </w:t>
            </w:r>
            <w:r>
              <w:rPr>
                <w:rFonts w:ascii="Times New Roman" w:hAnsi="Times New Roman" w:cs="Times New Roman"/>
                <w:bCs/>
                <w:color w:val="000000"/>
                <w:sz w:val="24"/>
                <w:szCs w:val="24"/>
              </w:rPr>
              <w:t>«</w:t>
            </w:r>
            <w:r w:rsidRPr="00AE5956">
              <w:rPr>
                <w:rFonts w:ascii="Times New Roman" w:hAnsi="Times New Roman" w:cs="Times New Roman"/>
                <w:bCs/>
                <w:color w:val="000000"/>
                <w:sz w:val="24"/>
                <w:szCs w:val="24"/>
              </w:rPr>
              <w:t>Золотая рожь</w:t>
            </w:r>
            <w:r>
              <w:rPr>
                <w:rFonts w:ascii="Times New Roman" w:hAnsi="Times New Roman" w:cs="Times New Roman"/>
                <w:bCs/>
                <w:color w:val="000000"/>
                <w:sz w:val="24"/>
                <w:szCs w:val="24"/>
              </w:rPr>
              <w:t>»</w:t>
            </w:r>
            <w:r w:rsidRPr="00AE5956">
              <w:rPr>
                <w:rFonts w:ascii="Times New Roman" w:hAnsi="Times New Roman" w:cs="Times New Roman"/>
                <w:bCs/>
                <w:color w:val="000000"/>
                <w:sz w:val="24"/>
                <w:szCs w:val="24"/>
              </w:rPr>
              <w:t>.</w:t>
            </w:r>
          </w:p>
        </w:tc>
      </w:tr>
      <w:tr w:rsidR="00A34C66" w:rsidRPr="001C046E" w:rsidTr="006150B5">
        <w:tc>
          <w:tcPr>
            <w:tcW w:w="10421" w:type="dxa"/>
          </w:tcPr>
          <w:p w:rsidR="00A34C66" w:rsidRPr="00AE5956" w:rsidRDefault="00A34C66" w:rsidP="006150B5">
            <w:pPr>
              <w:shd w:val="clear" w:color="auto" w:fill="FFFFFF"/>
              <w:spacing w:after="0" w:line="240" w:lineRule="auto"/>
              <w:jc w:val="both"/>
              <w:rPr>
                <w:rFonts w:ascii="Times New Roman" w:hAnsi="Times New Roman" w:cs="Times New Roman"/>
                <w:color w:val="000000"/>
              </w:rPr>
            </w:pPr>
            <w:r w:rsidRPr="00AE5956">
              <w:rPr>
                <w:rStyle w:val="c0"/>
                <w:rFonts w:ascii="Times New Roman" w:hAnsi="Times New Roman" w:cs="Times New Roman"/>
                <w:b/>
                <w:bCs/>
                <w:color w:val="000000"/>
                <w:sz w:val="24"/>
              </w:rPr>
              <w:t>Оборудование и материалы</w:t>
            </w:r>
            <w:r w:rsidRPr="00AE5956">
              <w:rPr>
                <w:rFonts w:ascii="Times New Roman" w:hAnsi="Times New Roman" w:cs="Times New Roman"/>
                <w:color w:val="000000"/>
                <w:sz w:val="24"/>
                <w:szCs w:val="24"/>
              </w:rPr>
              <w:t>:</w:t>
            </w:r>
          </w:p>
        </w:tc>
      </w:tr>
      <w:tr w:rsidR="00A34C66" w:rsidRPr="001C046E" w:rsidTr="006150B5">
        <w:tc>
          <w:tcPr>
            <w:tcW w:w="10421" w:type="dxa"/>
          </w:tcPr>
          <w:p w:rsidR="00A34C66" w:rsidRPr="00AE5956" w:rsidRDefault="00A34C66" w:rsidP="006150B5">
            <w:pPr>
              <w:shd w:val="clear" w:color="auto" w:fill="FFFFFF"/>
              <w:tabs>
                <w:tab w:val="left" w:pos="851"/>
              </w:tabs>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 в</w:t>
            </w:r>
            <w:r w:rsidRPr="00AE5956">
              <w:rPr>
                <w:rFonts w:ascii="Times New Roman" w:hAnsi="Times New Roman" w:cs="Times New Roman"/>
                <w:color w:val="000000"/>
                <w:sz w:val="24"/>
                <w:szCs w:val="24"/>
              </w:rPr>
              <w:t>ырезанные из цветной бумаги зернышки 10 на 15см с вопросами на оборотной стороне.</w:t>
            </w:r>
          </w:p>
        </w:tc>
      </w:tr>
      <w:tr w:rsidR="00A34C66" w:rsidRPr="001C046E" w:rsidTr="006150B5">
        <w:tc>
          <w:tcPr>
            <w:tcW w:w="10421" w:type="dxa"/>
          </w:tcPr>
          <w:p w:rsidR="00A34C66" w:rsidRPr="00AE5956" w:rsidRDefault="00A34C66" w:rsidP="006150B5">
            <w:pPr>
              <w:shd w:val="clear" w:color="auto" w:fill="FFFFFF"/>
              <w:tabs>
                <w:tab w:val="left" w:pos="851"/>
              </w:tabs>
              <w:spacing w:after="0" w:line="240" w:lineRule="auto"/>
              <w:jc w:val="both"/>
              <w:rPr>
                <w:rFonts w:ascii="Times New Roman" w:hAnsi="Times New Roman" w:cs="Times New Roman"/>
                <w:color w:val="000000"/>
              </w:rPr>
            </w:pPr>
            <w:r>
              <w:rPr>
                <w:rFonts w:ascii="Times New Roman" w:hAnsi="Times New Roman" w:cs="Times New Roman"/>
                <w:color w:val="000000"/>
                <w:sz w:val="24"/>
                <w:szCs w:val="24"/>
              </w:rPr>
              <w:t>- и</w:t>
            </w:r>
            <w:r w:rsidRPr="00AE5956">
              <w:rPr>
                <w:rFonts w:ascii="Times New Roman" w:hAnsi="Times New Roman" w:cs="Times New Roman"/>
                <w:color w:val="000000"/>
                <w:sz w:val="24"/>
                <w:szCs w:val="24"/>
              </w:rPr>
              <w:t>ллюстрации-подсказки и блюдечки с разными крупами, о которых говориться в загадках.</w:t>
            </w:r>
          </w:p>
        </w:tc>
      </w:tr>
      <w:tr w:rsidR="00A34C66" w:rsidRPr="001C046E" w:rsidTr="006150B5">
        <w:tc>
          <w:tcPr>
            <w:tcW w:w="10421" w:type="dxa"/>
          </w:tcPr>
          <w:p w:rsidR="00A34C66" w:rsidRDefault="00A34C66" w:rsidP="006150B5">
            <w:pPr>
              <w:shd w:val="clear" w:color="auto" w:fill="FFFFFF"/>
              <w:tabs>
                <w:tab w:val="left" w:pos="851"/>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п</w:t>
            </w:r>
            <w:r w:rsidRPr="00AE5956">
              <w:rPr>
                <w:rFonts w:ascii="Times New Roman" w:hAnsi="Times New Roman" w:cs="Times New Roman"/>
                <w:color w:val="000000"/>
                <w:sz w:val="24"/>
                <w:szCs w:val="24"/>
              </w:rPr>
              <w:t>однос с кусочками различных хлебных изделий для игры «Угадай по вкусу».</w:t>
            </w:r>
          </w:p>
          <w:p w:rsidR="00A34C66" w:rsidRPr="00AE5956" w:rsidRDefault="00A34C66" w:rsidP="006150B5">
            <w:pPr>
              <w:shd w:val="clear" w:color="auto" w:fill="FFFFFF"/>
              <w:tabs>
                <w:tab w:val="left" w:pos="851"/>
              </w:tabs>
              <w:spacing w:after="0" w:line="240" w:lineRule="auto"/>
              <w:jc w:val="both"/>
              <w:rPr>
                <w:rFonts w:ascii="Times New Roman" w:hAnsi="Times New Roman" w:cs="Times New Roman"/>
                <w:color w:val="000000"/>
              </w:rPr>
            </w:pPr>
          </w:p>
        </w:tc>
      </w:tr>
      <w:tr w:rsidR="00A34C66" w:rsidRPr="001C046E" w:rsidTr="006150B5">
        <w:tc>
          <w:tcPr>
            <w:tcW w:w="10421" w:type="dxa"/>
          </w:tcPr>
          <w:p w:rsidR="00A34C66" w:rsidRPr="00AE5956" w:rsidRDefault="00A34C66" w:rsidP="006150B5">
            <w:pPr>
              <w:shd w:val="clear" w:color="auto" w:fill="FFFFFF"/>
              <w:spacing w:after="0" w:line="240" w:lineRule="auto"/>
              <w:jc w:val="both"/>
              <w:rPr>
                <w:rFonts w:ascii="Times New Roman" w:hAnsi="Times New Roman" w:cs="Times New Roman"/>
                <w:color w:val="000000"/>
              </w:rPr>
            </w:pPr>
            <w:r w:rsidRPr="00AE5956">
              <w:rPr>
                <w:rFonts w:ascii="Times New Roman" w:hAnsi="Times New Roman" w:cs="Times New Roman"/>
                <w:b/>
                <w:bCs/>
                <w:color w:val="000000"/>
                <w:sz w:val="24"/>
                <w:szCs w:val="24"/>
              </w:rPr>
              <w:t xml:space="preserve">  Ход досуга</w:t>
            </w:r>
          </w:p>
        </w:tc>
      </w:tr>
      <w:tr w:rsidR="00A34C66" w:rsidRPr="001C046E" w:rsidTr="006150B5">
        <w:tc>
          <w:tcPr>
            <w:tcW w:w="10421" w:type="dxa"/>
          </w:tcPr>
          <w:p w:rsidR="00A34C66" w:rsidRPr="00AE5956" w:rsidRDefault="00A34C66" w:rsidP="006150B5">
            <w:pPr>
              <w:shd w:val="clear" w:color="auto" w:fill="FFFFFF"/>
              <w:spacing w:after="0" w:line="240" w:lineRule="auto"/>
              <w:ind w:firstLine="567"/>
              <w:jc w:val="both"/>
              <w:rPr>
                <w:rFonts w:ascii="Times New Roman" w:hAnsi="Times New Roman" w:cs="Times New Roman"/>
                <w:color w:val="000000"/>
              </w:rPr>
            </w:pPr>
            <w:r w:rsidRPr="00AE5956">
              <w:rPr>
                <w:rFonts w:ascii="Times New Roman" w:hAnsi="Times New Roman" w:cs="Times New Roman"/>
                <w:color w:val="000000"/>
                <w:sz w:val="24"/>
                <w:szCs w:val="24"/>
              </w:rPr>
              <w:t>Дети в народных костюмах заходят в зал, оформленный под старинную избу. Рассаживаются по лавкам. </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b/>
                <w:bCs/>
                <w:color w:val="000000"/>
                <w:sz w:val="24"/>
                <w:szCs w:val="24"/>
              </w:rPr>
              <w:t>В.</w:t>
            </w:r>
            <w:r w:rsidRPr="001C046E">
              <w:rPr>
                <w:rFonts w:ascii="Times New Roman" w:hAnsi="Times New Roman" w:cs="Times New Roman"/>
                <w:color w:val="000000"/>
                <w:sz w:val="24"/>
                <w:szCs w:val="24"/>
              </w:rPr>
              <w:t xml:space="preserve">: </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Пшеница едет, рожь.</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Урожай у нас хорош.</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Убран хлеб, и тихо стало,</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Мелют мельницы зерно.</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Над селом дымки плывут-</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Пироги в домах пекут.</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Стоит на дворе осень</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 xml:space="preserve"> щедра она богатыми дарами</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 xml:space="preserve"> урожаем фруктов, овощей, а главное</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 xml:space="preserve"> зерна, из которого пекут хлеб. Сегодня мы с вами поговорим о хлебе и узнаем, почему русский народ всегда относился к хлебу с уважением и трепетом, почитал хлеб как дар божий и богатство.</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 xml:space="preserve">Игра </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Семейка слов</w:t>
            </w:r>
            <w:r>
              <w:rPr>
                <w:rFonts w:ascii="Times New Roman" w:hAnsi="Times New Roman" w:cs="Times New Roman"/>
                <w:color w:val="000000"/>
                <w:sz w:val="24"/>
                <w:szCs w:val="24"/>
              </w:rPr>
              <w:t>»</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1C046E">
              <w:rPr>
                <w:rFonts w:ascii="Times New Roman" w:hAnsi="Times New Roman" w:cs="Times New Roman"/>
                <w:color w:val="000000"/>
                <w:sz w:val="24"/>
                <w:szCs w:val="24"/>
              </w:rPr>
              <w:t>ак ласково назвать хлеб? (хлебушек)</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1C046E">
              <w:rPr>
                <w:rFonts w:ascii="Times New Roman" w:hAnsi="Times New Roman" w:cs="Times New Roman"/>
                <w:color w:val="000000"/>
                <w:sz w:val="24"/>
                <w:szCs w:val="24"/>
              </w:rPr>
              <w:t>ак называется магазин, где продают хлеб? (хлебный)</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1C046E">
              <w:rPr>
                <w:rFonts w:ascii="Times New Roman" w:hAnsi="Times New Roman" w:cs="Times New Roman"/>
                <w:color w:val="000000"/>
                <w:sz w:val="24"/>
                <w:szCs w:val="24"/>
              </w:rPr>
              <w:t>ак называется ящик для хранения хлеба? (хлебница)</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1C046E">
              <w:rPr>
                <w:rFonts w:ascii="Times New Roman" w:hAnsi="Times New Roman" w:cs="Times New Roman"/>
                <w:color w:val="000000"/>
                <w:sz w:val="24"/>
                <w:szCs w:val="24"/>
              </w:rPr>
              <w:t>ак называют гостеприимного человека? (хлебосольный)</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Pr>
                <w:rFonts w:ascii="Times New Roman" w:hAnsi="Times New Roman" w:cs="Times New Roman"/>
                <w:color w:val="000000"/>
                <w:sz w:val="24"/>
                <w:szCs w:val="24"/>
              </w:rPr>
              <w:t>-К</w:t>
            </w:r>
            <w:r w:rsidRPr="001C046E">
              <w:rPr>
                <w:rFonts w:ascii="Times New Roman" w:hAnsi="Times New Roman" w:cs="Times New Roman"/>
                <w:color w:val="000000"/>
                <w:sz w:val="24"/>
                <w:szCs w:val="24"/>
              </w:rPr>
              <w:t>ак называется человек, который убирает хлеб? (хлебороб)</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Пальчиковая гимнастика «Каша»</w:t>
            </w:r>
          </w:p>
        </w:tc>
      </w:tr>
    </w:tbl>
    <w:p w:rsidR="00A34C66" w:rsidRPr="001C046E"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 Каша в поле росла(поднимают руки вверх, шевелят пальчиками)</w:t>
      </w:r>
    </w:p>
    <w:p w:rsidR="00A34C66" w:rsidRPr="001C046E"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 xml:space="preserve">К нам в тарелку пришла,(приседают, </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шагают</w:t>
      </w:r>
      <w:r>
        <w:rPr>
          <w:rFonts w:ascii="Times New Roman" w:hAnsi="Times New Roman" w:cs="Times New Roman"/>
          <w:color w:val="000000"/>
          <w:sz w:val="24"/>
          <w:szCs w:val="24"/>
        </w:rPr>
        <w:t>»</w:t>
      </w:r>
      <w:r w:rsidR="001B746A">
        <w:rPr>
          <w:rFonts w:ascii="Times New Roman" w:hAnsi="Times New Roman" w:cs="Times New Roman"/>
          <w:color w:val="000000"/>
          <w:sz w:val="24"/>
          <w:szCs w:val="24"/>
        </w:rPr>
        <w:t xml:space="preserve"> </w:t>
      </w:r>
      <w:r w:rsidRPr="001C046E">
        <w:rPr>
          <w:rFonts w:ascii="Times New Roman" w:hAnsi="Times New Roman" w:cs="Times New Roman"/>
          <w:color w:val="000000"/>
          <w:sz w:val="24"/>
          <w:szCs w:val="24"/>
        </w:rPr>
        <w:t>пальчиками по ковру)</w:t>
      </w:r>
    </w:p>
    <w:p w:rsidR="00A34C66" w:rsidRPr="001C046E"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Всех друзей угостим,</w:t>
      </w:r>
    </w:p>
    <w:p w:rsidR="00A34C66" w:rsidRPr="001C046E"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по тарелочке дадим.(встают и мешают пальчиком по ладошке)</w:t>
      </w:r>
    </w:p>
    <w:p w:rsidR="00A34C66" w:rsidRPr="001C046E"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 xml:space="preserve">Птичке </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 xml:space="preserve"> невеличке, </w:t>
      </w:r>
    </w:p>
    <w:p w:rsidR="00A34C66" w:rsidRPr="001C046E"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зайцу и лисичке,</w:t>
      </w:r>
    </w:p>
    <w:p w:rsidR="00A34C66" w:rsidRPr="001C046E"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 xml:space="preserve"> кошке и матрешке- </w:t>
      </w:r>
    </w:p>
    <w:p w:rsidR="00A34C66" w:rsidRPr="001C046E" w:rsidRDefault="00A34C66" w:rsidP="00A34C66">
      <w:pPr>
        <w:shd w:val="clear" w:color="auto" w:fill="FFFFFF"/>
        <w:spacing w:after="0" w:line="240" w:lineRule="auto"/>
        <w:ind w:firstLine="567"/>
        <w:jc w:val="both"/>
        <w:rPr>
          <w:rFonts w:cs="Arial"/>
          <w:color w:val="000000"/>
        </w:rPr>
      </w:pPr>
      <w:r w:rsidRPr="001C046E">
        <w:rPr>
          <w:rFonts w:ascii="Times New Roman" w:hAnsi="Times New Roman" w:cs="Times New Roman"/>
          <w:color w:val="000000"/>
          <w:sz w:val="24"/>
          <w:szCs w:val="24"/>
        </w:rPr>
        <w:t>Всем дадим по</w:t>
      </w:r>
      <w:r>
        <w:rPr>
          <w:rFonts w:ascii="Times New Roman" w:hAnsi="Times New Roman" w:cs="Times New Roman"/>
          <w:color w:val="000000"/>
          <w:sz w:val="24"/>
          <w:szCs w:val="24"/>
        </w:rPr>
        <w:t xml:space="preserve"> ложке. (</w:t>
      </w:r>
      <w:r w:rsidRPr="001C046E">
        <w:rPr>
          <w:rFonts w:ascii="Times New Roman" w:hAnsi="Times New Roman" w:cs="Times New Roman"/>
          <w:color w:val="000000"/>
          <w:sz w:val="24"/>
          <w:szCs w:val="24"/>
        </w:rPr>
        <w:t>загибают пальчики на каждое название).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Ведущий открывает створку доски, на которой магнитиками прикреплены собранные в два колоска зернышки из плотной бумаги. На обратной стороне – вопросы и загадки. Дети по очереди выходят к доске и снимают по одному «зернышку». Ведущий читает вопрос и предлагает ребятам поразмышлять в поисках ответа на вопрос.</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color w:val="000000"/>
                <w:sz w:val="24"/>
                <w:szCs w:val="24"/>
              </w:rPr>
              <w:t xml:space="preserve">Игра </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Эрудит</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(1 колосок)</w:t>
            </w:r>
          </w:p>
        </w:tc>
      </w:tr>
      <w:tr w:rsidR="00A34C66" w:rsidRPr="001C046E" w:rsidTr="006150B5">
        <w:tc>
          <w:tcPr>
            <w:tcW w:w="10421" w:type="dxa"/>
          </w:tcPr>
          <w:p w:rsidR="00A34C66" w:rsidRPr="00DE5B9E" w:rsidRDefault="00A34C66" w:rsidP="00A34C66">
            <w:pPr>
              <w:numPr>
                <w:ilvl w:val="0"/>
                <w:numId w:val="36"/>
              </w:numPr>
              <w:shd w:val="clear" w:color="auto" w:fill="FFFFFF"/>
              <w:tabs>
                <w:tab w:val="left" w:pos="851"/>
              </w:tabs>
              <w:spacing w:after="0" w:line="240" w:lineRule="auto"/>
              <w:ind w:left="0" w:firstLine="567"/>
              <w:jc w:val="both"/>
              <w:rPr>
                <w:rFonts w:ascii="Times New Roman" w:hAnsi="Times New Roman" w:cs="Times New Roman"/>
                <w:color w:val="000000"/>
              </w:rPr>
            </w:pPr>
            <w:r w:rsidRPr="00DE5B9E">
              <w:rPr>
                <w:rFonts w:ascii="Times New Roman" w:hAnsi="Times New Roman" w:cs="Times New Roman"/>
                <w:color w:val="000000"/>
                <w:sz w:val="24"/>
                <w:szCs w:val="24"/>
              </w:rPr>
              <w:t>Почему на Руси всегда считалось большим грехом бросить на землю или на пол кусок хлеба, уронить и не поднять даже крошку?</w:t>
            </w:r>
          </w:p>
        </w:tc>
      </w:tr>
      <w:tr w:rsidR="00A34C66" w:rsidRPr="001C046E" w:rsidTr="006150B5">
        <w:tc>
          <w:tcPr>
            <w:tcW w:w="10421" w:type="dxa"/>
          </w:tcPr>
          <w:p w:rsidR="00A34C66" w:rsidRPr="00DE5B9E" w:rsidRDefault="00A34C66" w:rsidP="00A34C66">
            <w:pPr>
              <w:numPr>
                <w:ilvl w:val="0"/>
                <w:numId w:val="36"/>
              </w:numPr>
              <w:shd w:val="clear" w:color="auto" w:fill="FFFFFF"/>
              <w:tabs>
                <w:tab w:val="left" w:pos="851"/>
              </w:tabs>
              <w:spacing w:after="0" w:line="240" w:lineRule="auto"/>
              <w:ind w:left="0" w:firstLine="567"/>
              <w:jc w:val="both"/>
              <w:rPr>
                <w:rFonts w:ascii="Times New Roman" w:hAnsi="Times New Roman" w:cs="Times New Roman"/>
                <w:color w:val="000000"/>
              </w:rPr>
            </w:pPr>
            <w:r w:rsidRPr="00DE5B9E">
              <w:rPr>
                <w:rFonts w:ascii="Times New Roman" w:hAnsi="Times New Roman" w:cs="Times New Roman"/>
                <w:color w:val="000000"/>
                <w:sz w:val="24"/>
                <w:szCs w:val="24"/>
              </w:rPr>
              <w:t>Какой хлеб на Руси называли «голодным»? ( черный, ржаной)</w:t>
            </w:r>
          </w:p>
        </w:tc>
      </w:tr>
      <w:tr w:rsidR="00A34C66" w:rsidRPr="001C046E" w:rsidTr="006150B5">
        <w:tc>
          <w:tcPr>
            <w:tcW w:w="10421" w:type="dxa"/>
          </w:tcPr>
          <w:p w:rsidR="00A34C66" w:rsidRPr="00DE5B9E" w:rsidRDefault="00A34C66" w:rsidP="00A34C66">
            <w:pPr>
              <w:numPr>
                <w:ilvl w:val="0"/>
                <w:numId w:val="36"/>
              </w:numPr>
              <w:shd w:val="clear" w:color="auto" w:fill="FFFFFF"/>
              <w:tabs>
                <w:tab w:val="left" w:pos="851"/>
              </w:tabs>
              <w:spacing w:after="0" w:line="240" w:lineRule="auto"/>
              <w:ind w:left="0" w:firstLine="567"/>
              <w:jc w:val="both"/>
              <w:rPr>
                <w:rFonts w:ascii="Times New Roman" w:hAnsi="Times New Roman" w:cs="Times New Roman"/>
                <w:color w:val="000000"/>
              </w:rPr>
            </w:pPr>
            <w:r w:rsidRPr="00DE5B9E">
              <w:rPr>
                <w:rFonts w:ascii="Times New Roman" w:hAnsi="Times New Roman" w:cs="Times New Roman"/>
                <w:color w:val="000000"/>
                <w:sz w:val="24"/>
                <w:szCs w:val="24"/>
              </w:rPr>
              <w:t>Какой хлеб на Руси называли «боярский»? (белый, сдобный)</w:t>
            </w:r>
          </w:p>
        </w:tc>
      </w:tr>
      <w:tr w:rsidR="00A34C66" w:rsidRPr="001C046E" w:rsidTr="006150B5">
        <w:tc>
          <w:tcPr>
            <w:tcW w:w="10421" w:type="dxa"/>
          </w:tcPr>
          <w:p w:rsidR="00A34C66" w:rsidRPr="00DE5B9E" w:rsidRDefault="00A34C66" w:rsidP="00A34C66">
            <w:pPr>
              <w:numPr>
                <w:ilvl w:val="0"/>
                <w:numId w:val="36"/>
              </w:numPr>
              <w:shd w:val="clear" w:color="auto" w:fill="FFFFFF"/>
              <w:tabs>
                <w:tab w:val="left" w:pos="851"/>
              </w:tabs>
              <w:spacing w:after="0" w:line="240" w:lineRule="auto"/>
              <w:ind w:left="0" w:firstLine="567"/>
              <w:jc w:val="both"/>
              <w:rPr>
                <w:rFonts w:ascii="Times New Roman" w:hAnsi="Times New Roman" w:cs="Times New Roman"/>
                <w:color w:val="000000"/>
              </w:rPr>
            </w:pPr>
            <w:r w:rsidRPr="00DE5B9E">
              <w:rPr>
                <w:rFonts w:ascii="Times New Roman" w:hAnsi="Times New Roman" w:cs="Times New Roman"/>
                <w:color w:val="000000"/>
                <w:sz w:val="24"/>
                <w:szCs w:val="24"/>
              </w:rPr>
              <w:t>Какие цветы растут среди колосьев ржи и пшеницы? (васильки)</w:t>
            </w:r>
          </w:p>
        </w:tc>
      </w:tr>
      <w:tr w:rsidR="00A34C66" w:rsidRPr="001C046E" w:rsidTr="006150B5">
        <w:tc>
          <w:tcPr>
            <w:tcW w:w="10421" w:type="dxa"/>
          </w:tcPr>
          <w:p w:rsidR="00A34C66" w:rsidRPr="00DE5B9E" w:rsidRDefault="00A34C66" w:rsidP="00A34C66">
            <w:pPr>
              <w:numPr>
                <w:ilvl w:val="0"/>
                <w:numId w:val="36"/>
              </w:numPr>
              <w:shd w:val="clear" w:color="auto" w:fill="FFFFFF"/>
              <w:tabs>
                <w:tab w:val="left" w:pos="851"/>
              </w:tabs>
              <w:spacing w:after="0" w:line="240" w:lineRule="auto"/>
              <w:ind w:left="0" w:firstLine="567"/>
              <w:jc w:val="both"/>
              <w:rPr>
                <w:rFonts w:ascii="Times New Roman" w:hAnsi="Times New Roman" w:cs="Times New Roman"/>
                <w:color w:val="000000"/>
              </w:rPr>
            </w:pPr>
            <w:r w:rsidRPr="00DE5B9E">
              <w:rPr>
                <w:rFonts w:ascii="Times New Roman" w:hAnsi="Times New Roman" w:cs="Times New Roman"/>
                <w:color w:val="000000"/>
                <w:sz w:val="24"/>
                <w:szCs w:val="24"/>
              </w:rPr>
              <w:t>Из чего варят геркулесовую кашу? Почему ее так называют?</w:t>
            </w:r>
          </w:p>
        </w:tc>
      </w:tr>
      <w:tr w:rsidR="00A34C66" w:rsidRPr="001C046E" w:rsidTr="006150B5">
        <w:tc>
          <w:tcPr>
            <w:tcW w:w="10421" w:type="dxa"/>
          </w:tcPr>
          <w:p w:rsidR="00A34C66" w:rsidRPr="00DE5B9E" w:rsidRDefault="00A34C66" w:rsidP="00A34C66">
            <w:pPr>
              <w:numPr>
                <w:ilvl w:val="0"/>
                <w:numId w:val="36"/>
              </w:numPr>
              <w:shd w:val="clear" w:color="auto" w:fill="FFFFFF"/>
              <w:tabs>
                <w:tab w:val="left" w:pos="851"/>
              </w:tabs>
              <w:spacing w:after="0" w:line="240" w:lineRule="auto"/>
              <w:ind w:left="0" w:firstLine="567"/>
              <w:jc w:val="both"/>
              <w:rPr>
                <w:rFonts w:ascii="Times New Roman" w:hAnsi="Times New Roman" w:cs="Times New Roman"/>
                <w:color w:val="000000"/>
              </w:rPr>
            </w:pPr>
            <w:r w:rsidRPr="00DE5B9E">
              <w:rPr>
                <w:rFonts w:ascii="Times New Roman" w:hAnsi="Times New Roman" w:cs="Times New Roman"/>
                <w:color w:val="000000"/>
                <w:sz w:val="24"/>
                <w:szCs w:val="24"/>
              </w:rPr>
              <w:t>Зерном какого злака кормят лошадей?</w:t>
            </w:r>
          </w:p>
        </w:tc>
      </w:tr>
      <w:tr w:rsidR="00A34C66" w:rsidRPr="001C046E" w:rsidTr="006150B5">
        <w:tc>
          <w:tcPr>
            <w:tcW w:w="10421" w:type="dxa"/>
          </w:tcPr>
          <w:p w:rsidR="00A34C66" w:rsidRPr="00DE5B9E" w:rsidRDefault="00A34C66" w:rsidP="00A34C66">
            <w:pPr>
              <w:numPr>
                <w:ilvl w:val="0"/>
                <w:numId w:val="36"/>
              </w:numPr>
              <w:shd w:val="clear" w:color="auto" w:fill="FFFFFF"/>
              <w:tabs>
                <w:tab w:val="left" w:pos="851"/>
              </w:tabs>
              <w:spacing w:after="0" w:line="240" w:lineRule="auto"/>
              <w:ind w:left="0" w:firstLine="567"/>
              <w:jc w:val="both"/>
              <w:rPr>
                <w:rFonts w:ascii="Times New Roman" w:hAnsi="Times New Roman" w:cs="Times New Roman"/>
                <w:color w:val="000000"/>
              </w:rPr>
            </w:pPr>
            <w:r w:rsidRPr="00DE5B9E">
              <w:rPr>
                <w:rFonts w:ascii="Times New Roman" w:hAnsi="Times New Roman" w:cs="Times New Roman"/>
                <w:color w:val="000000"/>
                <w:sz w:val="24"/>
                <w:szCs w:val="24"/>
              </w:rPr>
              <w:t>Почему в народе говорили: «Кто весной не сеет, тот осенью жалеет»?</w:t>
            </w:r>
          </w:p>
        </w:tc>
      </w:tr>
      <w:tr w:rsidR="00A34C66" w:rsidRPr="001C046E" w:rsidTr="006150B5">
        <w:tc>
          <w:tcPr>
            <w:tcW w:w="10421" w:type="dxa"/>
          </w:tcPr>
          <w:p w:rsidR="00A34C66" w:rsidRPr="00DE5B9E" w:rsidRDefault="00A34C66" w:rsidP="00A34C66">
            <w:pPr>
              <w:numPr>
                <w:ilvl w:val="0"/>
                <w:numId w:val="36"/>
              </w:numPr>
              <w:shd w:val="clear" w:color="auto" w:fill="FFFFFF"/>
              <w:tabs>
                <w:tab w:val="left" w:pos="851"/>
              </w:tabs>
              <w:spacing w:after="0" w:line="240" w:lineRule="auto"/>
              <w:ind w:left="0" w:firstLine="567"/>
              <w:jc w:val="both"/>
              <w:rPr>
                <w:rFonts w:ascii="Times New Roman" w:hAnsi="Times New Roman" w:cs="Times New Roman"/>
                <w:color w:val="000000"/>
              </w:rPr>
            </w:pPr>
            <w:r w:rsidRPr="00DE5B9E">
              <w:rPr>
                <w:rFonts w:ascii="Times New Roman" w:hAnsi="Times New Roman" w:cs="Times New Roman"/>
                <w:color w:val="000000"/>
                <w:sz w:val="24"/>
                <w:szCs w:val="24"/>
              </w:rPr>
              <w:t>Почему в народе говорили: « клада не ищи. А землю паши- и найдешь»?</w:t>
            </w:r>
          </w:p>
        </w:tc>
      </w:tr>
      <w:tr w:rsidR="00A34C66" w:rsidRPr="001C046E" w:rsidTr="006150B5">
        <w:tc>
          <w:tcPr>
            <w:tcW w:w="10421" w:type="dxa"/>
          </w:tcPr>
          <w:p w:rsidR="00A34C66" w:rsidRPr="00DE5B9E"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DE5B9E">
              <w:rPr>
                <w:rFonts w:ascii="Times New Roman" w:hAnsi="Times New Roman" w:cs="Times New Roman"/>
                <w:bCs/>
                <w:color w:val="000000"/>
                <w:sz w:val="24"/>
                <w:szCs w:val="24"/>
              </w:rPr>
              <w:t>Исполняется народная песня «Уж ты прялица</w:t>
            </w:r>
            <w:r>
              <w:rPr>
                <w:rFonts w:ascii="Times New Roman" w:hAnsi="Times New Roman" w:cs="Times New Roman"/>
                <w:bCs/>
                <w:color w:val="000000"/>
                <w:sz w:val="24"/>
                <w:szCs w:val="24"/>
              </w:rPr>
              <w:t>–</w:t>
            </w:r>
            <w:r w:rsidRPr="00DE5B9E">
              <w:rPr>
                <w:rFonts w:ascii="Times New Roman" w:hAnsi="Times New Roman" w:cs="Times New Roman"/>
                <w:bCs/>
                <w:color w:val="000000"/>
                <w:sz w:val="24"/>
                <w:szCs w:val="24"/>
              </w:rPr>
              <w:t>кокорица»</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rPr>
                <w:rFonts w:cs="Arial"/>
                <w:color w:val="000000"/>
              </w:rPr>
            </w:pPr>
            <w:r w:rsidRPr="001C046E">
              <w:rPr>
                <w:rFonts w:ascii="Times New Roman" w:hAnsi="Times New Roman" w:cs="Times New Roman"/>
                <w:color w:val="000000"/>
                <w:sz w:val="24"/>
                <w:szCs w:val="24"/>
              </w:rPr>
              <w:t xml:space="preserve">Игра </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Доскажи словечко</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 xml:space="preserve"> (2 колосок)</w:t>
            </w:r>
          </w:p>
        </w:tc>
      </w:tr>
      <w:tr w:rsidR="00A34C66" w:rsidRPr="001C046E" w:rsidTr="006150B5">
        <w:tc>
          <w:tcPr>
            <w:tcW w:w="10421" w:type="dxa"/>
          </w:tcPr>
          <w:p w:rsidR="00A34C66" w:rsidRPr="001C046E" w:rsidRDefault="00A34C66" w:rsidP="00A34C66">
            <w:pPr>
              <w:numPr>
                <w:ilvl w:val="0"/>
                <w:numId w:val="37"/>
              </w:numPr>
              <w:shd w:val="clear" w:color="auto" w:fill="FFFFFF"/>
              <w:tabs>
                <w:tab w:val="left" w:pos="851"/>
              </w:tabs>
              <w:spacing w:after="0" w:line="240" w:lineRule="auto"/>
              <w:ind w:left="0" w:firstLine="567"/>
              <w:jc w:val="both"/>
              <w:rPr>
                <w:rFonts w:cs="Arial"/>
                <w:color w:val="000000"/>
              </w:rPr>
            </w:pPr>
            <w:r w:rsidRPr="001C046E">
              <w:rPr>
                <w:rFonts w:ascii="Times New Roman" w:hAnsi="Times New Roman" w:cs="Times New Roman"/>
                <w:color w:val="000000"/>
                <w:sz w:val="24"/>
                <w:szCs w:val="24"/>
              </w:rPr>
              <w:t>Поле дружно колосится, даст нам хлебушек….(пшеница)</w:t>
            </w:r>
          </w:p>
        </w:tc>
      </w:tr>
      <w:tr w:rsidR="00A34C66" w:rsidRPr="001C046E" w:rsidTr="006150B5">
        <w:tc>
          <w:tcPr>
            <w:tcW w:w="10421" w:type="dxa"/>
          </w:tcPr>
          <w:p w:rsidR="00A34C66" w:rsidRPr="001C046E" w:rsidRDefault="00A34C66" w:rsidP="00A34C66">
            <w:pPr>
              <w:numPr>
                <w:ilvl w:val="0"/>
                <w:numId w:val="37"/>
              </w:numPr>
              <w:shd w:val="clear" w:color="auto" w:fill="FFFFFF"/>
              <w:tabs>
                <w:tab w:val="left" w:pos="851"/>
              </w:tabs>
              <w:spacing w:after="0" w:line="240" w:lineRule="auto"/>
              <w:ind w:left="0" w:firstLine="567"/>
              <w:jc w:val="both"/>
              <w:rPr>
                <w:rFonts w:cs="Arial"/>
                <w:color w:val="000000"/>
              </w:rPr>
            </w:pPr>
            <w:r w:rsidRPr="001C046E">
              <w:rPr>
                <w:rFonts w:ascii="Times New Roman" w:hAnsi="Times New Roman" w:cs="Times New Roman"/>
                <w:color w:val="000000"/>
                <w:sz w:val="24"/>
                <w:szCs w:val="24"/>
              </w:rPr>
              <w:t>Черный хлебушек хорош! Нам его подарит…(рожь)</w:t>
            </w:r>
          </w:p>
        </w:tc>
      </w:tr>
      <w:tr w:rsidR="00A34C66" w:rsidRPr="001C046E" w:rsidTr="006150B5">
        <w:tc>
          <w:tcPr>
            <w:tcW w:w="10421" w:type="dxa"/>
          </w:tcPr>
          <w:p w:rsidR="00A34C66" w:rsidRPr="001C046E" w:rsidRDefault="00A34C66" w:rsidP="00A34C66">
            <w:pPr>
              <w:numPr>
                <w:ilvl w:val="0"/>
                <w:numId w:val="37"/>
              </w:numPr>
              <w:shd w:val="clear" w:color="auto" w:fill="FFFFFF"/>
              <w:tabs>
                <w:tab w:val="left" w:pos="851"/>
              </w:tabs>
              <w:spacing w:after="0" w:line="240" w:lineRule="auto"/>
              <w:ind w:left="0" w:firstLine="567"/>
              <w:jc w:val="both"/>
              <w:rPr>
                <w:rFonts w:cs="Arial"/>
                <w:color w:val="000000"/>
              </w:rPr>
            </w:pPr>
            <w:r w:rsidRPr="001C046E">
              <w:rPr>
                <w:rFonts w:ascii="Times New Roman" w:hAnsi="Times New Roman" w:cs="Times New Roman"/>
                <w:color w:val="000000"/>
                <w:sz w:val="24"/>
                <w:szCs w:val="24"/>
              </w:rPr>
              <w:t>На коровьем молоке сварим кашу мы в горшке. Сытная, густая, по цвету</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 xml:space="preserve"> золотая (пше</w:t>
            </w:r>
            <w:r w:rsidRPr="001C046E">
              <w:rPr>
                <w:rFonts w:ascii="Times New Roman" w:hAnsi="Times New Roman" w:cs="Times New Roman"/>
                <w:color w:val="000000"/>
                <w:sz w:val="24"/>
                <w:szCs w:val="24"/>
              </w:rPr>
              <w:t>н</w:t>
            </w:r>
            <w:r w:rsidRPr="001C046E">
              <w:rPr>
                <w:rFonts w:ascii="Times New Roman" w:hAnsi="Times New Roman" w:cs="Times New Roman"/>
                <w:color w:val="000000"/>
                <w:sz w:val="24"/>
                <w:szCs w:val="24"/>
              </w:rPr>
              <w:t>ная)</w:t>
            </w:r>
          </w:p>
        </w:tc>
      </w:tr>
      <w:tr w:rsidR="00A34C66" w:rsidRPr="001C046E" w:rsidTr="006150B5">
        <w:tc>
          <w:tcPr>
            <w:tcW w:w="10421" w:type="dxa"/>
          </w:tcPr>
          <w:p w:rsidR="00A34C66" w:rsidRPr="001C046E" w:rsidRDefault="00A34C66" w:rsidP="00A34C66">
            <w:pPr>
              <w:numPr>
                <w:ilvl w:val="0"/>
                <w:numId w:val="37"/>
              </w:numPr>
              <w:shd w:val="clear" w:color="auto" w:fill="FFFFFF"/>
              <w:tabs>
                <w:tab w:val="left" w:pos="851"/>
              </w:tabs>
              <w:spacing w:after="0" w:line="240" w:lineRule="auto"/>
              <w:ind w:left="0" w:firstLine="567"/>
              <w:jc w:val="both"/>
              <w:rPr>
                <w:rFonts w:cs="Arial"/>
                <w:color w:val="000000"/>
              </w:rPr>
            </w:pPr>
            <w:r w:rsidRPr="001C046E">
              <w:rPr>
                <w:rFonts w:ascii="Times New Roman" w:hAnsi="Times New Roman" w:cs="Times New Roman"/>
                <w:color w:val="000000"/>
                <w:sz w:val="24"/>
                <w:szCs w:val="24"/>
              </w:rPr>
              <w:t>Золотистое зерно называется…(пшено)</w:t>
            </w:r>
          </w:p>
        </w:tc>
      </w:tr>
      <w:tr w:rsidR="00A34C66" w:rsidRPr="001C046E" w:rsidTr="006150B5">
        <w:tc>
          <w:tcPr>
            <w:tcW w:w="10421" w:type="dxa"/>
          </w:tcPr>
          <w:p w:rsidR="00A34C66" w:rsidRPr="001C046E" w:rsidRDefault="00A34C66" w:rsidP="00A34C66">
            <w:pPr>
              <w:numPr>
                <w:ilvl w:val="0"/>
                <w:numId w:val="37"/>
              </w:numPr>
              <w:shd w:val="clear" w:color="auto" w:fill="FFFFFF"/>
              <w:tabs>
                <w:tab w:val="left" w:pos="851"/>
              </w:tabs>
              <w:spacing w:after="0" w:line="240" w:lineRule="auto"/>
              <w:ind w:left="0" w:firstLine="567"/>
              <w:jc w:val="both"/>
              <w:rPr>
                <w:rFonts w:cs="Arial"/>
                <w:color w:val="000000"/>
              </w:rPr>
            </w:pPr>
            <w:r w:rsidRPr="001C046E">
              <w:rPr>
                <w:rFonts w:ascii="Times New Roman" w:hAnsi="Times New Roman" w:cs="Times New Roman"/>
                <w:color w:val="000000"/>
                <w:sz w:val="24"/>
                <w:szCs w:val="24"/>
              </w:rPr>
              <w:t>Т</w:t>
            </w:r>
            <w:r>
              <w:rPr>
                <w:rFonts w:ascii="Times New Roman" w:hAnsi="Times New Roman" w:cs="Times New Roman"/>
                <w:color w:val="000000"/>
                <w:sz w:val="24"/>
                <w:szCs w:val="24"/>
              </w:rPr>
              <w:t>от к</w:t>
            </w:r>
            <w:r w:rsidRPr="001C046E">
              <w:rPr>
                <w:rFonts w:ascii="Times New Roman" w:hAnsi="Times New Roman" w:cs="Times New Roman"/>
                <w:color w:val="000000"/>
                <w:sz w:val="24"/>
                <w:szCs w:val="24"/>
              </w:rPr>
              <w:t>то эту кашу ест, вырастает силачем. И болезни сбегут в лес, если лю</w:t>
            </w:r>
            <w:r>
              <w:rPr>
                <w:rFonts w:ascii="Times New Roman" w:hAnsi="Times New Roman" w:cs="Times New Roman"/>
                <w:color w:val="000000"/>
                <w:sz w:val="24"/>
                <w:szCs w:val="24"/>
              </w:rPr>
              <w:t>бишь</w:t>
            </w:r>
            <w:r w:rsidRPr="001C046E">
              <w:rPr>
                <w:rFonts w:ascii="Times New Roman" w:hAnsi="Times New Roman" w:cs="Times New Roman"/>
                <w:color w:val="000000"/>
                <w:sz w:val="24"/>
                <w:szCs w:val="24"/>
              </w:rPr>
              <w:t xml:space="preserve"> (геркулес).</w:t>
            </w:r>
          </w:p>
        </w:tc>
      </w:tr>
      <w:tr w:rsidR="00A34C66" w:rsidRPr="001C046E" w:rsidTr="006150B5">
        <w:tc>
          <w:tcPr>
            <w:tcW w:w="10421" w:type="dxa"/>
          </w:tcPr>
          <w:p w:rsidR="00A34C66" w:rsidRPr="001C046E" w:rsidRDefault="00A34C66" w:rsidP="00A34C66">
            <w:pPr>
              <w:numPr>
                <w:ilvl w:val="0"/>
                <w:numId w:val="37"/>
              </w:numPr>
              <w:shd w:val="clear" w:color="auto" w:fill="FFFFFF"/>
              <w:tabs>
                <w:tab w:val="left" w:pos="851"/>
              </w:tabs>
              <w:spacing w:after="0" w:line="240" w:lineRule="auto"/>
              <w:ind w:left="0" w:firstLine="567"/>
              <w:jc w:val="both"/>
              <w:rPr>
                <w:rFonts w:cs="Arial"/>
                <w:color w:val="000000"/>
              </w:rPr>
            </w:pPr>
            <w:r w:rsidRPr="001C046E">
              <w:rPr>
                <w:rFonts w:ascii="Times New Roman" w:hAnsi="Times New Roman" w:cs="Times New Roman"/>
                <w:color w:val="000000"/>
                <w:sz w:val="24"/>
                <w:szCs w:val="24"/>
              </w:rPr>
              <w:t>Испечет нам бабушка вкусные оладушки. Сварит в русской печке кашу нам из… (гречки).</w:t>
            </w:r>
          </w:p>
        </w:tc>
      </w:tr>
      <w:tr w:rsidR="00A34C66" w:rsidRPr="001C046E" w:rsidTr="006150B5">
        <w:tc>
          <w:tcPr>
            <w:tcW w:w="10421" w:type="dxa"/>
          </w:tcPr>
          <w:p w:rsidR="00A34C66" w:rsidRPr="00DE5B9E" w:rsidRDefault="00A34C66" w:rsidP="001B746A">
            <w:pPr>
              <w:shd w:val="clear" w:color="auto" w:fill="FFFFFF"/>
              <w:tabs>
                <w:tab w:val="left" w:pos="851"/>
              </w:tabs>
              <w:spacing w:after="0" w:line="240" w:lineRule="auto"/>
              <w:ind w:firstLine="567"/>
              <w:jc w:val="both"/>
              <w:rPr>
                <w:rFonts w:ascii="Times New Roman" w:hAnsi="Times New Roman" w:cs="Times New Roman"/>
                <w:b/>
                <w:color w:val="000000"/>
                <w:sz w:val="24"/>
                <w:szCs w:val="24"/>
              </w:rPr>
            </w:pPr>
            <w:r w:rsidRPr="00DE5B9E">
              <w:rPr>
                <w:rFonts w:ascii="Times New Roman" w:hAnsi="Times New Roman" w:cs="Times New Roman"/>
                <w:b/>
                <w:color w:val="000000"/>
                <w:sz w:val="24"/>
                <w:szCs w:val="24"/>
              </w:rPr>
              <w:t>Физкуль</w:t>
            </w:r>
            <w:r w:rsidR="001B746A">
              <w:rPr>
                <w:rFonts w:ascii="Times New Roman" w:hAnsi="Times New Roman" w:cs="Times New Roman"/>
                <w:b/>
                <w:color w:val="000000"/>
                <w:sz w:val="24"/>
                <w:szCs w:val="24"/>
              </w:rPr>
              <w:t>тп</w:t>
            </w:r>
            <w:r w:rsidRPr="00DE5B9E">
              <w:rPr>
                <w:rFonts w:ascii="Times New Roman" w:hAnsi="Times New Roman" w:cs="Times New Roman"/>
                <w:b/>
                <w:color w:val="000000"/>
                <w:sz w:val="24"/>
                <w:szCs w:val="24"/>
              </w:rPr>
              <w:t xml:space="preserve">ауза </w:t>
            </w:r>
            <w:r>
              <w:rPr>
                <w:rFonts w:ascii="Times New Roman" w:hAnsi="Times New Roman" w:cs="Times New Roman"/>
                <w:b/>
                <w:color w:val="000000"/>
                <w:sz w:val="24"/>
                <w:szCs w:val="24"/>
              </w:rPr>
              <w:t>«</w:t>
            </w:r>
            <w:r w:rsidRPr="00DE5B9E">
              <w:rPr>
                <w:rFonts w:ascii="Times New Roman" w:hAnsi="Times New Roman" w:cs="Times New Roman"/>
                <w:b/>
                <w:color w:val="000000"/>
                <w:sz w:val="24"/>
                <w:szCs w:val="24"/>
              </w:rPr>
              <w:t xml:space="preserve"> Мельница</w:t>
            </w:r>
            <w:r>
              <w:rPr>
                <w:rFonts w:ascii="Times New Roman" w:hAnsi="Times New Roman" w:cs="Times New Roman"/>
                <w:b/>
                <w:color w:val="000000"/>
                <w:sz w:val="24"/>
                <w:szCs w:val="24"/>
              </w:rPr>
              <w:t>»</w:t>
            </w:r>
            <w:r w:rsidRPr="00DE5B9E">
              <w:rPr>
                <w:rFonts w:ascii="Times New Roman" w:hAnsi="Times New Roman" w:cs="Times New Roman"/>
                <w:b/>
                <w:color w:val="000000"/>
                <w:sz w:val="24"/>
                <w:szCs w:val="24"/>
              </w:rPr>
              <w:t>.</w:t>
            </w:r>
          </w:p>
        </w:tc>
      </w:tr>
      <w:tr w:rsidR="00A34C66" w:rsidRPr="001C046E" w:rsidTr="006150B5">
        <w:tc>
          <w:tcPr>
            <w:tcW w:w="10421" w:type="dxa"/>
          </w:tcPr>
          <w:p w:rsidR="00A34C66" w:rsidRPr="001C046E" w:rsidRDefault="00A34C66" w:rsidP="006150B5">
            <w:pPr>
              <w:shd w:val="clear" w:color="auto" w:fill="FFFFFF"/>
              <w:tabs>
                <w:tab w:val="left" w:pos="851"/>
              </w:tabs>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Наклонимся мы вперед,</w:t>
            </w:r>
          </w:p>
        </w:tc>
      </w:tr>
      <w:tr w:rsidR="00A34C66" w:rsidRPr="001C046E" w:rsidTr="006150B5">
        <w:tc>
          <w:tcPr>
            <w:tcW w:w="10421" w:type="dxa"/>
          </w:tcPr>
          <w:p w:rsidR="00A34C66" w:rsidRPr="001C046E" w:rsidRDefault="00A34C66" w:rsidP="006150B5">
            <w:pPr>
              <w:shd w:val="clear" w:color="auto" w:fill="FFFFFF"/>
              <w:tabs>
                <w:tab w:val="left" w:pos="851"/>
              </w:tabs>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Руки в стороны.</w:t>
            </w:r>
          </w:p>
        </w:tc>
      </w:tr>
      <w:tr w:rsidR="00A34C66" w:rsidRPr="001C046E" w:rsidTr="006150B5">
        <w:tc>
          <w:tcPr>
            <w:tcW w:w="10421" w:type="dxa"/>
          </w:tcPr>
          <w:p w:rsidR="00A34C66" w:rsidRPr="001C046E" w:rsidRDefault="00A34C66" w:rsidP="006150B5">
            <w:pPr>
              <w:shd w:val="clear" w:color="auto" w:fill="FFFFFF"/>
              <w:tabs>
                <w:tab w:val="left" w:pos="851"/>
              </w:tabs>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(наклоны туловища.</w:t>
            </w:r>
            <w:r w:rsidR="001B746A">
              <w:rPr>
                <w:rFonts w:ascii="Times New Roman" w:hAnsi="Times New Roman" w:cs="Times New Roman"/>
                <w:color w:val="000000"/>
                <w:sz w:val="24"/>
                <w:szCs w:val="24"/>
              </w:rPr>
              <w:t xml:space="preserve"> </w:t>
            </w:r>
            <w:r w:rsidRPr="001C046E">
              <w:rPr>
                <w:rFonts w:ascii="Times New Roman" w:hAnsi="Times New Roman" w:cs="Times New Roman"/>
                <w:color w:val="000000"/>
                <w:sz w:val="24"/>
                <w:szCs w:val="24"/>
              </w:rPr>
              <w:t>Движение по тексту)</w:t>
            </w:r>
          </w:p>
        </w:tc>
      </w:tr>
      <w:tr w:rsidR="00A34C66" w:rsidRPr="001C046E" w:rsidTr="006150B5">
        <w:tc>
          <w:tcPr>
            <w:tcW w:w="10421" w:type="dxa"/>
          </w:tcPr>
          <w:p w:rsidR="00A34C66" w:rsidRPr="001C046E" w:rsidRDefault="00A34C66" w:rsidP="006150B5">
            <w:pPr>
              <w:shd w:val="clear" w:color="auto" w:fill="FFFFFF"/>
              <w:tabs>
                <w:tab w:val="left" w:pos="851"/>
              </w:tabs>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Веред дует, завывает,</w:t>
            </w:r>
          </w:p>
        </w:tc>
      </w:tr>
      <w:tr w:rsidR="00A34C66" w:rsidRPr="001C046E" w:rsidTr="006150B5">
        <w:tc>
          <w:tcPr>
            <w:tcW w:w="10421" w:type="dxa"/>
          </w:tcPr>
          <w:p w:rsidR="00A34C66" w:rsidRPr="001C046E" w:rsidRDefault="00A34C66" w:rsidP="006150B5">
            <w:pPr>
              <w:shd w:val="clear" w:color="auto" w:fill="FFFFFF"/>
              <w:tabs>
                <w:tab w:val="left" w:pos="851"/>
              </w:tabs>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Нашу мельницу вращает.</w:t>
            </w:r>
          </w:p>
        </w:tc>
      </w:tr>
      <w:tr w:rsidR="00A34C66" w:rsidRPr="001C046E" w:rsidTr="006150B5">
        <w:tc>
          <w:tcPr>
            <w:tcW w:w="10421" w:type="dxa"/>
          </w:tcPr>
          <w:p w:rsidR="00A34C66" w:rsidRPr="001C046E" w:rsidRDefault="00A34C66" w:rsidP="006150B5">
            <w:pPr>
              <w:shd w:val="clear" w:color="auto" w:fill="FFFFFF"/>
              <w:tabs>
                <w:tab w:val="left" w:pos="851"/>
              </w:tabs>
              <w:spacing w:after="0" w:line="240" w:lineRule="auto"/>
              <w:ind w:firstLine="1134"/>
              <w:rPr>
                <w:rFonts w:ascii="Times New Roman" w:hAnsi="Times New Roman" w:cs="Times New Roman"/>
                <w:color w:val="000000"/>
                <w:sz w:val="24"/>
                <w:szCs w:val="24"/>
              </w:rPr>
            </w:pPr>
            <w:r w:rsidRPr="001C046E">
              <w:rPr>
                <w:rFonts w:ascii="Times New Roman" w:hAnsi="Times New Roman" w:cs="Times New Roman"/>
                <w:color w:val="000000"/>
                <w:sz w:val="24"/>
                <w:szCs w:val="24"/>
              </w:rPr>
              <w:t>Завертелась, закружилась,</w:t>
            </w:r>
          </w:p>
        </w:tc>
      </w:tr>
      <w:tr w:rsidR="00A34C66" w:rsidRPr="001C046E" w:rsidTr="006150B5">
        <w:tc>
          <w:tcPr>
            <w:tcW w:w="10421" w:type="dxa"/>
          </w:tcPr>
          <w:p w:rsidR="00A34C66" w:rsidRPr="001C046E" w:rsidRDefault="00A34C66" w:rsidP="006150B5">
            <w:pPr>
              <w:shd w:val="clear" w:color="auto" w:fill="FFFFFF"/>
              <w:tabs>
                <w:tab w:val="left" w:pos="851"/>
              </w:tabs>
              <w:spacing w:after="0" w:line="240" w:lineRule="auto"/>
              <w:ind w:firstLine="1134"/>
              <w:rPr>
                <w:rFonts w:cs="Arial"/>
                <w:color w:val="000000"/>
              </w:rPr>
            </w:pPr>
            <w:r w:rsidRPr="001C046E">
              <w:rPr>
                <w:rFonts w:ascii="Times New Roman" w:hAnsi="Times New Roman" w:cs="Times New Roman"/>
                <w:color w:val="000000"/>
                <w:sz w:val="24"/>
                <w:szCs w:val="24"/>
              </w:rPr>
              <w:t>А потом остановилась.</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1C046E">
              <w:rPr>
                <w:rFonts w:ascii="Times New Roman" w:hAnsi="Times New Roman" w:cs="Times New Roman"/>
                <w:bCs/>
                <w:color w:val="000000"/>
                <w:sz w:val="24"/>
                <w:szCs w:val="24"/>
              </w:rPr>
              <w:t>Исполняется русская народная песня «Во кузнице..»</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1C046E">
              <w:rPr>
                <w:rFonts w:ascii="Times New Roman" w:hAnsi="Times New Roman" w:cs="Times New Roman"/>
                <w:bCs/>
                <w:color w:val="000000"/>
                <w:sz w:val="24"/>
                <w:szCs w:val="24"/>
              </w:rPr>
              <w:t xml:space="preserve">Подвижная игра </w:t>
            </w:r>
            <w:r>
              <w:rPr>
                <w:rFonts w:ascii="Times New Roman" w:hAnsi="Times New Roman" w:cs="Times New Roman"/>
                <w:bCs/>
                <w:color w:val="000000"/>
                <w:sz w:val="24"/>
                <w:szCs w:val="24"/>
              </w:rPr>
              <w:t>«</w:t>
            </w:r>
            <w:r w:rsidRPr="001C046E">
              <w:rPr>
                <w:rFonts w:ascii="Times New Roman" w:hAnsi="Times New Roman" w:cs="Times New Roman"/>
                <w:bCs/>
                <w:color w:val="000000"/>
                <w:sz w:val="24"/>
                <w:szCs w:val="24"/>
              </w:rPr>
              <w:t>Золотая рожь</w:t>
            </w:r>
            <w:r>
              <w:rPr>
                <w:rFonts w:ascii="Times New Roman" w:hAnsi="Times New Roman" w:cs="Times New Roman"/>
                <w:bCs/>
                <w:color w:val="000000"/>
                <w:sz w:val="24"/>
                <w:szCs w:val="24"/>
              </w:rPr>
              <w:t>»</w:t>
            </w:r>
            <w:r w:rsidRPr="001C046E">
              <w:rPr>
                <w:rFonts w:ascii="Times New Roman" w:hAnsi="Times New Roman" w:cs="Times New Roman"/>
                <w:bCs/>
                <w:color w:val="000000"/>
                <w:sz w:val="24"/>
                <w:szCs w:val="24"/>
              </w:rPr>
              <w:t>.</w:t>
            </w:r>
          </w:p>
        </w:tc>
      </w:tr>
    </w:tbl>
    <w:p w:rsidR="00A34C66" w:rsidRPr="001C046E" w:rsidRDefault="00A34C66" w:rsidP="00A34C66">
      <w:pPr>
        <w:shd w:val="clear" w:color="auto" w:fill="FFFFFF"/>
        <w:spacing w:after="0" w:line="240" w:lineRule="auto"/>
        <w:ind w:firstLine="1134"/>
        <w:rPr>
          <w:rFonts w:ascii="Times New Roman" w:hAnsi="Times New Roman" w:cs="Times New Roman"/>
          <w:bCs/>
          <w:color w:val="000000"/>
          <w:sz w:val="24"/>
          <w:szCs w:val="24"/>
        </w:rPr>
      </w:pPr>
      <w:r w:rsidRPr="001C046E">
        <w:rPr>
          <w:rFonts w:ascii="Times New Roman" w:hAnsi="Times New Roman" w:cs="Times New Roman"/>
          <w:bCs/>
          <w:color w:val="000000"/>
          <w:sz w:val="24"/>
          <w:szCs w:val="24"/>
        </w:rPr>
        <w:t>Ветерок спросил, пролетая</w:t>
      </w:r>
      <w:r w:rsidRPr="00DF656D">
        <w:rPr>
          <w:rFonts w:ascii="Times New Roman" w:hAnsi="Times New Roman" w:cs="Times New Roman"/>
          <w:bCs/>
          <w:color w:val="000000"/>
          <w:sz w:val="24"/>
          <w:szCs w:val="24"/>
        </w:rPr>
        <w:sym w:font="Wingdings" w:char="F04C"/>
      </w:r>
      <w:r w:rsidRPr="001C046E">
        <w:rPr>
          <w:rFonts w:ascii="Times New Roman" w:hAnsi="Times New Roman" w:cs="Times New Roman"/>
          <w:bCs/>
          <w:color w:val="000000"/>
          <w:sz w:val="24"/>
          <w:szCs w:val="24"/>
        </w:rPr>
        <w:t xml:space="preserve"> бегут по кругу на носочках, руки на поясе)</w:t>
      </w:r>
    </w:p>
    <w:p w:rsidR="00A34C66" w:rsidRPr="001C046E" w:rsidRDefault="00A34C66" w:rsidP="00A34C66">
      <w:pPr>
        <w:shd w:val="clear" w:color="auto" w:fill="FFFFFF"/>
        <w:spacing w:after="0" w:line="240" w:lineRule="auto"/>
        <w:ind w:firstLine="1134"/>
        <w:rPr>
          <w:rFonts w:ascii="Times New Roman" w:hAnsi="Times New Roman" w:cs="Times New Roman"/>
          <w:bCs/>
          <w:color w:val="000000"/>
          <w:sz w:val="24"/>
          <w:szCs w:val="24"/>
        </w:rPr>
      </w:pPr>
      <w:r w:rsidRPr="001C046E">
        <w:rPr>
          <w:rFonts w:ascii="Times New Roman" w:hAnsi="Times New Roman" w:cs="Times New Roman"/>
          <w:bCs/>
          <w:color w:val="000000"/>
          <w:sz w:val="24"/>
          <w:szCs w:val="24"/>
        </w:rPr>
        <w:t>Отчего ты, рожь, золотая?(меняют направление бега)</w:t>
      </w:r>
    </w:p>
    <w:p w:rsidR="00A34C66" w:rsidRPr="001C046E" w:rsidRDefault="00A34C66" w:rsidP="00A34C66">
      <w:pPr>
        <w:shd w:val="clear" w:color="auto" w:fill="FFFFFF"/>
        <w:spacing w:after="0" w:line="240" w:lineRule="auto"/>
        <w:ind w:firstLine="1134"/>
        <w:rPr>
          <w:rFonts w:ascii="Times New Roman" w:hAnsi="Times New Roman" w:cs="Times New Roman"/>
          <w:bCs/>
          <w:color w:val="000000"/>
          <w:sz w:val="24"/>
          <w:szCs w:val="24"/>
        </w:rPr>
      </w:pPr>
      <w:r w:rsidRPr="001C046E">
        <w:rPr>
          <w:rFonts w:ascii="Times New Roman" w:hAnsi="Times New Roman" w:cs="Times New Roman"/>
          <w:bCs/>
          <w:color w:val="000000"/>
          <w:sz w:val="24"/>
          <w:szCs w:val="24"/>
        </w:rPr>
        <w:t>А в ответ колоски шелестят.(останавливаются, руки вверх, наклоны в стороны)</w:t>
      </w:r>
    </w:p>
    <w:p w:rsidR="00A34C66" w:rsidRPr="001C046E" w:rsidRDefault="00A34C66" w:rsidP="00A34C66">
      <w:pPr>
        <w:shd w:val="clear" w:color="auto" w:fill="FFFFFF"/>
        <w:spacing w:after="0" w:line="240" w:lineRule="auto"/>
        <w:ind w:firstLine="1134"/>
        <w:rPr>
          <w:rFonts w:cs="Arial"/>
          <w:color w:val="000000"/>
        </w:rPr>
      </w:pPr>
      <w:r w:rsidRPr="001C046E">
        <w:rPr>
          <w:rFonts w:ascii="Times New Roman" w:hAnsi="Times New Roman" w:cs="Times New Roman"/>
          <w:bCs/>
          <w:color w:val="000000"/>
          <w:sz w:val="24"/>
          <w:szCs w:val="24"/>
        </w:rPr>
        <w:t>Золотые руки растят!(два наклона к носочкам)</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В.</w:t>
            </w:r>
            <w:r w:rsidRPr="001C046E">
              <w:rPr>
                <w:rFonts w:ascii="Times New Roman" w:hAnsi="Times New Roman" w:cs="Times New Roman"/>
                <w:color w:val="000000"/>
                <w:sz w:val="24"/>
                <w:szCs w:val="24"/>
              </w:rPr>
              <w:t>: А теперь, дорогие ребятушки, проведем конкурс «Кто какую кашу знает»</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 xml:space="preserve">Ведущий выставляет блюдечки с различными зернами  и ребята угадывают, где какая. А также называют кашу, приготовленную из этих зерен. </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Игра</w:t>
            </w:r>
            <w:r w:rsidR="001B746A">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Какая каша?</w:t>
            </w:r>
            <w:r>
              <w:rPr>
                <w:rFonts w:ascii="Times New Roman" w:hAnsi="Times New Roman" w:cs="Times New Roman"/>
                <w:color w:val="000000"/>
                <w:sz w:val="24"/>
                <w:szCs w:val="24"/>
              </w:rPr>
              <w:t>»</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Pr="001C046E">
              <w:rPr>
                <w:rFonts w:ascii="Times New Roman" w:hAnsi="Times New Roman" w:cs="Times New Roman"/>
                <w:color w:val="000000"/>
                <w:sz w:val="24"/>
                <w:szCs w:val="24"/>
              </w:rPr>
              <w:t>аша из гречи? (гречневая)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w:t>
            </w:r>
            <w:r>
              <w:rPr>
                <w:rFonts w:ascii="Times New Roman" w:hAnsi="Times New Roman" w:cs="Times New Roman"/>
                <w:color w:val="000000"/>
                <w:sz w:val="24"/>
                <w:szCs w:val="24"/>
              </w:rPr>
              <w:t>К</w:t>
            </w:r>
            <w:r w:rsidRPr="001C046E">
              <w:rPr>
                <w:rFonts w:ascii="Times New Roman" w:hAnsi="Times New Roman" w:cs="Times New Roman"/>
                <w:color w:val="000000"/>
                <w:sz w:val="24"/>
                <w:szCs w:val="24"/>
              </w:rPr>
              <w:t>аша из манки? (манная)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w:t>
            </w:r>
            <w:r>
              <w:rPr>
                <w:rFonts w:ascii="Times New Roman" w:hAnsi="Times New Roman" w:cs="Times New Roman"/>
                <w:color w:val="000000"/>
                <w:sz w:val="24"/>
                <w:szCs w:val="24"/>
              </w:rPr>
              <w:t>К</w:t>
            </w:r>
            <w:r w:rsidRPr="001C046E">
              <w:rPr>
                <w:rFonts w:ascii="Times New Roman" w:hAnsi="Times New Roman" w:cs="Times New Roman"/>
                <w:color w:val="000000"/>
                <w:sz w:val="24"/>
                <w:szCs w:val="24"/>
              </w:rPr>
              <w:t>аша из риса? (рисовая)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w:t>
            </w:r>
            <w:r>
              <w:rPr>
                <w:rFonts w:ascii="Times New Roman" w:hAnsi="Times New Roman" w:cs="Times New Roman"/>
                <w:color w:val="000000"/>
                <w:sz w:val="24"/>
                <w:szCs w:val="24"/>
              </w:rPr>
              <w:t>К</w:t>
            </w:r>
            <w:r w:rsidRPr="001C046E">
              <w:rPr>
                <w:rFonts w:ascii="Times New Roman" w:hAnsi="Times New Roman" w:cs="Times New Roman"/>
                <w:color w:val="000000"/>
                <w:sz w:val="24"/>
                <w:szCs w:val="24"/>
              </w:rPr>
              <w:t>аша из пшена? (пшенная)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1C046E">
              <w:rPr>
                <w:rFonts w:ascii="Times New Roman" w:hAnsi="Times New Roman" w:cs="Times New Roman"/>
                <w:color w:val="000000"/>
                <w:sz w:val="24"/>
                <w:szCs w:val="24"/>
              </w:rPr>
              <w:t>После конкурса ребята инсценируют «Сказку о чудесной жнее».</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Cs/>
                <w:color w:val="000000"/>
                <w:sz w:val="24"/>
                <w:szCs w:val="24"/>
              </w:rPr>
              <w:t>СКАЗКА О  ЧУДЕСНОЙ  ЖНЕЕ</w:t>
            </w:r>
            <w:r w:rsidRPr="001C046E">
              <w:rPr>
                <w:rFonts w:ascii="Times New Roman" w:hAnsi="Times New Roman" w:cs="Times New Roman"/>
                <w:b/>
                <w:bCs/>
                <w:color w:val="000000"/>
                <w:sz w:val="24"/>
                <w:szCs w:val="24"/>
              </w:rPr>
              <w:t>.</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Сказитель: </w:t>
            </w:r>
            <w:r w:rsidRPr="001C046E">
              <w:rPr>
                <w:rFonts w:ascii="Times New Roman" w:hAnsi="Times New Roman" w:cs="Times New Roman"/>
                <w:color w:val="000000"/>
                <w:sz w:val="24"/>
                <w:szCs w:val="24"/>
              </w:rPr>
              <w:t>Жили</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 xml:space="preserve"> были отец с матушкой, а с ними детки малые: мал мала меньше.. Пришло время пшеничку жать. Заторопился отец к кузнецу- серпы ковать.</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Отец:</w:t>
            </w:r>
            <w:r w:rsidRPr="001C046E">
              <w:rPr>
                <w:rFonts w:ascii="Times New Roman" w:hAnsi="Times New Roman" w:cs="Times New Roman"/>
                <w:color w:val="000000"/>
                <w:sz w:val="24"/>
                <w:szCs w:val="24"/>
              </w:rPr>
              <w:t> Поеду я, жена, к кузнецу. Вот-вот жатва начнется. Надо нам торопиться, новые серпы ковать. До кузнеца ехать долго, целых три дня пути. Спешить надо, а не то непогода. Дожди осе</w:t>
            </w:r>
            <w:r w:rsidRPr="001C046E">
              <w:rPr>
                <w:rFonts w:ascii="Times New Roman" w:hAnsi="Times New Roman" w:cs="Times New Roman"/>
                <w:color w:val="000000"/>
                <w:sz w:val="24"/>
                <w:szCs w:val="24"/>
              </w:rPr>
              <w:t>н</w:t>
            </w:r>
            <w:r w:rsidRPr="001C046E">
              <w:rPr>
                <w:rFonts w:ascii="Times New Roman" w:hAnsi="Times New Roman" w:cs="Times New Roman"/>
                <w:color w:val="000000"/>
                <w:sz w:val="24"/>
                <w:szCs w:val="24"/>
              </w:rPr>
              <w:t>ние побьют колоски.</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Мать:</w:t>
            </w:r>
            <w:r w:rsidRPr="001C046E">
              <w:rPr>
                <w:rFonts w:ascii="Times New Roman" w:hAnsi="Times New Roman" w:cs="Times New Roman"/>
                <w:color w:val="000000"/>
                <w:sz w:val="24"/>
                <w:szCs w:val="24"/>
              </w:rPr>
              <w:t> Поезжай, отец, добрый путь! Да скорее возвращайся.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Сказитель:</w:t>
            </w:r>
            <w:r w:rsidR="001B746A">
              <w:rPr>
                <w:rFonts w:ascii="Times New Roman" w:hAnsi="Times New Roman" w:cs="Times New Roman"/>
                <w:b/>
                <w:bCs/>
                <w:color w:val="000000"/>
                <w:sz w:val="24"/>
                <w:szCs w:val="24"/>
              </w:rPr>
              <w:t xml:space="preserve"> </w:t>
            </w:r>
            <w:r w:rsidRPr="001C046E">
              <w:rPr>
                <w:rFonts w:ascii="Times New Roman" w:hAnsi="Times New Roman" w:cs="Times New Roman"/>
                <w:color w:val="000000"/>
                <w:sz w:val="24"/>
                <w:szCs w:val="24"/>
              </w:rPr>
              <w:t>День-другой ждут</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пождут домашние, а хозяина все нет. Говорит старший сын матушке…</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Сын:</w:t>
            </w:r>
            <w:r w:rsidRPr="001C046E">
              <w:rPr>
                <w:rFonts w:ascii="Times New Roman" w:hAnsi="Times New Roman" w:cs="Times New Roman"/>
                <w:color w:val="000000"/>
                <w:sz w:val="24"/>
                <w:szCs w:val="24"/>
              </w:rPr>
              <w:t> </w:t>
            </w:r>
            <w:r>
              <w:rPr>
                <w:rFonts w:ascii="Times New Roman" w:hAnsi="Times New Roman" w:cs="Times New Roman"/>
                <w:color w:val="000000"/>
                <w:sz w:val="24"/>
                <w:szCs w:val="24"/>
              </w:rPr>
              <w:t>С</w:t>
            </w:r>
            <w:r w:rsidRPr="001C046E">
              <w:rPr>
                <w:rFonts w:ascii="Times New Roman" w:hAnsi="Times New Roman" w:cs="Times New Roman"/>
                <w:color w:val="000000"/>
                <w:sz w:val="24"/>
                <w:szCs w:val="24"/>
              </w:rPr>
              <w:t>тоит колос, вызрел</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 xml:space="preserve"> зерно на землю роняет. Пора жать.</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Мать:</w:t>
            </w:r>
            <w:r w:rsidRPr="001C046E">
              <w:rPr>
                <w:rFonts w:ascii="Times New Roman" w:hAnsi="Times New Roman" w:cs="Times New Roman"/>
                <w:color w:val="000000"/>
                <w:sz w:val="24"/>
                <w:szCs w:val="24"/>
              </w:rPr>
              <w:t> Да без отца-то нам не управиться!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Сказитель:</w:t>
            </w:r>
            <w:r w:rsidRPr="001C046E">
              <w:rPr>
                <w:rFonts w:ascii="Times New Roman" w:hAnsi="Times New Roman" w:cs="Times New Roman"/>
                <w:color w:val="000000"/>
                <w:sz w:val="24"/>
                <w:szCs w:val="24"/>
              </w:rPr>
              <w:t> А сын все беспокоится…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Сын:</w:t>
            </w:r>
            <w:r w:rsidRPr="001C046E">
              <w:rPr>
                <w:rFonts w:ascii="Times New Roman" w:hAnsi="Times New Roman" w:cs="Times New Roman"/>
                <w:color w:val="000000"/>
                <w:sz w:val="24"/>
                <w:szCs w:val="24"/>
              </w:rPr>
              <w:t> глянь, матушка, на небо- тучи бродят. Дожди осенние проливные несут, того и гляди, зерно мокнуть начнет! Нужно нам до дождя управиться!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Мать:</w:t>
            </w:r>
            <w:r w:rsidRPr="001C046E">
              <w:rPr>
                <w:rFonts w:ascii="Times New Roman" w:hAnsi="Times New Roman" w:cs="Times New Roman"/>
                <w:color w:val="000000"/>
                <w:sz w:val="24"/>
                <w:szCs w:val="24"/>
              </w:rPr>
              <w:t> Да без отца-то не сладим! И серпы старые,  поизносились!</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Сказитель:</w:t>
            </w:r>
            <w:r w:rsidRPr="001C046E">
              <w:rPr>
                <w:rFonts w:ascii="Times New Roman" w:hAnsi="Times New Roman" w:cs="Times New Roman"/>
                <w:color w:val="000000"/>
                <w:sz w:val="24"/>
                <w:szCs w:val="24"/>
              </w:rPr>
              <w:t> А сын за свое…</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Сын:</w:t>
            </w:r>
            <w:r w:rsidRPr="001C046E">
              <w:rPr>
                <w:rFonts w:ascii="Times New Roman" w:hAnsi="Times New Roman" w:cs="Times New Roman"/>
                <w:color w:val="000000"/>
                <w:sz w:val="24"/>
                <w:szCs w:val="24"/>
              </w:rPr>
              <w:t> Уж сколько-нибудь, да успеем и такими серпами сжать! Не то дожди пойдут- вовсе без хлеба останемся!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Мать:</w:t>
            </w:r>
            <w:r w:rsidRPr="001C046E">
              <w:rPr>
                <w:rFonts w:ascii="Times New Roman" w:hAnsi="Times New Roman" w:cs="Times New Roman"/>
                <w:color w:val="000000"/>
                <w:sz w:val="24"/>
                <w:szCs w:val="24"/>
              </w:rPr>
              <w:t> Да как же! Не осилить нам!</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Сказитель: </w:t>
            </w:r>
            <w:r w:rsidRPr="001C046E">
              <w:rPr>
                <w:rFonts w:ascii="Times New Roman" w:hAnsi="Times New Roman" w:cs="Times New Roman"/>
                <w:color w:val="000000"/>
                <w:sz w:val="24"/>
                <w:szCs w:val="24"/>
              </w:rPr>
              <w:t>А сын в ответ</w:t>
            </w:r>
            <w:r w:rsidRPr="001C046E">
              <w:rPr>
                <w:rFonts w:ascii="Times New Roman" w:hAnsi="Times New Roman" w:cs="Times New Roman"/>
                <w:b/>
                <w:bCs/>
                <w:color w:val="000000"/>
                <w:sz w:val="24"/>
                <w:szCs w:val="24"/>
              </w:rPr>
              <w:t>…</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Сын: </w:t>
            </w:r>
            <w:r w:rsidRPr="001C046E">
              <w:rPr>
                <w:rFonts w:ascii="Times New Roman" w:hAnsi="Times New Roman" w:cs="Times New Roman"/>
                <w:color w:val="000000"/>
                <w:sz w:val="24"/>
                <w:szCs w:val="24"/>
              </w:rPr>
              <w:t>Ничего, с Божьей помощью! А там и отец поспеет.</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Сказитель:</w:t>
            </w:r>
            <w:r w:rsidRPr="001C046E">
              <w:rPr>
                <w:rFonts w:ascii="Times New Roman" w:hAnsi="Times New Roman" w:cs="Times New Roman"/>
                <w:color w:val="000000"/>
                <w:sz w:val="24"/>
                <w:szCs w:val="24"/>
              </w:rPr>
              <w:t> Вышли дети с матерью. Жнут</w:t>
            </w:r>
            <w:r>
              <w:rPr>
                <w:rFonts w:ascii="Times New Roman" w:hAnsi="Times New Roman" w:cs="Times New Roman"/>
                <w:color w:val="000000"/>
                <w:sz w:val="24"/>
                <w:szCs w:val="24"/>
              </w:rPr>
              <w:t>–</w:t>
            </w:r>
            <w:r w:rsidRPr="001C046E">
              <w:rPr>
                <w:rFonts w:ascii="Times New Roman" w:hAnsi="Times New Roman" w:cs="Times New Roman"/>
                <w:color w:val="000000"/>
                <w:sz w:val="24"/>
                <w:szCs w:val="24"/>
              </w:rPr>
              <w:t>пожнут, головы не поднимая: успеть бы до ночи! Торопятся, да силы малые, всего-то с десяток снопочков связали. Остановились дух перевести. Глядь- а вокруг них пшеницы в снопы повязано видимо- невидимо. Вот чудо! Прислушались: шурх! Шурх! Кто-то невидимый в стороне идет, пшеницу жнет, да в снопы повязывает! Подив</w:t>
            </w:r>
            <w:r w:rsidRPr="001C046E">
              <w:rPr>
                <w:rFonts w:ascii="Times New Roman" w:hAnsi="Times New Roman" w:cs="Times New Roman"/>
                <w:color w:val="000000"/>
                <w:sz w:val="24"/>
                <w:szCs w:val="24"/>
              </w:rPr>
              <w:t>и</w:t>
            </w:r>
            <w:r w:rsidRPr="001C046E">
              <w:rPr>
                <w:rFonts w:ascii="Times New Roman" w:hAnsi="Times New Roman" w:cs="Times New Roman"/>
                <w:color w:val="000000"/>
                <w:sz w:val="24"/>
                <w:szCs w:val="24"/>
              </w:rPr>
              <w:t>лись мать с детьми, Богу помолились, еще усердней за работу принялись. Уж темнеть стало- п</w:t>
            </w:r>
            <w:r w:rsidRPr="001C046E">
              <w:rPr>
                <w:rFonts w:ascii="Times New Roman" w:hAnsi="Times New Roman" w:cs="Times New Roman"/>
                <w:color w:val="000000"/>
                <w:sz w:val="24"/>
                <w:szCs w:val="24"/>
              </w:rPr>
              <w:t>о</w:t>
            </w:r>
            <w:r w:rsidRPr="001C046E">
              <w:rPr>
                <w:rFonts w:ascii="Times New Roman" w:hAnsi="Times New Roman" w:cs="Times New Roman"/>
                <w:color w:val="000000"/>
                <w:sz w:val="24"/>
                <w:szCs w:val="24"/>
              </w:rPr>
              <w:t>следний сноп довязали, все поле и убрано! Дивятся…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Мать:</w:t>
            </w:r>
            <w:r w:rsidRPr="001C046E">
              <w:rPr>
                <w:rFonts w:ascii="Times New Roman" w:hAnsi="Times New Roman" w:cs="Times New Roman"/>
                <w:color w:val="000000"/>
                <w:sz w:val="24"/>
                <w:szCs w:val="24"/>
              </w:rPr>
              <w:t> Что за чудесный жнец нам помогал?                                                        </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b/>
                <w:bCs/>
                <w:color w:val="000000"/>
                <w:sz w:val="24"/>
                <w:szCs w:val="24"/>
              </w:rPr>
              <w:t>Сказитель:</w:t>
            </w:r>
            <w:r w:rsidRPr="001C046E">
              <w:rPr>
                <w:rFonts w:ascii="Times New Roman" w:hAnsi="Times New Roman" w:cs="Times New Roman"/>
                <w:color w:val="000000"/>
                <w:sz w:val="24"/>
                <w:szCs w:val="24"/>
              </w:rPr>
              <w:t> Оглянулись и видят ( фоном к словам Сказителя звучит запись духовных песн</w:t>
            </w:r>
            <w:r w:rsidRPr="001C046E">
              <w:rPr>
                <w:rFonts w:ascii="Times New Roman" w:hAnsi="Times New Roman" w:cs="Times New Roman"/>
                <w:color w:val="000000"/>
                <w:sz w:val="24"/>
                <w:szCs w:val="24"/>
              </w:rPr>
              <w:t>о</w:t>
            </w:r>
            <w:r w:rsidRPr="001C046E">
              <w:rPr>
                <w:rFonts w:ascii="Times New Roman" w:hAnsi="Times New Roman" w:cs="Times New Roman"/>
                <w:color w:val="000000"/>
                <w:sz w:val="24"/>
                <w:szCs w:val="24"/>
              </w:rPr>
              <w:t>пений) – идет по полю Сама Пречистая Дева Богородица, в руках серебряный серп держит. Огл</w:t>
            </w:r>
            <w:r w:rsidRPr="001C046E">
              <w:rPr>
                <w:rFonts w:ascii="Times New Roman" w:hAnsi="Times New Roman" w:cs="Times New Roman"/>
                <w:color w:val="000000"/>
                <w:sz w:val="24"/>
                <w:szCs w:val="24"/>
              </w:rPr>
              <w:t>я</w:t>
            </w:r>
            <w:r w:rsidRPr="001C046E">
              <w:rPr>
                <w:rFonts w:ascii="Times New Roman" w:hAnsi="Times New Roman" w:cs="Times New Roman"/>
                <w:color w:val="000000"/>
                <w:sz w:val="24"/>
                <w:szCs w:val="24"/>
              </w:rPr>
              <w:t>делась вокруг – поле прибрано, будут с хлебом трудовые люди. Протянула руку с серпом к самому небу – и засверкал он ясным месяцем. А небо покрылось золотыми звездами. Бросились было мать с детьми Богородице в ноги поклониться, а Ее нет, как не бывало! Только стоят стога на поле, м</w:t>
            </w:r>
            <w:r w:rsidRPr="001C046E">
              <w:rPr>
                <w:rFonts w:ascii="Times New Roman" w:hAnsi="Times New Roman" w:cs="Times New Roman"/>
                <w:color w:val="000000"/>
                <w:sz w:val="24"/>
                <w:szCs w:val="24"/>
              </w:rPr>
              <w:t>е</w:t>
            </w:r>
            <w:r w:rsidRPr="001C046E">
              <w:rPr>
                <w:rFonts w:ascii="Times New Roman" w:hAnsi="Times New Roman" w:cs="Times New Roman"/>
                <w:color w:val="000000"/>
                <w:sz w:val="24"/>
                <w:szCs w:val="24"/>
              </w:rPr>
              <w:t>сяц сияет да звездный покров над землею распростерт.</w:t>
            </w:r>
          </w:p>
        </w:tc>
      </w:tr>
      <w:tr w:rsidR="00A34C66" w:rsidRPr="001C046E" w:rsidTr="006150B5">
        <w:tc>
          <w:tcPr>
            <w:tcW w:w="10421" w:type="dxa"/>
          </w:tcPr>
          <w:p w:rsidR="00A34C6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DE5B9E">
              <w:rPr>
                <w:rFonts w:ascii="Times New Roman" w:hAnsi="Times New Roman" w:cs="Times New Roman"/>
                <w:bCs/>
                <w:color w:val="000000"/>
                <w:sz w:val="24"/>
                <w:szCs w:val="24"/>
              </w:rPr>
              <w:t>Музыка постепенно смолкает.</w:t>
            </w:r>
          </w:p>
          <w:p w:rsidR="00A34C6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DE5B9E">
              <w:rPr>
                <w:rFonts w:ascii="Times New Roman" w:hAnsi="Times New Roman" w:cs="Times New Roman"/>
                <w:b/>
                <w:color w:val="000000"/>
                <w:sz w:val="24"/>
                <w:szCs w:val="24"/>
              </w:rPr>
              <w:t>Итог занятия</w:t>
            </w:r>
            <w:r>
              <w:rPr>
                <w:rFonts w:ascii="Times New Roman" w:hAnsi="Times New Roman" w:cs="Times New Roman"/>
                <w:color w:val="000000"/>
                <w:sz w:val="24"/>
                <w:szCs w:val="24"/>
              </w:rPr>
              <w:t>.</w:t>
            </w:r>
          </w:p>
          <w:p w:rsidR="00A34C66" w:rsidRPr="001C046E" w:rsidRDefault="00A34C66" w:rsidP="006150B5">
            <w:pPr>
              <w:shd w:val="clear" w:color="auto" w:fill="FFFFFF"/>
              <w:spacing w:after="0" w:line="240" w:lineRule="auto"/>
              <w:ind w:firstLine="567"/>
              <w:jc w:val="both"/>
              <w:rPr>
                <w:rFonts w:cs="Arial"/>
                <w:color w:val="000000"/>
              </w:rPr>
            </w:pPr>
            <w:r w:rsidRPr="001C046E">
              <w:rPr>
                <w:rFonts w:ascii="Times New Roman" w:hAnsi="Times New Roman" w:cs="Times New Roman"/>
                <w:color w:val="000000"/>
                <w:sz w:val="24"/>
                <w:szCs w:val="24"/>
              </w:rPr>
              <w:t> Выходит ребенок и читает стихотворение Ивана Рутенина «Покров».</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Слякоть пусть и бездорожье –</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Не грусти, потупя взор,</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Ведь над нами Матерь Божья</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Простирает омофор.</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От всего на свете злого</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Лес, и поле, и дома</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Укрывает всех покровом</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cs="Arial"/>
                <w:color w:val="000000"/>
              </w:rPr>
            </w:pPr>
            <w:r w:rsidRPr="001C046E">
              <w:rPr>
                <w:rFonts w:ascii="Times New Roman" w:hAnsi="Times New Roman" w:cs="Times New Roman"/>
                <w:color w:val="000000"/>
                <w:sz w:val="24"/>
                <w:szCs w:val="24"/>
              </w:rPr>
              <w:t>Богородица сама!</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rPr>
                <w:rFonts w:ascii="Times New Roman" w:hAnsi="Times New Roman" w:cs="Times New Roman"/>
                <w:b/>
                <w:bCs/>
                <w:color w:val="000000"/>
                <w:sz w:val="24"/>
                <w:szCs w:val="24"/>
              </w:rPr>
            </w:pPr>
          </w:p>
        </w:tc>
      </w:tr>
    </w:tbl>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Pr="001C046E" w:rsidRDefault="00A34C66" w:rsidP="00A34C66">
      <w:pPr>
        <w:shd w:val="clear" w:color="auto" w:fill="FFFFFF"/>
        <w:spacing w:after="0" w:line="240" w:lineRule="auto"/>
        <w:rPr>
          <w:rFonts w:cs="Times New Roman"/>
          <w:color w:val="000000"/>
        </w:rPr>
      </w:pPr>
      <w:r w:rsidRPr="001C046E">
        <w:rPr>
          <w:rFonts w:ascii="Times New Roman" w:hAnsi="Times New Roman" w:cs="Times New Roman"/>
          <w:b/>
          <w:bCs/>
          <w:color w:val="000000"/>
          <w:sz w:val="24"/>
          <w:szCs w:val="24"/>
        </w:rPr>
        <w:t>Занятие № 4</w:t>
      </w:r>
    </w:p>
    <w:p w:rsidR="00A34C66" w:rsidRPr="001C046E" w:rsidRDefault="00A34C66" w:rsidP="00A34C66">
      <w:pPr>
        <w:shd w:val="clear" w:color="auto" w:fill="FFFFFF"/>
        <w:spacing w:after="0" w:line="240" w:lineRule="auto"/>
        <w:jc w:val="center"/>
        <w:rPr>
          <w:rFonts w:cs="Times New Roman"/>
          <w:color w:val="000000"/>
          <w:sz w:val="24"/>
        </w:rPr>
      </w:pPr>
      <w:r w:rsidRPr="001C046E">
        <w:rPr>
          <w:rFonts w:ascii="Times New Roman" w:hAnsi="Times New Roman" w:cs="Times New Roman"/>
          <w:b/>
          <w:bCs/>
          <w:color w:val="000000"/>
          <w:sz w:val="28"/>
          <w:szCs w:val="24"/>
        </w:rPr>
        <w:t>«Как жили первые люди в раю».</w:t>
      </w:r>
    </w:p>
    <w:p w:rsidR="00A34C66" w:rsidRPr="001C046E" w:rsidRDefault="00A34C66" w:rsidP="00A34C66">
      <w:pPr>
        <w:shd w:val="clear" w:color="auto" w:fill="FFFFFF"/>
        <w:spacing w:after="0" w:line="240" w:lineRule="auto"/>
        <w:rPr>
          <w:rFonts w:ascii="Times New Roman" w:hAnsi="Times New Roman" w:cs="Times New Roman"/>
          <w:color w:val="000000"/>
          <w:sz w:val="24"/>
          <w:szCs w:val="24"/>
        </w:rPr>
      </w:pPr>
      <w:r w:rsidRPr="001C046E">
        <w:rPr>
          <w:rFonts w:ascii="Times New Roman" w:hAnsi="Times New Roman" w:cs="Times New Roman"/>
          <w:b/>
          <w:bCs/>
          <w:color w:val="000000"/>
          <w:sz w:val="24"/>
          <w:szCs w:val="24"/>
        </w:rPr>
        <w:t>Задачи</w:t>
      </w:r>
      <w:r w:rsidRPr="001C046E">
        <w:rPr>
          <w:rFonts w:ascii="Times New Roman" w:hAnsi="Times New Roman" w:cs="Times New Roman"/>
          <w:color w:val="000000"/>
          <w:sz w:val="24"/>
          <w:szCs w:val="24"/>
        </w:rPr>
        <w:t>:  </w:t>
      </w:r>
    </w:p>
    <w:p w:rsidR="00A34C66" w:rsidRPr="001C046E" w:rsidRDefault="00A34C66" w:rsidP="00A34C66">
      <w:pPr>
        <w:shd w:val="clear" w:color="auto" w:fill="FFFFFF"/>
        <w:spacing w:after="0" w:line="240" w:lineRule="auto"/>
        <w:ind w:firstLine="142"/>
        <w:jc w:val="both"/>
        <w:rPr>
          <w:rFonts w:cs="Times New Roman"/>
          <w:color w:val="000000"/>
        </w:rPr>
      </w:pPr>
      <w:r w:rsidRPr="001C046E">
        <w:rPr>
          <w:rFonts w:ascii="Times New Roman" w:hAnsi="Times New Roman" w:cs="Times New Roman"/>
          <w:color w:val="000000"/>
          <w:sz w:val="24"/>
          <w:szCs w:val="24"/>
        </w:rPr>
        <w:t>- познакомить детей с Библейским повествованием о сотворении человека, жизни первых людей в раю, о событ</w:t>
      </w:r>
      <w:r>
        <w:rPr>
          <w:rFonts w:ascii="Times New Roman" w:hAnsi="Times New Roman" w:cs="Times New Roman"/>
          <w:color w:val="000000"/>
          <w:sz w:val="24"/>
          <w:szCs w:val="24"/>
        </w:rPr>
        <w:t>иях и последствиях грехопадения</w:t>
      </w:r>
      <w:r w:rsidRPr="001C046E">
        <w:rPr>
          <w:rFonts w:ascii="Times New Roman" w:hAnsi="Times New Roman" w:cs="Times New Roman"/>
          <w:color w:val="000000"/>
          <w:sz w:val="24"/>
          <w:szCs w:val="24"/>
        </w:rPr>
        <w:t>;</w:t>
      </w:r>
    </w:p>
    <w:p w:rsidR="00A34C66" w:rsidRPr="001C046E"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  знакомить с значением слов «рай», «заповедь», «грех», «грехопадение».</w:t>
      </w:r>
    </w:p>
    <w:p w:rsidR="00A34C66" w:rsidRPr="001C046E" w:rsidRDefault="00A34C66" w:rsidP="00A34C66">
      <w:pPr>
        <w:shd w:val="clear" w:color="auto" w:fill="FFFFFF"/>
        <w:spacing w:after="0" w:line="240" w:lineRule="auto"/>
        <w:jc w:val="both"/>
        <w:rPr>
          <w:rFonts w:ascii="Times New Roman" w:hAnsi="Times New Roman" w:cs="Times New Roman"/>
          <w:b/>
          <w:color w:val="000000"/>
          <w:sz w:val="24"/>
          <w:szCs w:val="24"/>
        </w:rPr>
      </w:pPr>
      <w:r w:rsidRPr="001C046E">
        <w:rPr>
          <w:rFonts w:ascii="Times New Roman" w:hAnsi="Times New Roman" w:cs="Times New Roman"/>
          <w:b/>
          <w:color w:val="000000"/>
          <w:sz w:val="24"/>
          <w:szCs w:val="24"/>
        </w:rPr>
        <w:t>Предварительная работа.</w:t>
      </w:r>
    </w:p>
    <w:p w:rsidR="00A34C66" w:rsidRPr="001C046E" w:rsidRDefault="00A34C66" w:rsidP="00A34C66">
      <w:pPr>
        <w:shd w:val="clear" w:color="auto" w:fill="FFFFFF"/>
        <w:spacing w:after="0" w:line="240" w:lineRule="auto"/>
        <w:ind w:firstLine="142"/>
        <w:jc w:val="both"/>
        <w:rPr>
          <w:rFonts w:ascii="Times New Roman" w:hAnsi="Times New Roman" w:cs="Times New Roman"/>
          <w:color w:val="000000"/>
          <w:sz w:val="24"/>
          <w:szCs w:val="24"/>
          <w:shd w:val="clear" w:color="auto" w:fill="FFFFFF"/>
        </w:rPr>
      </w:pPr>
      <w:r w:rsidRPr="001C046E">
        <w:rPr>
          <w:rFonts w:ascii="Times New Roman" w:hAnsi="Times New Roman" w:cs="Times New Roman"/>
          <w:color w:val="000000"/>
          <w:sz w:val="24"/>
          <w:szCs w:val="24"/>
          <w:shd w:val="clear" w:color="auto" w:fill="FFFFFF"/>
        </w:rPr>
        <w:t xml:space="preserve">- беседы о хлебе, об уме и глупости, профессиях гончара, пекаря, ткача, приметах времен года, об истории вещей; </w:t>
      </w:r>
    </w:p>
    <w:p w:rsidR="00A34C66" w:rsidRPr="001C046E"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shd w:val="clear" w:color="auto" w:fill="FFFFFF"/>
        </w:rPr>
        <w:t>- рисование, лепка на тему народных художественных промыслов</w:t>
      </w:r>
    </w:p>
    <w:p w:rsidR="00A34C66" w:rsidRPr="005A424B" w:rsidRDefault="00A34C66" w:rsidP="00A34C66">
      <w:pPr>
        <w:shd w:val="clear" w:color="auto" w:fill="FFFFFF"/>
        <w:spacing w:after="0" w:line="240" w:lineRule="auto"/>
        <w:jc w:val="both"/>
        <w:rPr>
          <w:rFonts w:ascii="Times New Roman" w:hAnsi="Times New Roman" w:cs="Times New Roman"/>
          <w:color w:val="000000"/>
        </w:rPr>
      </w:pPr>
      <w:r w:rsidRPr="005A424B">
        <w:rPr>
          <w:rStyle w:val="c0"/>
          <w:rFonts w:ascii="Times New Roman" w:hAnsi="Times New Roman" w:cs="Times New Roman"/>
          <w:b/>
          <w:bCs/>
          <w:color w:val="000000"/>
          <w:sz w:val="24"/>
        </w:rPr>
        <w:t>Оборудование и материалы</w:t>
      </w:r>
      <w:r w:rsidRPr="005A424B">
        <w:rPr>
          <w:rFonts w:ascii="Times New Roman" w:hAnsi="Times New Roman" w:cs="Times New Roman"/>
          <w:color w:val="000000"/>
          <w:sz w:val="24"/>
          <w:szCs w:val="24"/>
        </w:rPr>
        <w:t>:</w:t>
      </w:r>
    </w:p>
    <w:p w:rsidR="00A34C66"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альбомные листы</w:t>
      </w:r>
    </w:p>
    <w:p w:rsidR="00A34C66"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ц</w:t>
      </w:r>
      <w:r w:rsidRPr="005A424B">
        <w:rPr>
          <w:rFonts w:ascii="Times New Roman" w:hAnsi="Times New Roman" w:cs="Times New Roman"/>
          <w:color w:val="000000"/>
          <w:sz w:val="24"/>
          <w:szCs w:val="24"/>
        </w:rPr>
        <w:t>ветные карандаши.</w:t>
      </w:r>
    </w:p>
    <w:p w:rsidR="00A34C66" w:rsidRPr="005A424B" w:rsidRDefault="00A34C66" w:rsidP="00A34C66">
      <w:pPr>
        <w:shd w:val="clear" w:color="auto" w:fill="FFFFFF"/>
        <w:spacing w:after="0" w:line="240" w:lineRule="auto"/>
        <w:ind w:firstLine="142"/>
        <w:jc w:val="both"/>
        <w:rPr>
          <w:rFonts w:ascii="Times New Roman" w:hAnsi="Times New Roman" w:cs="Times New Roman"/>
          <w:color w:val="000000"/>
        </w:rPr>
      </w:pPr>
    </w:p>
    <w:p w:rsidR="00A34C66" w:rsidRPr="001C046E" w:rsidRDefault="00A34C66" w:rsidP="00A34C66">
      <w:pPr>
        <w:shd w:val="clear" w:color="auto" w:fill="FFFFFF"/>
        <w:spacing w:after="0" w:line="240" w:lineRule="auto"/>
        <w:jc w:val="both"/>
        <w:rPr>
          <w:rFonts w:cs="Times New Roman"/>
          <w:color w:val="000000"/>
        </w:rPr>
      </w:pPr>
      <w:r w:rsidRPr="001C046E">
        <w:rPr>
          <w:rFonts w:ascii="Times New Roman" w:hAnsi="Times New Roman" w:cs="Times New Roman"/>
          <w:b/>
          <w:bCs/>
          <w:color w:val="000000"/>
          <w:sz w:val="24"/>
          <w:szCs w:val="24"/>
        </w:rPr>
        <w:t>Ход занятия.</w:t>
      </w:r>
    </w:p>
    <w:p w:rsidR="00A34C66" w:rsidRPr="001C046E" w:rsidRDefault="00A34C66" w:rsidP="00A34C66">
      <w:pPr>
        <w:shd w:val="clear" w:color="auto" w:fill="FFFFFF"/>
        <w:spacing w:after="0" w:line="240" w:lineRule="auto"/>
        <w:ind w:firstLine="567"/>
        <w:jc w:val="both"/>
        <w:rPr>
          <w:rFonts w:cs="Times New Roman"/>
          <w:color w:val="000000"/>
        </w:rPr>
      </w:pPr>
      <w:r w:rsidRPr="001C046E">
        <w:rPr>
          <w:rFonts w:ascii="Times New Roman" w:hAnsi="Times New Roman" w:cs="Times New Roman"/>
          <w:b/>
          <w:bCs/>
          <w:color w:val="000000"/>
          <w:sz w:val="24"/>
          <w:szCs w:val="24"/>
        </w:rPr>
        <w:t>В:</w:t>
      </w:r>
      <w:r w:rsidRPr="001C046E">
        <w:rPr>
          <w:rFonts w:ascii="Times New Roman" w:hAnsi="Times New Roman" w:cs="Times New Roman"/>
          <w:color w:val="000000"/>
          <w:sz w:val="24"/>
          <w:szCs w:val="24"/>
        </w:rPr>
        <w:t> Помните, ребята, на одном из наших первых занятий мы говорили о том, как Господь Бог сотворил мир? В книге Библия рассказывается, что в шестой день творения Бог создал первого ч</w:t>
      </w:r>
      <w:r w:rsidRPr="001C046E">
        <w:rPr>
          <w:rFonts w:ascii="Times New Roman" w:hAnsi="Times New Roman" w:cs="Times New Roman"/>
          <w:color w:val="000000"/>
          <w:sz w:val="24"/>
          <w:szCs w:val="24"/>
        </w:rPr>
        <w:t>е</w:t>
      </w:r>
      <w:r w:rsidRPr="001C046E">
        <w:rPr>
          <w:rFonts w:ascii="Times New Roman" w:hAnsi="Times New Roman" w:cs="Times New Roman"/>
          <w:color w:val="000000"/>
          <w:sz w:val="24"/>
          <w:szCs w:val="24"/>
        </w:rPr>
        <w:t>ловека, которого назвал Адам, и его жену Еву. Поселил Бог Адама и Еву в </w:t>
      </w:r>
      <w:r w:rsidRPr="001C046E">
        <w:rPr>
          <w:rFonts w:ascii="Times New Roman" w:hAnsi="Times New Roman" w:cs="Times New Roman"/>
          <w:bCs/>
          <w:color w:val="000000"/>
          <w:sz w:val="24"/>
          <w:szCs w:val="24"/>
        </w:rPr>
        <w:t>раю</w:t>
      </w:r>
      <w:r w:rsidRPr="001C046E">
        <w:rPr>
          <w:rFonts w:ascii="Times New Roman" w:hAnsi="Times New Roman" w:cs="Times New Roman"/>
          <w:b/>
          <w:bCs/>
          <w:color w:val="000000"/>
          <w:sz w:val="24"/>
          <w:szCs w:val="24"/>
        </w:rPr>
        <w:t> </w:t>
      </w:r>
      <w:r w:rsidRPr="001C046E">
        <w:rPr>
          <w:rFonts w:ascii="Times New Roman" w:hAnsi="Times New Roman" w:cs="Times New Roman"/>
          <w:color w:val="000000"/>
          <w:sz w:val="24"/>
          <w:szCs w:val="24"/>
        </w:rPr>
        <w:t>– чудесном саду. Природа в раю по Божьему замыслу была наделена великой жизненной силой: все росло, цвело и множилось. Библия рассказывает о том, что Бог привел к Адаму всех сотворенных животных, всех птиц небесных. И Адам, выполняя Божье задание, дал названия всем зверям и птицам.</w:t>
      </w:r>
    </w:p>
    <w:p w:rsidR="00A34C66"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Дидактическую игру «Назови животное</w:t>
      </w:r>
      <w:r w:rsidRPr="001C046E">
        <w:rPr>
          <w:rFonts w:ascii="Times New Roman" w:hAnsi="Times New Roman" w:cs="Times New Roman"/>
          <w:b/>
          <w:color w:val="000000"/>
          <w:sz w:val="24"/>
          <w:szCs w:val="24"/>
        </w:rPr>
        <w:t xml:space="preserve">», </w:t>
      </w:r>
      <w:r w:rsidRPr="001C046E">
        <w:rPr>
          <w:rFonts w:ascii="Times New Roman" w:hAnsi="Times New Roman" w:cs="Times New Roman"/>
          <w:color w:val="000000"/>
          <w:sz w:val="24"/>
          <w:szCs w:val="24"/>
        </w:rPr>
        <w:t>в которой каждый играющий поочередно оказыв</w:t>
      </w:r>
      <w:r w:rsidRPr="001C046E">
        <w:rPr>
          <w:rFonts w:ascii="Times New Roman" w:hAnsi="Times New Roman" w:cs="Times New Roman"/>
          <w:color w:val="000000"/>
          <w:sz w:val="24"/>
          <w:szCs w:val="24"/>
        </w:rPr>
        <w:t>а</w:t>
      </w:r>
      <w:r w:rsidRPr="001C046E">
        <w:rPr>
          <w:rFonts w:ascii="Times New Roman" w:hAnsi="Times New Roman" w:cs="Times New Roman"/>
          <w:color w:val="000000"/>
          <w:sz w:val="24"/>
          <w:szCs w:val="24"/>
        </w:rPr>
        <w:t>ется в роли «первозданного человека». В игре словесное описание животного может даваться п</w:t>
      </w:r>
      <w:r w:rsidRPr="001C046E">
        <w:rPr>
          <w:rFonts w:ascii="Times New Roman" w:hAnsi="Times New Roman" w:cs="Times New Roman"/>
          <w:color w:val="000000"/>
          <w:sz w:val="24"/>
          <w:szCs w:val="24"/>
        </w:rPr>
        <w:t>е</w:t>
      </w:r>
      <w:r w:rsidRPr="001C046E">
        <w:rPr>
          <w:rFonts w:ascii="Times New Roman" w:hAnsi="Times New Roman" w:cs="Times New Roman"/>
          <w:color w:val="000000"/>
          <w:sz w:val="24"/>
          <w:szCs w:val="24"/>
        </w:rPr>
        <w:t>дагогом от лица зверя, птицы, «приходящих к ребенку с просьбой определить  их название.</w:t>
      </w: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r w:rsidRPr="00E76EDD">
        <w:rPr>
          <w:rFonts w:ascii="Times New Roman" w:hAnsi="Times New Roman" w:cs="Times New Roman"/>
          <w:b/>
          <w:bCs/>
          <w:color w:val="000000"/>
          <w:sz w:val="24"/>
          <w:szCs w:val="24"/>
        </w:rPr>
        <w:t xml:space="preserve">В.:  </w:t>
      </w:r>
      <w:r w:rsidRPr="00E76EDD">
        <w:rPr>
          <w:rFonts w:ascii="Times New Roman" w:hAnsi="Times New Roman" w:cs="Times New Roman"/>
          <w:bCs/>
          <w:color w:val="000000"/>
          <w:sz w:val="24"/>
          <w:szCs w:val="24"/>
        </w:rPr>
        <w:t>А сейчас ребята я хочу вам прочитать небольшой рассказ А. Суздальцева Улыбка Бога</w:t>
      </w: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r w:rsidRPr="00E76EDD">
        <w:rPr>
          <w:rFonts w:ascii="Times New Roman" w:hAnsi="Times New Roman" w:cs="Times New Roman"/>
          <w:bCs/>
          <w:color w:val="000000"/>
          <w:sz w:val="24"/>
          <w:szCs w:val="24"/>
        </w:rPr>
        <w:t>Когда ослик узнал, что Адам будет давать имена животным, он решил спрятаться. «Вот еще, — сказал Ослик, обращаясь к ближайшему дереву, — сначала он узнает, как меня зовут на самом деле, потом будет называть мое имя вслух и я стану делать все, что ему захочется». И он спрятался в кустах. Но мы-то с вами понимаем, почему он это сделал: ослики всегда были самым упрямым народом на свете. И все же любопытство победило, и когда Ослик услышал, что к Адаму стали собираться звери, он высунул морду из кустов и стал наблюдать за всем, что происходит.</w:t>
      </w: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r w:rsidRPr="00E76EDD">
        <w:rPr>
          <w:rFonts w:ascii="Times New Roman" w:hAnsi="Times New Roman" w:cs="Times New Roman"/>
          <w:bCs/>
          <w:color w:val="000000"/>
          <w:sz w:val="24"/>
          <w:szCs w:val="24"/>
        </w:rPr>
        <w:t>Первой к Адаму подбежала белка. Она быстро вскарабкалась к нему на руки и подняла к его лицу свою острую мордочку. Казалось, она прислушивается. И тут Адам улыбнулся и сказал: «Здравствуй,</w:t>
      </w:r>
      <w:r w:rsidR="001B746A">
        <w:rPr>
          <w:rFonts w:ascii="Times New Roman" w:hAnsi="Times New Roman" w:cs="Times New Roman"/>
          <w:bCs/>
          <w:color w:val="000000"/>
          <w:sz w:val="24"/>
          <w:szCs w:val="24"/>
        </w:rPr>
        <w:t xml:space="preserve"> </w:t>
      </w:r>
      <w:r w:rsidRPr="00E76EDD">
        <w:rPr>
          <w:rFonts w:ascii="Times New Roman" w:hAnsi="Times New Roman" w:cs="Times New Roman"/>
          <w:bCs/>
          <w:color w:val="000000"/>
          <w:sz w:val="24"/>
          <w:szCs w:val="24"/>
        </w:rPr>
        <w:t>сестрица Белка».</w:t>
      </w:r>
      <w:r w:rsidR="001B746A">
        <w:rPr>
          <w:rFonts w:ascii="Times New Roman" w:hAnsi="Times New Roman" w:cs="Times New Roman"/>
          <w:bCs/>
          <w:color w:val="000000"/>
          <w:sz w:val="24"/>
          <w:szCs w:val="24"/>
        </w:rPr>
        <w:t xml:space="preserve"> </w:t>
      </w:r>
      <w:r w:rsidRPr="00E76EDD">
        <w:rPr>
          <w:rFonts w:ascii="Times New Roman" w:hAnsi="Times New Roman" w:cs="Times New Roman"/>
          <w:bCs/>
          <w:color w:val="000000"/>
          <w:sz w:val="24"/>
          <w:szCs w:val="24"/>
        </w:rPr>
        <w:t>«Он услышал ее настоящее имя, — важно сказал Ослик, снова о</w:t>
      </w:r>
      <w:r w:rsidRPr="00E76EDD">
        <w:rPr>
          <w:rFonts w:ascii="Times New Roman" w:hAnsi="Times New Roman" w:cs="Times New Roman"/>
          <w:bCs/>
          <w:color w:val="000000"/>
          <w:sz w:val="24"/>
          <w:szCs w:val="24"/>
        </w:rPr>
        <w:t>б</w:t>
      </w:r>
      <w:r w:rsidRPr="00E76EDD">
        <w:rPr>
          <w:rFonts w:ascii="Times New Roman" w:hAnsi="Times New Roman" w:cs="Times New Roman"/>
          <w:bCs/>
          <w:color w:val="000000"/>
          <w:sz w:val="24"/>
          <w:szCs w:val="24"/>
        </w:rPr>
        <w:t xml:space="preserve">ращаясь к ближайшему дереву. </w:t>
      </w: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r w:rsidRPr="00E76EDD">
        <w:rPr>
          <w:rFonts w:ascii="Times New Roman" w:hAnsi="Times New Roman" w:cs="Times New Roman"/>
          <w:bCs/>
          <w:color w:val="000000"/>
          <w:sz w:val="24"/>
          <w:szCs w:val="24"/>
        </w:rPr>
        <w:t xml:space="preserve"> — Теперь она будет ему служить, теперь ей придется плохо».</w:t>
      </w:r>
      <w:r w:rsidR="001B746A">
        <w:rPr>
          <w:rFonts w:ascii="Times New Roman" w:hAnsi="Times New Roman" w:cs="Times New Roman"/>
          <w:bCs/>
          <w:color w:val="000000"/>
          <w:sz w:val="24"/>
          <w:szCs w:val="24"/>
        </w:rPr>
        <w:t xml:space="preserve"> </w:t>
      </w:r>
      <w:r w:rsidRPr="00E76EDD">
        <w:rPr>
          <w:rFonts w:ascii="Times New Roman" w:hAnsi="Times New Roman" w:cs="Times New Roman"/>
          <w:bCs/>
          <w:color w:val="000000"/>
          <w:sz w:val="24"/>
          <w:szCs w:val="24"/>
        </w:rPr>
        <w:t>Но с белкой происходило что-то непонятное. После того как Адам назвал ее, она преобразилась: шкурка на ней стала соверше</w:t>
      </w:r>
      <w:r w:rsidRPr="00E76EDD">
        <w:rPr>
          <w:rFonts w:ascii="Times New Roman" w:hAnsi="Times New Roman" w:cs="Times New Roman"/>
          <w:bCs/>
          <w:color w:val="000000"/>
          <w:sz w:val="24"/>
          <w:szCs w:val="24"/>
        </w:rPr>
        <w:t>н</w:t>
      </w:r>
      <w:r w:rsidRPr="00E76EDD">
        <w:rPr>
          <w:rFonts w:ascii="Times New Roman" w:hAnsi="Times New Roman" w:cs="Times New Roman"/>
          <w:bCs/>
          <w:color w:val="000000"/>
          <w:sz w:val="24"/>
          <w:szCs w:val="24"/>
        </w:rPr>
        <w:t>но золотой, хвост пушистым, а глаза…глаза такими счастливыми, как ни у кого из зверей на зе</w:t>
      </w:r>
      <w:r w:rsidRPr="00E76EDD">
        <w:rPr>
          <w:rFonts w:ascii="Times New Roman" w:hAnsi="Times New Roman" w:cs="Times New Roman"/>
          <w:bCs/>
          <w:color w:val="000000"/>
          <w:sz w:val="24"/>
          <w:szCs w:val="24"/>
        </w:rPr>
        <w:t>м</w:t>
      </w:r>
      <w:r w:rsidRPr="00E76EDD">
        <w:rPr>
          <w:rFonts w:ascii="Times New Roman" w:hAnsi="Times New Roman" w:cs="Times New Roman"/>
          <w:bCs/>
          <w:color w:val="000000"/>
          <w:sz w:val="24"/>
          <w:szCs w:val="24"/>
        </w:rPr>
        <w:t>ле. Белка засмеялась, подняла мордочку к лицу Адама и посмотрела на него. Она ничего не сказ</w:t>
      </w:r>
      <w:r w:rsidRPr="00E76EDD">
        <w:rPr>
          <w:rFonts w:ascii="Times New Roman" w:hAnsi="Times New Roman" w:cs="Times New Roman"/>
          <w:bCs/>
          <w:color w:val="000000"/>
          <w:sz w:val="24"/>
          <w:szCs w:val="24"/>
        </w:rPr>
        <w:t>а</w:t>
      </w:r>
      <w:r w:rsidRPr="00E76EDD">
        <w:rPr>
          <w:rFonts w:ascii="Times New Roman" w:hAnsi="Times New Roman" w:cs="Times New Roman"/>
          <w:bCs/>
          <w:color w:val="000000"/>
          <w:sz w:val="24"/>
          <w:szCs w:val="24"/>
        </w:rPr>
        <w:t>ла вслух, но все ясно расслышали слова: «Здравствуй, брат мой Адам! Как хорошо, что ты назвал мое имя, потому что теперь мы вместе, а быть вместе — всегда хорошо».</w:t>
      </w: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r w:rsidRPr="00E76EDD">
        <w:rPr>
          <w:rFonts w:ascii="Times New Roman" w:hAnsi="Times New Roman" w:cs="Times New Roman"/>
          <w:bCs/>
          <w:color w:val="000000"/>
          <w:sz w:val="24"/>
          <w:szCs w:val="24"/>
        </w:rPr>
        <w:t>Адам называл других животных: носорогов, мартышек, змей, фламинго, ласточек, и те тоже преображались: они становились светлыми и красивыми, как переводная картинка, и уже не сс</w:t>
      </w:r>
      <w:r w:rsidRPr="00E76EDD">
        <w:rPr>
          <w:rFonts w:ascii="Times New Roman" w:hAnsi="Times New Roman" w:cs="Times New Roman"/>
          <w:bCs/>
          <w:color w:val="000000"/>
          <w:sz w:val="24"/>
          <w:szCs w:val="24"/>
        </w:rPr>
        <w:t>о</w:t>
      </w:r>
      <w:r w:rsidRPr="00E76EDD">
        <w:rPr>
          <w:rFonts w:ascii="Times New Roman" w:hAnsi="Times New Roman" w:cs="Times New Roman"/>
          <w:bCs/>
          <w:color w:val="000000"/>
          <w:sz w:val="24"/>
          <w:szCs w:val="24"/>
        </w:rPr>
        <w:t>рились между собой, потому что поняли, что если Адам их брат, то и они братья друг другу.</w:t>
      </w: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r w:rsidRPr="00E76EDD">
        <w:rPr>
          <w:rFonts w:ascii="Times New Roman" w:hAnsi="Times New Roman" w:cs="Times New Roman"/>
          <w:bCs/>
          <w:color w:val="000000"/>
          <w:sz w:val="24"/>
          <w:szCs w:val="24"/>
        </w:rPr>
        <w:t>Когда Адам назвал всех зверей, а это было довольно трудно, ведь они шли к нему три дня и три ночи, так вот, когда он назвал их всех, он подошел к краю опушки. Опушка была так вытопт</w:t>
      </w:r>
      <w:r w:rsidRPr="00E76EDD">
        <w:rPr>
          <w:rFonts w:ascii="Times New Roman" w:hAnsi="Times New Roman" w:cs="Times New Roman"/>
          <w:bCs/>
          <w:color w:val="000000"/>
          <w:sz w:val="24"/>
          <w:szCs w:val="24"/>
        </w:rPr>
        <w:t>а</w:t>
      </w:r>
      <w:r w:rsidRPr="00E76EDD">
        <w:rPr>
          <w:rFonts w:ascii="Times New Roman" w:hAnsi="Times New Roman" w:cs="Times New Roman"/>
          <w:bCs/>
          <w:color w:val="000000"/>
          <w:sz w:val="24"/>
          <w:szCs w:val="24"/>
        </w:rPr>
        <w:t>на копытами, лапами, лапками, лапищами, так изрыта когтями, что на третий день выглядела не очень празднично, и куст, который рос с краю, был весь обломан и оборван.</w:t>
      </w: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r w:rsidRPr="00E76EDD">
        <w:rPr>
          <w:rFonts w:ascii="Times New Roman" w:hAnsi="Times New Roman" w:cs="Times New Roman"/>
          <w:bCs/>
          <w:color w:val="000000"/>
          <w:sz w:val="24"/>
          <w:szCs w:val="24"/>
        </w:rPr>
        <w:t>Адам подошел к бедному кусту, ласково на него посмотрел и сказал: «Роза». И тут в небе, казалось, заиграла прекрасная музыка: это пели легкие белые ангелы, а куст расцвел. Распушились листья, и среди них появились прекрасные душистые цветы. «Спасибо тебе, брат мой Адам, — услышали все слова Розы, — я теперь каждый день буду цвести для тебя».</w:t>
      </w: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r w:rsidRPr="00E76EDD">
        <w:rPr>
          <w:rFonts w:ascii="Times New Roman" w:hAnsi="Times New Roman" w:cs="Times New Roman"/>
          <w:bCs/>
          <w:color w:val="000000"/>
          <w:sz w:val="24"/>
          <w:szCs w:val="24"/>
        </w:rPr>
        <w:t>Ангелы в небе пели все прекрасней, восхваляя Бога, а звери начали танцевать вокруг Адама.</w:t>
      </w:r>
    </w:p>
    <w:p w:rsidR="00E76EDD" w:rsidRPr="00E76EDD" w:rsidRDefault="00E76EDD" w:rsidP="00E76EDD">
      <w:pPr>
        <w:spacing w:after="0" w:line="240" w:lineRule="auto"/>
        <w:ind w:firstLine="567"/>
        <w:jc w:val="both"/>
        <w:rPr>
          <w:rFonts w:ascii="Times New Roman" w:hAnsi="Times New Roman" w:cs="Times New Roman"/>
          <w:bCs/>
          <w:color w:val="000000"/>
          <w:sz w:val="24"/>
          <w:szCs w:val="24"/>
        </w:rPr>
      </w:pPr>
      <w:r w:rsidRPr="00E76EDD">
        <w:rPr>
          <w:rFonts w:ascii="Times New Roman" w:hAnsi="Times New Roman" w:cs="Times New Roman"/>
          <w:bCs/>
          <w:color w:val="000000"/>
          <w:sz w:val="24"/>
          <w:szCs w:val="24"/>
        </w:rPr>
        <w:t>Когда Ослик увидел, как веселятся звери, ему стало немножко досадно, что про него забыли. И тогда, пересилив свое упрямство, он вышел из кустарника, в котором прятался, и подошел к Адаму. Взгляд Адама стал совсем синим и ясным. «Я ждал тебя, — ласково сказал он и, вним</w:t>
      </w:r>
      <w:r w:rsidRPr="00E76EDD">
        <w:rPr>
          <w:rFonts w:ascii="Times New Roman" w:hAnsi="Times New Roman" w:cs="Times New Roman"/>
          <w:bCs/>
          <w:color w:val="000000"/>
          <w:sz w:val="24"/>
          <w:szCs w:val="24"/>
        </w:rPr>
        <w:t>а</w:t>
      </w:r>
      <w:r w:rsidRPr="00E76EDD">
        <w:rPr>
          <w:rFonts w:ascii="Times New Roman" w:hAnsi="Times New Roman" w:cs="Times New Roman"/>
          <w:bCs/>
          <w:color w:val="000000"/>
          <w:sz w:val="24"/>
          <w:szCs w:val="24"/>
        </w:rPr>
        <w:t>тельно заглянув в глаза Ослика, добавил: — Я ждал тебя, братец Ослик». Ослик понял, что Адам узнал его имя, но от этого испытывал не досаду, а самую настоящую радость, да такую, что обл</w:t>
      </w:r>
      <w:r w:rsidRPr="00E76EDD">
        <w:rPr>
          <w:rFonts w:ascii="Times New Roman" w:hAnsi="Times New Roman" w:cs="Times New Roman"/>
          <w:bCs/>
          <w:color w:val="000000"/>
          <w:sz w:val="24"/>
          <w:szCs w:val="24"/>
        </w:rPr>
        <w:t>и</w:t>
      </w:r>
      <w:r w:rsidRPr="00E76EDD">
        <w:rPr>
          <w:rFonts w:ascii="Times New Roman" w:hAnsi="Times New Roman" w:cs="Times New Roman"/>
          <w:bCs/>
          <w:color w:val="000000"/>
          <w:sz w:val="24"/>
          <w:szCs w:val="24"/>
        </w:rPr>
        <w:t>зал руку Адама своим большим мягким языком. Ему еще никогда не было так хорошо. «Тебя я ждал особенно, брат мой Ослик, — сказал Адам, — потому что через много-много лет ты пов</w:t>
      </w:r>
      <w:r w:rsidRPr="00E76EDD">
        <w:rPr>
          <w:rFonts w:ascii="Times New Roman" w:hAnsi="Times New Roman" w:cs="Times New Roman"/>
          <w:bCs/>
          <w:color w:val="000000"/>
          <w:sz w:val="24"/>
          <w:szCs w:val="24"/>
        </w:rPr>
        <w:t>е</w:t>
      </w:r>
      <w:r w:rsidRPr="00E76EDD">
        <w:rPr>
          <w:rFonts w:ascii="Times New Roman" w:hAnsi="Times New Roman" w:cs="Times New Roman"/>
          <w:bCs/>
          <w:color w:val="000000"/>
          <w:sz w:val="24"/>
          <w:szCs w:val="24"/>
        </w:rPr>
        <w:t>зешь на себе великого Царя — Спасителя мира Иисуса Христа». И Ослик понял, что впереди его ждет самое настоящее чудо. Он еще не знал, как именно оно случится, но уже понял, что это чудо будет радостным для всех людей, для всех животных, для всех ангелов и роз, какие есть на свете. И он радостно «бежал в круг танцующих зверей. И весь день не стихал над Раем танец легких а</w:t>
      </w:r>
      <w:r w:rsidRPr="00E76EDD">
        <w:rPr>
          <w:rFonts w:ascii="Times New Roman" w:hAnsi="Times New Roman" w:cs="Times New Roman"/>
          <w:bCs/>
          <w:color w:val="000000"/>
          <w:sz w:val="24"/>
          <w:szCs w:val="24"/>
        </w:rPr>
        <w:t>н</w:t>
      </w:r>
      <w:r w:rsidRPr="00E76EDD">
        <w:rPr>
          <w:rFonts w:ascii="Times New Roman" w:hAnsi="Times New Roman" w:cs="Times New Roman"/>
          <w:bCs/>
          <w:color w:val="000000"/>
          <w:sz w:val="24"/>
          <w:szCs w:val="24"/>
        </w:rPr>
        <w:t>гелов и золотых звезд, не умолкала чудесная музыка. И вдруг все почувствовали, что Господь улыбнулся. Никто этого не видел, но это было и без того понятно. И если ты внимательно погл</w:t>
      </w:r>
      <w:r w:rsidRPr="00E76EDD">
        <w:rPr>
          <w:rFonts w:ascii="Times New Roman" w:hAnsi="Times New Roman" w:cs="Times New Roman"/>
          <w:bCs/>
          <w:color w:val="000000"/>
          <w:sz w:val="24"/>
          <w:szCs w:val="24"/>
        </w:rPr>
        <w:t>я</w:t>
      </w:r>
      <w:r w:rsidRPr="00E76EDD">
        <w:rPr>
          <w:rFonts w:ascii="Times New Roman" w:hAnsi="Times New Roman" w:cs="Times New Roman"/>
          <w:bCs/>
          <w:color w:val="000000"/>
          <w:sz w:val="24"/>
          <w:szCs w:val="24"/>
        </w:rPr>
        <w:t>дишь в глаза любого котенка или ослика, ты непременно увидишь, что до сих пор они не забыли об этой радостной, светлой, удивительной улыбке Бога на заре творения.</w:t>
      </w:r>
    </w:p>
    <w:p w:rsidR="00E76EDD" w:rsidRDefault="00E76EDD" w:rsidP="00E76EDD">
      <w:pPr>
        <w:spacing w:after="0" w:line="240" w:lineRule="auto"/>
        <w:ind w:firstLine="567"/>
        <w:jc w:val="both"/>
        <w:rPr>
          <w:rFonts w:ascii="Times New Roman" w:hAnsi="Times New Roman" w:cs="Times New Roman"/>
          <w:b/>
          <w:bCs/>
          <w:color w:val="000000"/>
          <w:sz w:val="24"/>
          <w:szCs w:val="24"/>
        </w:rPr>
      </w:pPr>
      <w:r w:rsidRPr="00E76EDD">
        <w:rPr>
          <w:rFonts w:ascii="Times New Roman" w:hAnsi="Times New Roman" w:cs="Times New Roman"/>
          <w:bCs/>
          <w:color w:val="000000"/>
          <w:sz w:val="24"/>
          <w:szCs w:val="24"/>
        </w:rPr>
        <w:t>Самое же главное и самое прекрасное, что было у первых людей в Раю – это общение с Б</w:t>
      </w:r>
      <w:r w:rsidRPr="00E76EDD">
        <w:rPr>
          <w:rFonts w:ascii="Times New Roman" w:hAnsi="Times New Roman" w:cs="Times New Roman"/>
          <w:bCs/>
          <w:color w:val="000000"/>
          <w:sz w:val="24"/>
          <w:szCs w:val="24"/>
        </w:rPr>
        <w:t>о</w:t>
      </w:r>
      <w:r w:rsidRPr="00E76EDD">
        <w:rPr>
          <w:rFonts w:ascii="Times New Roman" w:hAnsi="Times New Roman" w:cs="Times New Roman"/>
          <w:bCs/>
          <w:color w:val="000000"/>
          <w:sz w:val="24"/>
          <w:szCs w:val="24"/>
        </w:rPr>
        <w:t>гом.</w:t>
      </w:r>
      <w:r w:rsidR="001B746A">
        <w:rPr>
          <w:rFonts w:ascii="Times New Roman" w:hAnsi="Times New Roman" w:cs="Times New Roman"/>
          <w:bCs/>
          <w:color w:val="000000"/>
          <w:sz w:val="24"/>
          <w:szCs w:val="24"/>
        </w:rPr>
        <w:t xml:space="preserve"> </w:t>
      </w:r>
      <w:r w:rsidRPr="00E76EDD">
        <w:rPr>
          <w:rFonts w:ascii="Times New Roman" w:hAnsi="Times New Roman" w:cs="Times New Roman"/>
          <w:bCs/>
          <w:color w:val="000000"/>
          <w:sz w:val="24"/>
          <w:szCs w:val="24"/>
        </w:rPr>
        <w:t>Мы с вами сейчас тоже общаемся с Богом, но мы делаем это с помощью наших молитв, с п</w:t>
      </w:r>
      <w:r w:rsidRPr="00E76EDD">
        <w:rPr>
          <w:rFonts w:ascii="Times New Roman" w:hAnsi="Times New Roman" w:cs="Times New Roman"/>
          <w:bCs/>
          <w:color w:val="000000"/>
          <w:sz w:val="24"/>
          <w:szCs w:val="24"/>
        </w:rPr>
        <w:t>о</w:t>
      </w:r>
      <w:r w:rsidRPr="00E76EDD">
        <w:rPr>
          <w:rFonts w:ascii="Times New Roman" w:hAnsi="Times New Roman" w:cs="Times New Roman"/>
          <w:bCs/>
          <w:color w:val="000000"/>
          <w:sz w:val="24"/>
          <w:szCs w:val="24"/>
        </w:rPr>
        <w:t>мощью добрых дел. И получаем ответ от Бога в виде благодати (особой тёплой радости на душе). А вот Адам и Ева могли общаться прямо с Богом, разговаривать с Ним, вместе молиться</w:t>
      </w:r>
      <w:r w:rsidRPr="00E76EDD">
        <w:rPr>
          <w:rFonts w:ascii="Times New Roman" w:hAnsi="Times New Roman" w:cs="Times New Roman"/>
          <w:b/>
          <w:bCs/>
          <w:color w:val="000000"/>
          <w:sz w:val="24"/>
          <w:szCs w:val="24"/>
        </w:rPr>
        <w:t>.</w:t>
      </w:r>
    </w:p>
    <w:p w:rsidR="00A34C66" w:rsidRPr="001C046E" w:rsidRDefault="00A34C66" w:rsidP="00E76EDD">
      <w:pPr>
        <w:spacing w:after="0" w:line="240" w:lineRule="auto"/>
        <w:ind w:firstLine="567"/>
        <w:jc w:val="both"/>
        <w:rPr>
          <w:rFonts w:ascii="Times New Roman" w:hAnsi="Times New Roman" w:cs="Times New Roman"/>
          <w:b/>
          <w:color w:val="000000"/>
          <w:sz w:val="24"/>
          <w:szCs w:val="24"/>
        </w:rPr>
      </w:pPr>
      <w:r w:rsidRPr="001C046E">
        <w:rPr>
          <w:rFonts w:ascii="Times New Roman" w:hAnsi="Times New Roman" w:cs="Times New Roman"/>
          <w:b/>
          <w:bCs/>
          <w:color w:val="000000"/>
          <w:sz w:val="24"/>
          <w:szCs w:val="24"/>
        </w:rPr>
        <w:t>В: </w:t>
      </w:r>
      <w:r w:rsidRPr="001C046E">
        <w:rPr>
          <w:rFonts w:ascii="Times New Roman" w:hAnsi="Times New Roman" w:cs="Times New Roman"/>
          <w:color w:val="000000"/>
          <w:sz w:val="24"/>
          <w:szCs w:val="24"/>
        </w:rPr>
        <w:t>Бог дал человеку разум и поставил его владычествовать над всем миром. Но самым гла</w:t>
      </w:r>
      <w:r w:rsidRPr="001C046E">
        <w:rPr>
          <w:rFonts w:ascii="Times New Roman" w:hAnsi="Times New Roman" w:cs="Times New Roman"/>
          <w:color w:val="000000"/>
          <w:sz w:val="24"/>
          <w:szCs w:val="24"/>
        </w:rPr>
        <w:t>в</w:t>
      </w:r>
      <w:r w:rsidRPr="001C046E">
        <w:rPr>
          <w:rFonts w:ascii="Times New Roman" w:hAnsi="Times New Roman" w:cs="Times New Roman"/>
          <w:color w:val="000000"/>
          <w:sz w:val="24"/>
          <w:szCs w:val="24"/>
        </w:rPr>
        <w:t>ным в жизни первого человека была его духовная связь с Творцом: сердце первого человека было постоянно обращено к Богу. Все жили в раю в мире и согласии, никогда не враждовали между с</w:t>
      </w:r>
      <w:r w:rsidRPr="001C046E">
        <w:rPr>
          <w:rFonts w:ascii="Times New Roman" w:hAnsi="Times New Roman" w:cs="Times New Roman"/>
          <w:color w:val="000000"/>
          <w:sz w:val="24"/>
          <w:szCs w:val="24"/>
        </w:rPr>
        <w:t>о</w:t>
      </w:r>
      <w:r w:rsidRPr="001C046E">
        <w:rPr>
          <w:rFonts w:ascii="Times New Roman" w:hAnsi="Times New Roman" w:cs="Times New Roman"/>
          <w:color w:val="000000"/>
          <w:sz w:val="24"/>
          <w:szCs w:val="24"/>
        </w:rPr>
        <w:t>бой. Люди и животные питались зеленью и плодами, которые росли в изобилии.</w:t>
      </w:r>
    </w:p>
    <w:p w:rsidR="00A34C66" w:rsidRPr="001C046E"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b/>
          <w:bCs/>
          <w:color w:val="000000"/>
          <w:sz w:val="24"/>
          <w:szCs w:val="24"/>
        </w:rPr>
        <w:t>В</w:t>
      </w:r>
      <w:r>
        <w:rPr>
          <w:rFonts w:ascii="Times New Roman" w:hAnsi="Times New Roman" w:cs="Times New Roman"/>
          <w:b/>
          <w:bCs/>
          <w:color w:val="000000"/>
          <w:sz w:val="24"/>
          <w:szCs w:val="24"/>
        </w:rPr>
        <w:t>.</w:t>
      </w:r>
      <w:r w:rsidRPr="001C046E">
        <w:rPr>
          <w:rFonts w:ascii="Times New Roman" w:hAnsi="Times New Roman" w:cs="Times New Roman"/>
          <w:b/>
          <w:bCs/>
          <w:color w:val="000000"/>
          <w:sz w:val="24"/>
          <w:szCs w:val="24"/>
        </w:rPr>
        <w:t>: </w:t>
      </w:r>
      <w:r w:rsidRPr="001C046E">
        <w:rPr>
          <w:rFonts w:ascii="Times New Roman" w:hAnsi="Times New Roman" w:cs="Times New Roman"/>
          <w:color w:val="000000"/>
          <w:sz w:val="24"/>
          <w:szCs w:val="24"/>
        </w:rPr>
        <w:t>К сожалению, мирная и радостная жизнь в раю продолжалась недолго… Бог вырастил в райском саду особое дерево, которое называлось </w:t>
      </w:r>
      <w:r w:rsidRPr="001C046E">
        <w:rPr>
          <w:rFonts w:ascii="Times New Roman" w:hAnsi="Times New Roman" w:cs="Times New Roman"/>
          <w:bCs/>
          <w:color w:val="000000"/>
          <w:sz w:val="24"/>
          <w:szCs w:val="24"/>
        </w:rPr>
        <w:t>деревом познания добра и зла</w:t>
      </w:r>
      <w:r w:rsidRPr="001C046E">
        <w:rPr>
          <w:rFonts w:ascii="Times New Roman" w:hAnsi="Times New Roman" w:cs="Times New Roman"/>
          <w:color w:val="000000"/>
          <w:sz w:val="24"/>
          <w:szCs w:val="24"/>
        </w:rPr>
        <w:t>. Бог дал л</w:t>
      </w:r>
      <w:r w:rsidRPr="001C046E">
        <w:rPr>
          <w:rFonts w:ascii="Times New Roman" w:hAnsi="Times New Roman" w:cs="Times New Roman"/>
          <w:color w:val="000000"/>
          <w:sz w:val="24"/>
          <w:szCs w:val="24"/>
        </w:rPr>
        <w:t>ю</w:t>
      </w:r>
      <w:r w:rsidRPr="001C046E">
        <w:rPr>
          <w:rFonts w:ascii="Times New Roman" w:hAnsi="Times New Roman" w:cs="Times New Roman"/>
          <w:color w:val="000000"/>
          <w:sz w:val="24"/>
          <w:szCs w:val="24"/>
        </w:rPr>
        <w:t>дям </w:t>
      </w:r>
      <w:r w:rsidRPr="005A424B">
        <w:rPr>
          <w:rFonts w:ascii="Times New Roman" w:hAnsi="Times New Roman" w:cs="Times New Roman"/>
          <w:bCs/>
          <w:color w:val="000000"/>
          <w:sz w:val="24"/>
          <w:szCs w:val="24"/>
        </w:rPr>
        <w:t>заповедь</w:t>
      </w:r>
      <w:r w:rsidRPr="001C046E">
        <w:rPr>
          <w:rFonts w:ascii="Times New Roman" w:hAnsi="Times New Roman" w:cs="Times New Roman"/>
          <w:color w:val="000000"/>
          <w:sz w:val="24"/>
          <w:szCs w:val="24"/>
        </w:rPr>
        <w:t> (запрет)- не есть плодов с этого дерева. Он предупредил Адама и Еву, что, если зап</w:t>
      </w:r>
      <w:r w:rsidRPr="001C046E">
        <w:rPr>
          <w:rFonts w:ascii="Times New Roman" w:hAnsi="Times New Roman" w:cs="Times New Roman"/>
          <w:color w:val="000000"/>
          <w:sz w:val="24"/>
          <w:szCs w:val="24"/>
        </w:rPr>
        <w:t>о</w:t>
      </w:r>
      <w:r w:rsidRPr="001C046E">
        <w:rPr>
          <w:rFonts w:ascii="Times New Roman" w:hAnsi="Times New Roman" w:cs="Times New Roman"/>
          <w:color w:val="000000"/>
          <w:sz w:val="24"/>
          <w:szCs w:val="24"/>
        </w:rPr>
        <w:t>ведь будет нарушена, связь людей с Богом порвется и они лишатся </w:t>
      </w:r>
      <w:r w:rsidRPr="001C046E">
        <w:rPr>
          <w:rFonts w:ascii="Times New Roman" w:hAnsi="Times New Roman" w:cs="Times New Roman"/>
          <w:bCs/>
          <w:color w:val="000000"/>
          <w:sz w:val="24"/>
          <w:szCs w:val="24"/>
        </w:rPr>
        <w:t>благодати</w:t>
      </w:r>
      <w:r w:rsidRPr="001C046E">
        <w:rPr>
          <w:rFonts w:ascii="Times New Roman" w:hAnsi="Times New Roman" w:cs="Times New Roman"/>
          <w:color w:val="000000"/>
          <w:sz w:val="24"/>
          <w:szCs w:val="24"/>
        </w:rPr>
        <w:t>- божественной с</w:t>
      </w:r>
      <w:r w:rsidRPr="001C046E">
        <w:rPr>
          <w:rFonts w:ascii="Times New Roman" w:hAnsi="Times New Roman" w:cs="Times New Roman"/>
          <w:color w:val="000000"/>
          <w:sz w:val="24"/>
          <w:szCs w:val="24"/>
        </w:rPr>
        <w:t>и</w:t>
      </w:r>
      <w:r w:rsidRPr="001C046E">
        <w:rPr>
          <w:rFonts w:ascii="Times New Roman" w:hAnsi="Times New Roman" w:cs="Times New Roman"/>
          <w:color w:val="000000"/>
          <w:sz w:val="24"/>
          <w:szCs w:val="24"/>
        </w:rPr>
        <w:t>лы, дающей им жизнь. Но черный, злой ангел, превратившись в змею , уговорил Адама и Еву п</w:t>
      </w:r>
      <w:r w:rsidRPr="001C046E">
        <w:rPr>
          <w:rFonts w:ascii="Times New Roman" w:hAnsi="Times New Roman" w:cs="Times New Roman"/>
          <w:color w:val="000000"/>
          <w:sz w:val="24"/>
          <w:szCs w:val="24"/>
        </w:rPr>
        <w:t>о</w:t>
      </w:r>
      <w:r w:rsidRPr="001C046E">
        <w:rPr>
          <w:rFonts w:ascii="Times New Roman" w:hAnsi="Times New Roman" w:cs="Times New Roman"/>
          <w:color w:val="000000"/>
          <w:sz w:val="24"/>
          <w:szCs w:val="24"/>
        </w:rPr>
        <w:t xml:space="preserve">пробовать яблоко с дерева и они нарушили заповедь Божью и совершили </w:t>
      </w:r>
      <w:r w:rsidRPr="005A424B">
        <w:rPr>
          <w:rFonts w:ascii="Times New Roman" w:hAnsi="Times New Roman" w:cs="Times New Roman"/>
          <w:color w:val="000000"/>
          <w:sz w:val="24"/>
          <w:szCs w:val="24"/>
        </w:rPr>
        <w:t>г</w:t>
      </w:r>
      <w:r w:rsidRPr="005A424B">
        <w:rPr>
          <w:rFonts w:ascii="Times New Roman" w:hAnsi="Times New Roman" w:cs="Times New Roman"/>
          <w:bCs/>
          <w:color w:val="000000"/>
          <w:sz w:val="24"/>
          <w:szCs w:val="24"/>
        </w:rPr>
        <w:t>рех</w:t>
      </w:r>
      <w:r w:rsidRPr="001C046E">
        <w:rPr>
          <w:rFonts w:ascii="Times New Roman" w:hAnsi="Times New Roman" w:cs="Times New Roman"/>
          <w:color w:val="000000"/>
          <w:sz w:val="24"/>
          <w:szCs w:val="24"/>
        </w:rPr>
        <w:t>. И в тот же миг они потеряли связь с Богом, потеряли Его любовь и доверие. Их ум перестал понимать, что такое х</w:t>
      </w:r>
      <w:r w:rsidRPr="001C046E">
        <w:rPr>
          <w:rFonts w:ascii="Times New Roman" w:hAnsi="Times New Roman" w:cs="Times New Roman"/>
          <w:color w:val="000000"/>
          <w:sz w:val="24"/>
          <w:szCs w:val="24"/>
        </w:rPr>
        <w:t>о</w:t>
      </w:r>
      <w:r w:rsidRPr="001C046E">
        <w:rPr>
          <w:rFonts w:ascii="Times New Roman" w:hAnsi="Times New Roman" w:cs="Times New Roman"/>
          <w:color w:val="000000"/>
          <w:sz w:val="24"/>
          <w:szCs w:val="24"/>
        </w:rPr>
        <w:t xml:space="preserve">рошо, а что плохо. Это горестное событие называется </w:t>
      </w:r>
      <w:r w:rsidRPr="005A424B">
        <w:rPr>
          <w:rFonts w:ascii="Times New Roman" w:hAnsi="Times New Roman" w:cs="Times New Roman"/>
          <w:color w:val="000000"/>
          <w:sz w:val="24"/>
          <w:szCs w:val="24"/>
        </w:rPr>
        <w:t>г</w:t>
      </w:r>
      <w:r w:rsidRPr="005A424B">
        <w:rPr>
          <w:rFonts w:ascii="Times New Roman" w:hAnsi="Times New Roman" w:cs="Times New Roman"/>
          <w:bCs/>
          <w:color w:val="000000"/>
          <w:sz w:val="24"/>
          <w:szCs w:val="24"/>
        </w:rPr>
        <w:t>рехопадением</w:t>
      </w:r>
      <w:r w:rsidRPr="005A424B">
        <w:rPr>
          <w:rFonts w:ascii="Times New Roman" w:hAnsi="Times New Roman" w:cs="Times New Roman"/>
          <w:color w:val="000000"/>
          <w:sz w:val="24"/>
          <w:szCs w:val="24"/>
        </w:rPr>
        <w:t>.</w:t>
      </w:r>
      <w:r w:rsidRPr="001C046E">
        <w:rPr>
          <w:rFonts w:ascii="Times New Roman" w:hAnsi="Times New Roman" w:cs="Times New Roman"/>
          <w:color w:val="000000"/>
          <w:sz w:val="24"/>
          <w:szCs w:val="24"/>
        </w:rPr>
        <w:t xml:space="preserve"> Сердца Адама и Евы стали жестокими, себя</w:t>
      </w:r>
      <w:r w:rsidR="001B746A">
        <w:rPr>
          <w:rFonts w:ascii="Times New Roman" w:hAnsi="Times New Roman" w:cs="Times New Roman"/>
          <w:color w:val="000000"/>
          <w:sz w:val="24"/>
          <w:szCs w:val="24"/>
        </w:rPr>
        <w:t xml:space="preserve"> </w:t>
      </w:r>
      <w:r w:rsidRPr="001C046E">
        <w:rPr>
          <w:rFonts w:ascii="Times New Roman" w:hAnsi="Times New Roman" w:cs="Times New Roman"/>
          <w:color w:val="000000"/>
          <w:sz w:val="24"/>
          <w:szCs w:val="24"/>
        </w:rPr>
        <w:t>любимыми, они не попросили даже прощения у Бога, за что и были изгнаны из рая. Грехопадение изменило не только души Адама и Евы. Все последующие люди оказались в плену у зла и греха, они потеряли власть над своими чувствами и желаниями. С тех пор, если ч</w:t>
      </w:r>
      <w:r w:rsidRPr="001C046E">
        <w:rPr>
          <w:rFonts w:ascii="Times New Roman" w:hAnsi="Times New Roman" w:cs="Times New Roman"/>
          <w:color w:val="000000"/>
          <w:sz w:val="24"/>
          <w:szCs w:val="24"/>
        </w:rPr>
        <w:t>е</w:t>
      </w:r>
      <w:r w:rsidRPr="001C046E">
        <w:rPr>
          <w:rFonts w:ascii="Times New Roman" w:hAnsi="Times New Roman" w:cs="Times New Roman"/>
          <w:color w:val="000000"/>
          <w:sz w:val="24"/>
          <w:szCs w:val="24"/>
        </w:rPr>
        <w:t>ловек сознательно не стремится поступать по-доброму, не делает над собой усилий, его слабая в</w:t>
      </w:r>
      <w:r w:rsidRPr="001C046E">
        <w:rPr>
          <w:rFonts w:ascii="Times New Roman" w:hAnsi="Times New Roman" w:cs="Times New Roman"/>
          <w:color w:val="000000"/>
          <w:sz w:val="24"/>
          <w:szCs w:val="24"/>
        </w:rPr>
        <w:t>о</w:t>
      </w:r>
      <w:r w:rsidRPr="001C046E">
        <w:rPr>
          <w:rFonts w:ascii="Times New Roman" w:hAnsi="Times New Roman" w:cs="Times New Roman"/>
          <w:color w:val="000000"/>
          <w:sz w:val="24"/>
          <w:szCs w:val="24"/>
        </w:rPr>
        <w:t xml:space="preserve">ля легко склоняется ко злу. А если человек провинился, ему трудно бывает просить прощения: что-то сопротивляется внутри нас и мешает произнести слова раскаяния.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Но что же стало с людьми после того, как Адам и Ева были изгнаны из рая? Люди стали жить и трудиться на земле, у них рождались дети. Так проходили многие годы…</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1C046E">
              <w:rPr>
                <w:rFonts w:ascii="Times New Roman" w:hAnsi="Times New Roman" w:cs="Times New Roman"/>
                <w:b/>
                <w:color w:val="000000"/>
                <w:sz w:val="24"/>
                <w:szCs w:val="24"/>
              </w:rPr>
              <w:t>Продуктивная деятельность</w:t>
            </w:r>
          </w:p>
        </w:tc>
      </w:tr>
      <w:tr w:rsidR="00A34C66" w:rsidRPr="001C046E" w:rsidTr="006150B5">
        <w:tc>
          <w:tcPr>
            <w:tcW w:w="10421" w:type="dxa"/>
          </w:tcPr>
          <w:p w:rsidR="00A34C66"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C046E">
              <w:rPr>
                <w:rFonts w:ascii="Times New Roman" w:hAnsi="Times New Roman" w:cs="Times New Roman"/>
                <w:color w:val="000000"/>
                <w:sz w:val="24"/>
                <w:szCs w:val="24"/>
              </w:rPr>
              <w:t>Дети выполняют цветными карандашами рисунки на тему «Райский сад. Жизнь в раю».</w:t>
            </w:r>
          </w:p>
          <w:p w:rsidR="00A34C66" w:rsidRPr="00650365" w:rsidRDefault="00A34C66" w:rsidP="006150B5">
            <w:pPr>
              <w:shd w:val="clear" w:color="auto" w:fill="FFFFFF"/>
              <w:spacing w:after="0" w:line="240" w:lineRule="auto"/>
              <w:ind w:firstLine="567"/>
              <w:jc w:val="both"/>
              <w:rPr>
                <w:rFonts w:cs="Times New Roman"/>
                <w:b/>
                <w:color w:val="000000"/>
              </w:rPr>
            </w:pPr>
            <w:r w:rsidRPr="00650365">
              <w:rPr>
                <w:rFonts w:ascii="Times New Roman" w:hAnsi="Times New Roman" w:cs="Times New Roman"/>
                <w:b/>
                <w:color w:val="000000"/>
                <w:sz w:val="24"/>
                <w:szCs w:val="24"/>
              </w:rPr>
              <w:t xml:space="preserve">Итог занятия. </w:t>
            </w:r>
          </w:p>
        </w:tc>
      </w:tr>
      <w:tr w:rsidR="00A34C66" w:rsidRPr="001C046E" w:rsidTr="006150B5">
        <w:tc>
          <w:tcPr>
            <w:tcW w:w="10421" w:type="dxa"/>
          </w:tcPr>
          <w:p w:rsidR="00A34C66" w:rsidRPr="001C046E" w:rsidRDefault="00A34C66" w:rsidP="006150B5">
            <w:pPr>
              <w:spacing w:after="0" w:line="240" w:lineRule="auto"/>
              <w:ind w:firstLine="567"/>
              <w:jc w:val="both"/>
              <w:rPr>
                <w:rFonts w:ascii="Times New Roman" w:hAnsi="Times New Roman" w:cs="Times New Roman"/>
                <w:sz w:val="24"/>
              </w:rPr>
            </w:pPr>
            <w:r w:rsidRPr="001C046E">
              <w:rPr>
                <w:rFonts w:ascii="Times New Roman" w:hAnsi="Times New Roman" w:cs="Times New Roman"/>
                <w:sz w:val="24"/>
              </w:rPr>
              <w:t>Что нового вы узнали на занятии?</w:t>
            </w:r>
          </w:p>
        </w:tc>
      </w:tr>
      <w:tr w:rsidR="00A34C66" w:rsidRPr="001C046E" w:rsidTr="006150B5">
        <w:tc>
          <w:tcPr>
            <w:tcW w:w="10421" w:type="dxa"/>
          </w:tcPr>
          <w:p w:rsidR="00A34C66" w:rsidRDefault="00A34C66" w:rsidP="006150B5">
            <w:pPr>
              <w:spacing w:line="240" w:lineRule="auto"/>
              <w:ind w:firstLine="567"/>
              <w:jc w:val="both"/>
              <w:rPr>
                <w:rFonts w:ascii="Times New Roman" w:hAnsi="Times New Roman" w:cs="Times New Roman"/>
                <w:sz w:val="24"/>
              </w:rPr>
            </w:pPr>
            <w:r w:rsidRPr="001C046E">
              <w:rPr>
                <w:rFonts w:ascii="Times New Roman" w:hAnsi="Times New Roman" w:cs="Times New Roman"/>
                <w:sz w:val="24"/>
              </w:rPr>
              <w:t>Что вам понравилось больше всего?</w:t>
            </w:r>
          </w:p>
          <w:p w:rsidR="00A34C66" w:rsidRDefault="00A34C66" w:rsidP="006150B5">
            <w:pPr>
              <w:spacing w:line="240" w:lineRule="auto"/>
              <w:ind w:firstLine="567"/>
              <w:jc w:val="both"/>
              <w:rPr>
                <w:rFonts w:ascii="Times New Roman" w:hAnsi="Times New Roman" w:cs="Times New Roman"/>
                <w:sz w:val="24"/>
              </w:rPr>
            </w:pPr>
          </w:p>
          <w:p w:rsidR="00A34C66" w:rsidRDefault="00A34C66" w:rsidP="006150B5">
            <w:pPr>
              <w:spacing w:line="240" w:lineRule="auto"/>
              <w:ind w:firstLine="567"/>
              <w:jc w:val="both"/>
              <w:rPr>
                <w:rFonts w:ascii="Times New Roman" w:hAnsi="Times New Roman" w:cs="Times New Roman"/>
                <w:sz w:val="24"/>
              </w:rPr>
            </w:pPr>
          </w:p>
          <w:p w:rsidR="00A34C66" w:rsidRDefault="00A34C66" w:rsidP="006150B5">
            <w:pPr>
              <w:spacing w:line="240" w:lineRule="auto"/>
              <w:ind w:firstLine="567"/>
              <w:jc w:val="both"/>
              <w:rPr>
                <w:rFonts w:ascii="Times New Roman" w:hAnsi="Times New Roman" w:cs="Times New Roman"/>
                <w:sz w:val="24"/>
              </w:rPr>
            </w:pPr>
          </w:p>
          <w:p w:rsidR="00A34C66" w:rsidRPr="001C046E" w:rsidRDefault="00A34C66" w:rsidP="006150B5">
            <w:pPr>
              <w:spacing w:line="240" w:lineRule="auto"/>
              <w:ind w:firstLine="567"/>
              <w:jc w:val="both"/>
              <w:rPr>
                <w:rFonts w:ascii="Times New Roman" w:hAnsi="Times New Roman" w:cs="Times New Roman"/>
                <w:sz w:val="24"/>
              </w:rPr>
            </w:pPr>
          </w:p>
        </w:tc>
      </w:tr>
      <w:tr w:rsidR="00A34C66" w:rsidRPr="001C046E" w:rsidTr="006150B5">
        <w:tc>
          <w:tcPr>
            <w:tcW w:w="10421" w:type="dxa"/>
          </w:tcPr>
          <w:p w:rsidR="00A34C66" w:rsidRPr="001C046E" w:rsidRDefault="00A34C66" w:rsidP="006150B5">
            <w:pPr>
              <w:shd w:val="clear" w:color="auto" w:fill="FFFFFF"/>
              <w:spacing w:after="0" w:line="240" w:lineRule="auto"/>
              <w:rPr>
                <w:rFonts w:cs="Arial"/>
                <w:color w:val="000000"/>
              </w:rPr>
            </w:pPr>
            <w:r w:rsidRPr="001C046E">
              <w:rPr>
                <w:rFonts w:ascii="Times New Roman" w:hAnsi="Times New Roman" w:cs="Times New Roman"/>
                <w:b/>
                <w:bCs/>
                <w:color w:val="000000"/>
                <w:sz w:val="24"/>
                <w:szCs w:val="24"/>
              </w:rPr>
              <w:t>Занятие №5</w:t>
            </w:r>
          </w:p>
        </w:tc>
      </w:tr>
      <w:tr w:rsidR="00A34C66" w:rsidRPr="001C046E" w:rsidTr="006150B5">
        <w:tc>
          <w:tcPr>
            <w:tcW w:w="10421" w:type="dxa"/>
          </w:tcPr>
          <w:p w:rsidR="00A34C66" w:rsidRPr="001C046E" w:rsidRDefault="00A34C66" w:rsidP="006150B5">
            <w:pPr>
              <w:shd w:val="clear" w:color="auto" w:fill="FFFFFF"/>
              <w:spacing w:after="0" w:line="240" w:lineRule="auto"/>
              <w:jc w:val="center"/>
              <w:rPr>
                <w:rFonts w:cs="Arial"/>
                <w:color w:val="000000"/>
                <w:sz w:val="24"/>
                <w:szCs w:val="24"/>
              </w:rPr>
            </w:pPr>
            <w:r w:rsidRPr="001C046E">
              <w:rPr>
                <w:rFonts w:ascii="Times New Roman" w:hAnsi="Times New Roman" w:cs="Times New Roman"/>
                <w:b/>
                <w:bCs/>
                <w:color w:val="000000"/>
                <w:sz w:val="24"/>
                <w:szCs w:val="24"/>
              </w:rPr>
              <w:t>«Наша Родина – Россия»</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ascii="Times New Roman" w:hAnsi="Times New Roman" w:cs="Times New Roman"/>
                <w:sz w:val="24"/>
                <w:szCs w:val="24"/>
              </w:rPr>
            </w:pPr>
            <w:r w:rsidRPr="001C046E">
              <w:rPr>
                <w:rFonts w:ascii="Times New Roman" w:hAnsi="Times New Roman" w:cs="Times New Roman"/>
                <w:b/>
                <w:bCs/>
                <w:sz w:val="24"/>
                <w:szCs w:val="24"/>
              </w:rPr>
              <w:t>Задачи</w:t>
            </w:r>
            <w:r w:rsidRPr="001C046E">
              <w:rPr>
                <w:rFonts w:ascii="Times New Roman" w:hAnsi="Times New Roman" w:cs="Times New Roman"/>
                <w:sz w:val="24"/>
                <w:szCs w:val="24"/>
              </w:rPr>
              <w:t>:</w:t>
            </w:r>
          </w:p>
        </w:tc>
      </w:tr>
      <w:tr w:rsidR="00A34C66" w:rsidRPr="001C046E" w:rsidTr="006150B5">
        <w:tc>
          <w:tcPr>
            <w:tcW w:w="10421" w:type="dxa"/>
          </w:tcPr>
          <w:p w:rsidR="00A34C66" w:rsidRPr="001C046E" w:rsidRDefault="00A34C66" w:rsidP="006150B5">
            <w:pPr>
              <w:shd w:val="clear" w:color="auto" w:fill="FFFFFF"/>
              <w:spacing w:after="0" w:line="240" w:lineRule="auto"/>
              <w:ind w:firstLine="142"/>
              <w:jc w:val="both"/>
              <w:rPr>
                <w:rFonts w:ascii="Times New Roman" w:hAnsi="Times New Roman" w:cs="Times New Roman"/>
                <w:sz w:val="24"/>
                <w:szCs w:val="24"/>
              </w:rPr>
            </w:pPr>
            <w:r w:rsidRPr="001C046E">
              <w:rPr>
                <w:rFonts w:ascii="Times New Roman" w:hAnsi="Times New Roman" w:cs="Times New Roman"/>
                <w:sz w:val="24"/>
                <w:szCs w:val="24"/>
              </w:rPr>
              <w:t xml:space="preserve">- расширять представления детей о России как стране,  в которой они живут. </w:t>
            </w:r>
          </w:p>
        </w:tc>
      </w:tr>
      <w:tr w:rsidR="00A34C66" w:rsidRPr="001C046E" w:rsidTr="006150B5">
        <w:tc>
          <w:tcPr>
            <w:tcW w:w="10421" w:type="dxa"/>
          </w:tcPr>
          <w:p w:rsidR="00A34C66" w:rsidRPr="001C046E" w:rsidRDefault="00A34C66" w:rsidP="006150B5">
            <w:pPr>
              <w:shd w:val="clear" w:color="auto" w:fill="FFFFFF"/>
              <w:spacing w:after="0" w:line="240" w:lineRule="auto"/>
              <w:ind w:firstLine="142"/>
              <w:jc w:val="both"/>
              <w:rPr>
                <w:rFonts w:ascii="Times New Roman" w:hAnsi="Times New Roman" w:cs="Times New Roman"/>
                <w:sz w:val="24"/>
                <w:szCs w:val="24"/>
              </w:rPr>
            </w:pPr>
            <w:r w:rsidRPr="001C046E">
              <w:rPr>
                <w:rFonts w:ascii="Times New Roman" w:hAnsi="Times New Roman" w:cs="Times New Roman"/>
                <w:sz w:val="24"/>
                <w:szCs w:val="24"/>
              </w:rPr>
              <w:t>- развивать зрительное слуховое внимание, диалогическую,  связную речь</w:t>
            </w:r>
          </w:p>
        </w:tc>
      </w:tr>
      <w:tr w:rsidR="00A34C66" w:rsidRPr="001C046E" w:rsidTr="006150B5">
        <w:tc>
          <w:tcPr>
            <w:tcW w:w="10421" w:type="dxa"/>
          </w:tcPr>
          <w:p w:rsidR="00A34C66" w:rsidRPr="001C046E" w:rsidRDefault="00A34C66" w:rsidP="006150B5">
            <w:pPr>
              <w:shd w:val="clear" w:color="auto" w:fill="FFFFFF"/>
              <w:spacing w:after="0" w:line="240" w:lineRule="auto"/>
              <w:ind w:firstLine="142"/>
              <w:jc w:val="both"/>
              <w:rPr>
                <w:rFonts w:ascii="Times New Roman" w:hAnsi="Times New Roman" w:cs="Times New Roman"/>
                <w:sz w:val="24"/>
                <w:szCs w:val="24"/>
              </w:rPr>
            </w:pPr>
            <w:r w:rsidRPr="001C046E">
              <w:rPr>
                <w:rFonts w:ascii="Times New Roman" w:hAnsi="Times New Roman" w:cs="Times New Roman"/>
                <w:sz w:val="24"/>
                <w:szCs w:val="24"/>
              </w:rPr>
              <w:t xml:space="preserve">- воспитывать в детях чувство любви к Родине (ее природе, людям, святыням);  </w:t>
            </w:r>
          </w:p>
        </w:tc>
      </w:tr>
      <w:tr w:rsidR="00A34C66" w:rsidRPr="001C046E" w:rsidTr="006150B5">
        <w:tc>
          <w:tcPr>
            <w:tcW w:w="10421" w:type="dxa"/>
          </w:tcPr>
          <w:p w:rsidR="00A34C66" w:rsidRPr="001C046E" w:rsidRDefault="00A34C66" w:rsidP="006150B5">
            <w:pPr>
              <w:shd w:val="clear" w:color="auto" w:fill="FFFFFF"/>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Pr="001C046E">
              <w:rPr>
                <w:rFonts w:ascii="Times New Roman" w:hAnsi="Times New Roman" w:cs="Times New Roman"/>
                <w:sz w:val="24"/>
                <w:szCs w:val="24"/>
              </w:rPr>
              <w:t>воспитывать желание стать наследниками славных традиций русской истории .</w:t>
            </w:r>
          </w:p>
        </w:tc>
      </w:tr>
      <w:tr w:rsidR="00A34C66" w:rsidRPr="001C046E" w:rsidTr="006150B5">
        <w:tc>
          <w:tcPr>
            <w:tcW w:w="10421" w:type="dxa"/>
          </w:tcPr>
          <w:p w:rsidR="00A34C66" w:rsidRPr="001C046E" w:rsidRDefault="00A34C66" w:rsidP="006150B5">
            <w:pPr>
              <w:shd w:val="clear" w:color="auto" w:fill="FFFFFF"/>
              <w:tabs>
                <w:tab w:val="num" w:pos="0"/>
                <w:tab w:val="left" w:pos="851"/>
              </w:tabs>
              <w:spacing w:after="0" w:line="240" w:lineRule="auto"/>
              <w:jc w:val="both"/>
              <w:rPr>
                <w:rFonts w:ascii="Times New Roman" w:hAnsi="Times New Roman" w:cs="Times New Roman"/>
                <w:b/>
                <w:sz w:val="24"/>
                <w:szCs w:val="24"/>
              </w:rPr>
            </w:pPr>
            <w:r w:rsidRPr="001C046E">
              <w:rPr>
                <w:rFonts w:ascii="Times New Roman" w:hAnsi="Times New Roman" w:cs="Times New Roman"/>
                <w:b/>
                <w:sz w:val="24"/>
                <w:szCs w:val="24"/>
              </w:rPr>
              <w:t xml:space="preserve">Предварительная работа: </w:t>
            </w:r>
          </w:p>
        </w:tc>
      </w:tr>
      <w:tr w:rsidR="00A34C66" w:rsidRPr="001C046E" w:rsidTr="006150B5">
        <w:tc>
          <w:tcPr>
            <w:tcW w:w="10421" w:type="dxa"/>
          </w:tcPr>
          <w:p w:rsidR="00A34C66" w:rsidRPr="001C046E" w:rsidRDefault="00A34C66" w:rsidP="006150B5">
            <w:pPr>
              <w:shd w:val="clear" w:color="auto" w:fill="FFFFFF"/>
              <w:tabs>
                <w:tab w:val="num" w:pos="0"/>
                <w:tab w:val="left" w:pos="851"/>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б</w:t>
            </w:r>
            <w:r w:rsidRPr="001C046E">
              <w:rPr>
                <w:rFonts w:ascii="Times New Roman" w:hAnsi="Times New Roman" w:cs="Times New Roman"/>
                <w:sz w:val="24"/>
                <w:szCs w:val="24"/>
              </w:rPr>
              <w:t xml:space="preserve">еседы о России, родном крае,  рассматривание фотографий,  репродукций  картин; </w:t>
            </w:r>
          </w:p>
        </w:tc>
      </w:tr>
      <w:tr w:rsidR="00A34C66" w:rsidRPr="001C046E" w:rsidTr="006150B5">
        <w:tc>
          <w:tcPr>
            <w:tcW w:w="10421" w:type="dxa"/>
          </w:tcPr>
          <w:p w:rsidR="00A34C66" w:rsidRPr="001C046E" w:rsidRDefault="00A34C66" w:rsidP="006150B5">
            <w:pPr>
              <w:shd w:val="clear" w:color="auto" w:fill="FFFFFF"/>
              <w:tabs>
                <w:tab w:val="num" w:pos="0"/>
                <w:tab w:val="left" w:pos="851"/>
              </w:tabs>
              <w:spacing w:after="0" w:line="240" w:lineRule="auto"/>
              <w:ind w:firstLine="142"/>
              <w:jc w:val="both"/>
              <w:rPr>
                <w:rFonts w:ascii="Times New Roman" w:hAnsi="Times New Roman" w:cs="Times New Roman"/>
                <w:sz w:val="24"/>
                <w:szCs w:val="24"/>
              </w:rPr>
            </w:pPr>
            <w:r w:rsidRPr="001C046E">
              <w:rPr>
                <w:rFonts w:ascii="Times New Roman" w:hAnsi="Times New Roman" w:cs="Times New Roman"/>
                <w:sz w:val="24"/>
                <w:szCs w:val="24"/>
              </w:rPr>
              <w:t xml:space="preserve">- экскурсии пор улицам города, </w:t>
            </w:r>
          </w:p>
        </w:tc>
      </w:tr>
      <w:tr w:rsidR="00A34C66" w:rsidRPr="001C046E" w:rsidTr="006150B5">
        <w:tc>
          <w:tcPr>
            <w:tcW w:w="10421" w:type="dxa"/>
          </w:tcPr>
          <w:p w:rsidR="00A34C66" w:rsidRPr="001C046E" w:rsidRDefault="00A34C66" w:rsidP="006150B5">
            <w:pPr>
              <w:shd w:val="clear" w:color="auto" w:fill="FFFFFF"/>
              <w:tabs>
                <w:tab w:val="num" w:pos="0"/>
                <w:tab w:val="left" w:pos="851"/>
              </w:tabs>
              <w:spacing w:after="0" w:line="240" w:lineRule="auto"/>
              <w:ind w:firstLine="142"/>
              <w:jc w:val="both"/>
              <w:rPr>
                <w:rFonts w:ascii="Times New Roman" w:hAnsi="Times New Roman" w:cs="Times New Roman"/>
                <w:sz w:val="24"/>
                <w:szCs w:val="24"/>
              </w:rPr>
            </w:pPr>
            <w:r w:rsidRPr="001C046E">
              <w:rPr>
                <w:rFonts w:ascii="Times New Roman" w:hAnsi="Times New Roman" w:cs="Times New Roman"/>
                <w:sz w:val="24"/>
                <w:szCs w:val="24"/>
              </w:rPr>
              <w:t>- чтение художественной литературы,  стихов о России, пословиц и поговорок</w:t>
            </w:r>
          </w:p>
        </w:tc>
      </w:tr>
      <w:tr w:rsidR="00A34C66" w:rsidRPr="001C046E" w:rsidTr="006150B5">
        <w:tc>
          <w:tcPr>
            <w:tcW w:w="10421" w:type="dxa"/>
          </w:tcPr>
          <w:p w:rsidR="00A34C66" w:rsidRPr="001049BF" w:rsidRDefault="00A34C66" w:rsidP="006150B5">
            <w:pPr>
              <w:shd w:val="clear" w:color="auto" w:fill="FFFFFF"/>
              <w:spacing w:after="0" w:line="240" w:lineRule="auto"/>
              <w:jc w:val="both"/>
              <w:rPr>
                <w:rFonts w:ascii="Times New Roman" w:hAnsi="Times New Roman" w:cs="Times New Roman"/>
                <w:sz w:val="24"/>
                <w:szCs w:val="24"/>
              </w:rPr>
            </w:pPr>
            <w:r w:rsidRPr="001049BF">
              <w:rPr>
                <w:rStyle w:val="c0"/>
                <w:rFonts w:ascii="Times New Roman" w:hAnsi="Times New Roman" w:cs="Times New Roman"/>
                <w:b/>
                <w:bCs/>
                <w:sz w:val="24"/>
                <w:szCs w:val="24"/>
              </w:rPr>
              <w:t>Оборудование и материалы</w:t>
            </w:r>
            <w:r w:rsidRPr="001049BF">
              <w:rPr>
                <w:rFonts w:ascii="Times New Roman" w:hAnsi="Times New Roman" w:cs="Times New Roman"/>
                <w:sz w:val="24"/>
                <w:szCs w:val="24"/>
              </w:rPr>
              <w:t>:</w:t>
            </w:r>
          </w:p>
        </w:tc>
      </w:tr>
      <w:tr w:rsidR="00A34C66" w:rsidRPr="001C046E" w:rsidTr="006150B5">
        <w:tc>
          <w:tcPr>
            <w:tcW w:w="10421" w:type="dxa"/>
          </w:tcPr>
          <w:p w:rsidR="00A34C66" w:rsidRPr="001C046E" w:rsidRDefault="00A34C66" w:rsidP="006150B5">
            <w:pPr>
              <w:shd w:val="clear" w:color="auto" w:fill="FFFFFF"/>
              <w:tabs>
                <w:tab w:val="num" w:pos="0"/>
                <w:tab w:val="left" w:pos="851"/>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к</w:t>
            </w:r>
            <w:r w:rsidRPr="001C046E">
              <w:rPr>
                <w:rFonts w:ascii="Times New Roman" w:hAnsi="Times New Roman" w:cs="Times New Roman"/>
                <w:sz w:val="24"/>
                <w:szCs w:val="24"/>
              </w:rPr>
              <w:t>расивые большие фотографии и репродукции русских пейзажей, иллюстрации</w:t>
            </w:r>
          </w:p>
        </w:tc>
      </w:tr>
      <w:tr w:rsidR="00A34C66" w:rsidRPr="001C046E" w:rsidTr="006150B5">
        <w:tc>
          <w:tcPr>
            <w:tcW w:w="10421" w:type="dxa"/>
          </w:tcPr>
          <w:p w:rsidR="00A34C66" w:rsidRPr="001C046E" w:rsidRDefault="00A34C66" w:rsidP="006150B5">
            <w:pPr>
              <w:shd w:val="clear" w:color="auto" w:fill="FFFFFF"/>
              <w:tabs>
                <w:tab w:val="num" w:pos="0"/>
                <w:tab w:val="left" w:pos="851"/>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xml:space="preserve"> - а</w:t>
            </w:r>
            <w:r w:rsidRPr="001C046E">
              <w:rPr>
                <w:rFonts w:ascii="Times New Roman" w:hAnsi="Times New Roman" w:cs="Times New Roman"/>
                <w:sz w:val="24"/>
                <w:szCs w:val="24"/>
              </w:rPr>
              <w:t>удиозапись песни Феодосия Савинова «Р</w:t>
            </w:r>
            <w:r>
              <w:rPr>
                <w:rFonts w:ascii="Times New Roman" w:hAnsi="Times New Roman" w:cs="Times New Roman"/>
                <w:sz w:val="24"/>
                <w:szCs w:val="24"/>
              </w:rPr>
              <w:t>одина» («Вижу чудное приволье»</w:t>
            </w:r>
            <w:r w:rsidRPr="001C046E">
              <w:rPr>
                <w:rFonts w:ascii="Times New Roman" w:hAnsi="Times New Roman" w:cs="Times New Roman"/>
                <w:sz w:val="24"/>
                <w:szCs w:val="24"/>
              </w:rPr>
              <w:t xml:space="preserve">) </w:t>
            </w:r>
          </w:p>
        </w:tc>
      </w:tr>
      <w:tr w:rsidR="00A34C66" w:rsidRPr="001C046E" w:rsidTr="006150B5">
        <w:tc>
          <w:tcPr>
            <w:tcW w:w="10421" w:type="dxa"/>
          </w:tcPr>
          <w:p w:rsidR="00A34C66" w:rsidRDefault="00A34C66" w:rsidP="006150B5">
            <w:pPr>
              <w:shd w:val="clear" w:color="auto" w:fill="FFFFFF"/>
              <w:tabs>
                <w:tab w:val="num" w:pos="0"/>
                <w:tab w:val="left" w:pos="851"/>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t>- м</w:t>
            </w:r>
            <w:r w:rsidRPr="001C046E">
              <w:rPr>
                <w:rFonts w:ascii="Times New Roman" w:hAnsi="Times New Roman" w:cs="Times New Roman"/>
                <w:sz w:val="24"/>
                <w:szCs w:val="24"/>
              </w:rPr>
              <w:t>атериалы для рисова</w:t>
            </w:r>
            <w:r>
              <w:rPr>
                <w:rFonts w:ascii="Times New Roman" w:hAnsi="Times New Roman" w:cs="Times New Roman"/>
                <w:sz w:val="24"/>
                <w:szCs w:val="24"/>
              </w:rPr>
              <w:t>ния.</w:t>
            </w:r>
          </w:p>
          <w:p w:rsidR="00A34C66" w:rsidRPr="001C046E" w:rsidRDefault="00A34C66" w:rsidP="006150B5">
            <w:pPr>
              <w:shd w:val="clear" w:color="auto" w:fill="FFFFFF"/>
              <w:tabs>
                <w:tab w:val="num" w:pos="0"/>
                <w:tab w:val="left" w:pos="851"/>
              </w:tabs>
              <w:spacing w:after="0" w:line="240" w:lineRule="auto"/>
              <w:ind w:firstLine="142"/>
              <w:jc w:val="both"/>
              <w:rPr>
                <w:rFonts w:ascii="Times New Roman" w:hAnsi="Times New Roman" w:cs="Times New Roman"/>
                <w:sz w:val="24"/>
                <w:szCs w:val="24"/>
              </w:rPr>
            </w:pP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ascii="Times New Roman" w:hAnsi="Times New Roman" w:cs="Times New Roman"/>
                <w:b/>
                <w:bCs/>
                <w:sz w:val="24"/>
                <w:szCs w:val="24"/>
              </w:rPr>
            </w:pPr>
            <w:r w:rsidRPr="001C046E">
              <w:rPr>
                <w:rFonts w:ascii="Times New Roman" w:hAnsi="Times New Roman" w:cs="Times New Roman"/>
                <w:b/>
                <w:bCs/>
                <w:sz w:val="24"/>
                <w:szCs w:val="24"/>
              </w:rPr>
              <w:t> Ход занятия.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Дети стоят в кругу, взявшись за руки, читают стихотворение:</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sz w:val="24"/>
                <w:szCs w:val="24"/>
              </w:rPr>
            </w:pPr>
            <w:r w:rsidRPr="001C046E">
              <w:rPr>
                <w:rFonts w:ascii="Times New Roman" w:hAnsi="Times New Roman" w:cs="Times New Roman"/>
                <w:sz w:val="24"/>
                <w:szCs w:val="24"/>
              </w:rPr>
              <w:t>Собрались все дети в круг,</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sz w:val="24"/>
                <w:szCs w:val="24"/>
              </w:rPr>
            </w:pPr>
            <w:r w:rsidRPr="001C046E">
              <w:rPr>
                <w:rFonts w:ascii="Times New Roman" w:hAnsi="Times New Roman" w:cs="Times New Roman"/>
                <w:sz w:val="24"/>
                <w:szCs w:val="24"/>
              </w:rPr>
              <w:t>Я твой друг и ты мой друг.</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sz w:val="24"/>
                <w:szCs w:val="24"/>
              </w:rPr>
            </w:pPr>
            <w:r w:rsidRPr="001C046E">
              <w:rPr>
                <w:rFonts w:ascii="Times New Roman" w:hAnsi="Times New Roman" w:cs="Times New Roman"/>
                <w:sz w:val="24"/>
                <w:szCs w:val="24"/>
              </w:rPr>
              <w:t>Дружно за руки возьмёмся</w:t>
            </w:r>
          </w:p>
        </w:tc>
      </w:tr>
      <w:tr w:rsidR="00A34C66" w:rsidRPr="001C046E" w:rsidTr="006150B5">
        <w:tc>
          <w:tcPr>
            <w:tcW w:w="10421" w:type="dxa"/>
          </w:tcPr>
          <w:p w:rsidR="00A34C66" w:rsidRPr="001C046E" w:rsidRDefault="00A34C66" w:rsidP="006150B5">
            <w:pPr>
              <w:shd w:val="clear" w:color="auto" w:fill="FFFFFF"/>
              <w:spacing w:after="0" w:line="240" w:lineRule="auto"/>
              <w:ind w:firstLine="1134"/>
              <w:rPr>
                <w:rFonts w:ascii="Times New Roman" w:hAnsi="Times New Roman" w:cs="Times New Roman"/>
                <w:sz w:val="24"/>
                <w:szCs w:val="24"/>
              </w:rPr>
            </w:pPr>
            <w:r w:rsidRPr="001C046E">
              <w:rPr>
                <w:rFonts w:ascii="Times New Roman" w:hAnsi="Times New Roman" w:cs="Times New Roman"/>
                <w:sz w:val="24"/>
                <w:szCs w:val="24"/>
              </w:rPr>
              <w:t>И друг другу улыбнемся.</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Молодцы ребята, садитесь на стульчики.</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Мы живём в стране, у которой удивительное красивое имя – Россия. Давайте вместе повт</w:t>
            </w:r>
            <w:r w:rsidRPr="001C046E">
              <w:rPr>
                <w:rFonts w:ascii="Times New Roman" w:hAnsi="Times New Roman" w:cs="Times New Roman"/>
                <w:sz w:val="24"/>
                <w:szCs w:val="24"/>
              </w:rPr>
              <w:t>о</w:t>
            </w:r>
            <w:r w:rsidRPr="001C046E">
              <w:rPr>
                <w:rFonts w:ascii="Times New Roman" w:hAnsi="Times New Roman" w:cs="Times New Roman"/>
                <w:sz w:val="24"/>
                <w:szCs w:val="24"/>
              </w:rPr>
              <w:t xml:space="preserve">рим это слово - «Россия»! А мы с вами, граждане России </w:t>
            </w:r>
            <w:r>
              <w:rPr>
                <w:rFonts w:ascii="Times New Roman" w:hAnsi="Times New Roman" w:cs="Times New Roman"/>
                <w:sz w:val="24"/>
                <w:szCs w:val="24"/>
              </w:rPr>
              <w:t>–</w:t>
            </w:r>
            <w:r w:rsidRPr="001C046E">
              <w:rPr>
                <w:rFonts w:ascii="Times New Roman" w:hAnsi="Times New Roman" w:cs="Times New Roman"/>
                <w:sz w:val="24"/>
                <w:szCs w:val="24"/>
              </w:rPr>
              <w:t xml:space="preserve"> россияне!</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 xml:space="preserve">Много чудесных стран на Земле, везде живут люди, но Россия </w:t>
            </w:r>
            <w:r>
              <w:rPr>
                <w:rFonts w:ascii="Times New Roman" w:hAnsi="Times New Roman" w:cs="Times New Roman"/>
                <w:sz w:val="24"/>
                <w:szCs w:val="24"/>
              </w:rPr>
              <w:t>–</w:t>
            </w:r>
            <w:r w:rsidRPr="001C046E">
              <w:rPr>
                <w:rFonts w:ascii="Times New Roman" w:hAnsi="Times New Roman" w:cs="Times New Roman"/>
                <w:sz w:val="24"/>
                <w:szCs w:val="24"/>
              </w:rPr>
              <w:t xml:space="preserve"> единственная, необыкн</w:t>
            </w:r>
            <w:r w:rsidRPr="001C046E">
              <w:rPr>
                <w:rFonts w:ascii="Times New Roman" w:hAnsi="Times New Roman" w:cs="Times New Roman"/>
                <w:sz w:val="24"/>
                <w:szCs w:val="24"/>
              </w:rPr>
              <w:t>о</w:t>
            </w:r>
            <w:r w:rsidRPr="001C046E">
              <w:rPr>
                <w:rFonts w:ascii="Times New Roman" w:hAnsi="Times New Roman" w:cs="Times New Roman"/>
                <w:sz w:val="24"/>
                <w:szCs w:val="24"/>
              </w:rPr>
              <w:t>венная страна, потому что она наша Родина. Как вы думаете, что такое Родина. (Ответы детей.)</w:t>
            </w:r>
          </w:p>
        </w:tc>
      </w:tr>
      <w:tr w:rsidR="00A34C66" w:rsidRPr="001C046E" w:rsidTr="006150B5">
        <w:tc>
          <w:tcPr>
            <w:tcW w:w="10421" w:type="dxa"/>
          </w:tcPr>
          <w:p w:rsidR="00A34C66" w:rsidRPr="001C046E" w:rsidRDefault="00A34C66" w:rsidP="006150B5">
            <w:pPr>
              <w:shd w:val="clear" w:color="auto" w:fill="FFFFFF"/>
              <w:spacing w:after="0" w:line="240" w:lineRule="auto"/>
              <w:jc w:val="both"/>
              <w:rPr>
                <w:rFonts w:ascii="Times New Roman" w:hAnsi="Times New Roman" w:cs="Times New Roman"/>
                <w:sz w:val="24"/>
                <w:szCs w:val="24"/>
              </w:rPr>
            </w:pPr>
            <w:r w:rsidRPr="001C046E">
              <w:rPr>
                <w:rFonts w:ascii="Times New Roman" w:hAnsi="Times New Roman" w:cs="Times New Roman"/>
                <w:sz w:val="24"/>
                <w:szCs w:val="24"/>
              </w:rPr>
              <w:t xml:space="preserve">Родина </w:t>
            </w:r>
            <w:r>
              <w:rPr>
                <w:rFonts w:ascii="Times New Roman" w:hAnsi="Times New Roman" w:cs="Times New Roman"/>
                <w:sz w:val="24"/>
                <w:szCs w:val="24"/>
              </w:rPr>
              <w:t>–</w:t>
            </w:r>
            <w:r w:rsidRPr="001C046E">
              <w:rPr>
                <w:rFonts w:ascii="Times New Roman" w:hAnsi="Times New Roman" w:cs="Times New Roman"/>
                <w:sz w:val="24"/>
                <w:szCs w:val="24"/>
              </w:rPr>
              <w:t xml:space="preserve"> значит родная, как мать и отец. Родина-место, где мы родились, страна, в которой мы живём, где живут наши близкие, где жили наши прабабушки и прадедушки. Родина у каждого ч</w:t>
            </w:r>
            <w:r w:rsidRPr="001C046E">
              <w:rPr>
                <w:rFonts w:ascii="Times New Roman" w:hAnsi="Times New Roman" w:cs="Times New Roman"/>
                <w:sz w:val="24"/>
                <w:szCs w:val="24"/>
              </w:rPr>
              <w:t>е</w:t>
            </w:r>
            <w:r w:rsidRPr="001C046E">
              <w:rPr>
                <w:rFonts w:ascii="Times New Roman" w:hAnsi="Times New Roman" w:cs="Times New Roman"/>
                <w:sz w:val="24"/>
                <w:szCs w:val="24"/>
              </w:rPr>
              <w:t>ловека одна. Послушайте стихотворение о Родине: </w:t>
            </w:r>
            <w:r w:rsidRPr="001C046E">
              <w:rPr>
                <w:rFonts w:ascii="Times New Roman" w:hAnsi="Times New Roman" w:cs="Times New Roman"/>
                <w:sz w:val="24"/>
                <w:szCs w:val="24"/>
                <w:bdr w:val="none" w:sz="0" w:space="0" w:color="auto" w:frame="1"/>
                <w:shd w:val="clear" w:color="auto" w:fill="FFFFFF"/>
              </w:rPr>
              <w:t>Яна Гранкина</w:t>
            </w:r>
            <w:r>
              <w:rPr>
                <w:rFonts w:ascii="Times New Roman" w:hAnsi="Times New Roman" w:cs="Times New Roman"/>
                <w:sz w:val="24"/>
                <w:szCs w:val="24"/>
                <w:bdr w:val="none" w:sz="0" w:space="0" w:color="auto" w:frame="1"/>
                <w:shd w:val="clear" w:color="auto" w:fill="FFFFFF"/>
              </w:rPr>
              <w:t>«</w:t>
            </w:r>
            <w:r w:rsidRPr="001C046E">
              <w:rPr>
                <w:rFonts w:ascii="Times New Roman" w:hAnsi="Times New Roman" w:cs="Times New Roman"/>
                <w:sz w:val="24"/>
                <w:szCs w:val="24"/>
                <w:bdr w:val="none" w:sz="0" w:space="0" w:color="auto" w:frame="1"/>
                <w:shd w:val="clear" w:color="auto" w:fill="FFFFFF"/>
              </w:rPr>
              <w:t>Что мы Родиной зовём?</w:t>
            </w:r>
            <w:r>
              <w:rPr>
                <w:rFonts w:ascii="Times New Roman" w:hAnsi="Times New Roman" w:cs="Times New Roman"/>
                <w:sz w:val="24"/>
                <w:szCs w:val="24"/>
                <w:bdr w:val="none" w:sz="0" w:space="0" w:color="auto" w:frame="1"/>
                <w:shd w:val="clear" w:color="auto" w:fill="FFFFFF"/>
              </w:rPr>
              <w:t>»</w:t>
            </w:r>
          </w:p>
        </w:tc>
      </w:tr>
      <w:tr w:rsidR="00A34C66" w:rsidRPr="001C046E" w:rsidTr="006150B5">
        <w:tc>
          <w:tcPr>
            <w:tcW w:w="10421" w:type="dxa"/>
          </w:tcPr>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Что мы Родиной зовём?</w:t>
            </w:r>
            <w:r w:rsidRPr="001C046E">
              <w:rPr>
                <w:rFonts w:ascii="Times New Roman" w:hAnsi="Times New Roman" w:cs="Times New Roman"/>
                <w:sz w:val="24"/>
                <w:szCs w:val="24"/>
              </w:rPr>
              <w:br/>
              <w:t>Дом, где мы с тобой живём,</w:t>
            </w:r>
            <w:r w:rsidRPr="001C046E">
              <w:rPr>
                <w:rFonts w:ascii="Times New Roman" w:hAnsi="Times New Roman" w:cs="Times New Roman"/>
                <w:sz w:val="24"/>
                <w:szCs w:val="24"/>
              </w:rPr>
              <w:br/>
              <w:t>И берёзки, вдоль которых,</w:t>
            </w:r>
            <w:r w:rsidRPr="001C046E">
              <w:rPr>
                <w:rFonts w:ascii="Times New Roman" w:hAnsi="Times New Roman" w:cs="Times New Roman"/>
                <w:sz w:val="24"/>
                <w:szCs w:val="24"/>
              </w:rPr>
              <w:br/>
              <w:t>Рядом с мамой мы идём.</w:t>
            </w:r>
            <w:r w:rsidRPr="001C046E">
              <w:rPr>
                <w:rFonts w:ascii="Times New Roman" w:hAnsi="Times New Roman" w:cs="Times New Roman"/>
                <w:sz w:val="24"/>
                <w:szCs w:val="24"/>
              </w:rPr>
              <w:br/>
              <w:t>Что мы Родиной зовём?</w:t>
            </w:r>
            <w:r w:rsidRPr="001C046E">
              <w:rPr>
                <w:rFonts w:ascii="Times New Roman" w:hAnsi="Times New Roman" w:cs="Times New Roman"/>
                <w:sz w:val="24"/>
                <w:szCs w:val="24"/>
              </w:rPr>
              <w:br/>
              <w:t>Поле с тонким колоском,</w:t>
            </w:r>
            <w:r w:rsidRPr="001C046E">
              <w:rPr>
                <w:rFonts w:ascii="Times New Roman" w:hAnsi="Times New Roman" w:cs="Times New Roman"/>
                <w:sz w:val="24"/>
                <w:szCs w:val="24"/>
              </w:rPr>
              <w:br/>
              <w:t>Наши праздники и песни,</w:t>
            </w:r>
            <w:r w:rsidRPr="001C046E">
              <w:rPr>
                <w:rFonts w:ascii="Times New Roman" w:hAnsi="Times New Roman" w:cs="Times New Roman"/>
                <w:sz w:val="24"/>
                <w:szCs w:val="24"/>
              </w:rPr>
              <w:br/>
              <w:t>Тёплый вечер за окном.</w:t>
            </w:r>
            <w:r w:rsidRPr="001C046E">
              <w:rPr>
                <w:rFonts w:ascii="Times New Roman" w:hAnsi="Times New Roman" w:cs="Times New Roman"/>
                <w:sz w:val="24"/>
                <w:szCs w:val="24"/>
              </w:rPr>
              <w:br/>
              <w:t>Что мы Родиной зовём?</w:t>
            </w:r>
            <w:r w:rsidRPr="001C046E">
              <w:rPr>
                <w:rFonts w:ascii="Times New Roman" w:hAnsi="Times New Roman" w:cs="Times New Roman"/>
                <w:sz w:val="24"/>
                <w:szCs w:val="24"/>
              </w:rPr>
              <w:br/>
              <w:t>Всё, что в сердце бережём,</w:t>
            </w:r>
            <w:r w:rsidRPr="001C046E">
              <w:rPr>
                <w:rFonts w:ascii="Times New Roman" w:hAnsi="Times New Roman" w:cs="Times New Roman"/>
                <w:sz w:val="24"/>
                <w:szCs w:val="24"/>
              </w:rPr>
              <w:br/>
              <w:t>И под небом синим-синим</w:t>
            </w:r>
            <w:r w:rsidRPr="001C046E">
              <w:rPr>
                <w:rFonts w:ascii="Times New Roman" w:hAnsi="Times New Roman" w:cs="Times New Roman"/>
                <w:sz w:val="24"/>
                <w:szCs w:val="24"/>
              </w:rPr>
              <w:br/>
              <w:t>Флаг России над Кремлём.</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xml:space="preserve">Наша Родина </w:t>
            </w:r>
            <w:r>
              <w:rPr>
                <w:rFonts w:ascii="Times New Roman" w:hAnsi="Times New Roman" w:cs="Times New Roman"/>
                <w:sz w:val="24"/>
                <w:szCs w:val="24"/>
              </w:rPr>
              <w:t>–</w:t>
            </w:r>
            <w:r w:rsidRPr="001C046E">
              <w:rPr>
                <w:rFonts w:ascii="Times New Roman" w:hAnsi="Times New Roman" w:cs="Times New Roman"/>
                <w:sz w:val="24"/>
                <w:szCs w:val="24"/>
              </w:rPr>
              <w:t xml:space="preserve"> это великая страна Россия. Россия </w:t>
            </w:r>
            <w:r>
              <w:rPr>
                <w:rFonts w:ascii="Times New Roman" w:hAnsi="Times New Roman" w:cs="Times New Roman"/>
                <w:sz w:val="24"/>
                <w:szCs w:val="24"/>
              </w:rPr>
              <w:t>–</w:t>
            </w:r>
            <w:r w:rsidRPr="001C046E">
              <w:rPr>
                <w:rFonts w:ascii="Times New Roman" w:hAnsi="Times New Roman" w:cs="Times New Roman"/>
                <w:sz w:val="24"/>
                <w:szCs w:val="24"/>
              </w:rPr>
              <w:t xml:space="preserve"> сама большая страна в мире! Тринадцать морей и два океана омывают Россию. Могучие реки: Волга, Обь, Енисей и многие другие несут свои воды в моря и океаны. В России </w:t>
            </w:r>
            <w:r>
              <w:rPr>
                <w:rFonts w:ascii="Times New Roman" w:hAnsi="Times New Roman" w:cs="Times New Roman"/>
                <w:sz w:val="24"/>
                <w:szCs w:val="24"/>
              </w:rPr>
              <w:t>–</w:t>
            </w:r>
            <w:r w:rsidRPr="001C046E">
              <w:rPr>
                <w:rFonts w:ascii="Times New Roman" w:hAnsi="Times New Roman" w:cs="Times New Roman"/>
                <w:sz w:val="24"/>
                <w:szCs w:val="24"/>
              </w:rPr>
              <w:t xml:space="preserve"> много городов, сёл и деревень. Вот некоторые города Ро</w:t>
            </w:r>
            <w:r w:rsidRPr="001C046E">
              <w:rPr>
                <w:rFonts w:ascii="Times New Roman" w:hAnsi="Times New Roman" w:cs="Times New Roman"/>
                <w:sz w:val="24"/>
                <w:szCs w:val="24"/>
              </w:rPr>
              <w:t>с</w:t>
            </w:r>
            <w:r w:rsidRPr="001C046E">
              <w:rPr>
                <w:rFonts w:ascii="Times New Roman" w:hAnsi="Times New Roman" w:cs="Times New Roman"/>
                <w:sz w:val="24"/>
                <w:szCs w:val="24"/>
              </w:rPr>
              <w:t>сии: Москва, Санкт- Петербург, Тверь, Нижний Новгород и другие. (Показ на карте.)</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Какие ещё вы знаете города? В каком городе мы живем? (Показ на карте.)</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Все в мире знают, что Россия – богатая страна. Давайте подумаем почему? (Ответы пре</w:t>
            </w:r>
            <w:r w:rsidRPr="001C046E">
              <w:rPr>
                <w:rFonts w:ascii="Times New Roman" w:hAnsi="Times New Roman" w:cs="Times New Roman"/>
                <w:sz w:val="24"/>
                <w:szCs w:val="24"/>
              </w:rPr>
              <w:t>д</w:t>
            </w:r>
            <w:r w:rsidRPr="001C046E">
              <w:rPr>
                <w:rFonts w:ascii="Times New Roman" w:hAnsi="Times New Roman" w:cs="Times New Roman"/>
                <w:sz w:val="24"/>
                <w:szCs w:val="24"/>
              </w:rPr>
              <w:t>положения детей.)</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Очень богата Россия народными мастерами и умельцами. Вспомните, какие русские наро</w:t>
            </w:r>
            <w:r w:rsidRPr="001C046E">
              <w:rPr>
                <w:rFonts w:ascii="Times New Roman" w:hAnsi="Times New Roman" w:cs="Times New Roman"/>
                <w:sz w:val="24"/>
                <w:szCs w:val="24"/>
              </w:rPr>
              <w:t>д</w:t>
            </w:r>
            <w:r w:rsidRPr="001C046E">
              <w:rPr>
                <w:rFonts w:ascii="Times New Roman" w:hAnsi="Times New Roman" w:cs="Times New Roman"/>
                <w:sz w:val="24"/>
                <w:szCs w:val="24"/>
              </w:rPr>
              <w:t>ные промыслы вы знаете? (дымковские игрушки, хохломская посуда, жостовские подносы, ма</w:t>
            </w:r>
            <w:r w:rsidRPr="001C046E">
              <w:rPr>
                <w:rFonts w:ascii="Times New Roman" w:hAnsi="Times New Roman" w:cs="Times New Roman"/>
                <w:sz w:val="24"/>
                <w:szCs w:val="24"/>
              </w:rPr>
              <w:t>т</w:t>
            </w:r>
            <w:r w:rsidRPr="001C046E">
              <w:rPr>
                <w:rFonts w:ascii="Times New Roman" w:hAnsi="Times New Roman" w:cs="Times New Roman"/>
                <w:sz w:val="24"/>
                <w:szCs w:val="24"/>
              </w:rPr>
              <w:t>решки) (показать образцы народных промыслов). И сейчас мы с вами тоже превратимся в матр</w:t>
            </w:r>
            <w:r w:rsidRPr="001C046E">
              <w:rPr>
                <w:rFonts w:ascii="Times New Roman" w:hAnsi="Times New Roman" w:cs="Times New Roman"/>
                <w:sz w:val="24"/>
                <w:szCs w:val="24"/>
              </w:rPr>
              <w:t>е</w:t>
            </w:r>
            <w:r w:rsidRPr="001C046E">
              <w:rPr>
                <w:rFonts w:ascii="Times New Roman" w:hAnsi="Times New Roman" w:cs="Times New Roman"/>
                <w:sz w:val="24"/>
                <w:szCs w:val="24"/>
              </w:rPr>
              <w:t>шек.</w:t>
            </w:r>
          </w:p>
        </w:tc>
      </w:tr>
      <w:tr w:rsidR="00A34C66" w:rsidRPr="001C046E" w:rsidTr="006150B5">
        <w:tc>
          <w:tcPr>
            <w:tcW w:w="10421" w:type="dxa"/>
          </w:tcPr>
          <w:p w:rsidR="00A34C66" w:rsidRPr="001C046E" w:rsidRDefault="00A34C66" w:rsidP="006150B5">
            <w:pPr>
              <w:shd w:val="clear" w:color="auto" w:fill="FFFFFF"/>
              <w:spacing w:after="0" w:line="240" w:lineRule="auto"/>
              <w:ind w:firstLine="567"/>
              <w:rPr>
                <w:rFonts w:ascii="Times New Roman" w:hAnsi="Times New Roman" w:cs="Times New Roman"/>
                <w:b/>
                <w:sz w:val="24"/>
                <w:szCs w:val="24"/>
              </w:rPr>
            </w:pPr>
            <w:r w:rsidRPr="001C046E">
              <w:rPr>
                <w:rFonts w:ascii="Times New Roman" w:hAnsi="Times New Roman" w:cs="Times New Roman"/>
                <w:b/>
                <w:sz w:val="24"/>
                <w:szCs w:val="24"/>
              </w:rPr>
              <w:t>Физкультминутка «Матрешки»</w:t>
            </w:r>
          </w:p>
        </w:tc>
      </w:tr>
    </w:tbl>
    <w:p w:rsidR="00A34C66" w:rsidRDefault="00A34C66" w:rsidP="00A34C66">
      <w:pPr>
        <w:shd w:val="clear" w:color="auto" w:fill="FFFFFF"/>
        <w:spacing w:after="0" w:line="240" w:lineRule="auto"/>
        <w:ind w:firstLine="567"/>
        <w:jc w:val="center"/>
        <w:rPr>
          <w:rFonts w:ascii="Times New Roman" w:hAnsi="Times New Roman" w:cs="Times New Roman"/>
          <w:sz w:val="24"/>
          <w:szCs w:val="24"/>
        </w:rPr>
        <w:sectPr w:rsidR="00A34C66"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1C046E" w:rsidTr="006150B5">
        <w:tc>
          <w:tcPr>
            <w:tcW w:w="4964" w:type="dxa"/>
          </w:tcPr>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 xml:space="preserve">Мы веселые матрешки,                  </w:t>
            </w:r>
          </w:p>
        </w:tc>
      </w:tr>
      <w:tr w:rsidR="00A34C66" w:rsidRPr="001C046E" w:rsidTr="006150B5">
        <w:tc>
          <w:tcPr>
            <w:tcW w:w="4964" w:type="dxa"/>
          </w:tcPr>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Дети улыбаются друг другу.</w:t>
            </w:r>
          </w:p>
        </w:tc>
      </w:tr>
      <w:tr w:rsidR="00A34C66" w:rsidRPr="001C046E" w:rsidTr="006150B5">
        <w:tc>
          <w:tcPr>
            <w:tcW w:w="4964" w:type="dxa"/>
          </w:tcPr>
          <w:p w:rsidR="00A34C66"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Ладушки, ладушки,                  </w:t>
            </w:r>
          </w:p>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Хлопают в ладоши.</w:t>
            </w:r>
          </w:p>
        </w:tc>
      </w:tr>
      <w:tr w:rsidR="00A34C66" w:rsidRPr="001C046E" w:rsidTr="006150B5">
        <w:tc>
          <w:tcPr>
            <w:tcW w:w="4964" w:type="dxa"/>
          </w:tcPr>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На ногах у нас сапо</w:t>
            </w:r>
            <w:r w:rsidRPr="001C046E">
              <w:rPr>
                <w:rFonts w:ascii="Times New Roman" w:hAnsi="Times New Roman" w:cs="Times New Roman"/>
                <w:sz w:val="24"/>
                <w:szCs w:val="24"/>
              </w:rPr>
              <w:t>ж</w:t>
            </w:r>
            <w:r w:rsidRPr="001C046E">
              <w:rPr>
                <w:rFonts w:ascii="Times New Roman" w:hAnsi="Times New Roman" w:cs="Times New Roman"/>
                <w:sz w:val="24"/>
                <w:szCs w:val="24"/>
              </w:rPr>
              <w:t>ки,                 Показывают ножки.</w:t>
            </w:r>
          </w:p>
        </w:tc>
      </w:tr>
      <w:tr w:rsidR="00A34C66" w:rsidRPr="001C046E" w:rsidTr="006150B5">
        <w:tc>
          <w:tcPr>
            <w:tcW w:w="4964" w:type="dxa"/>
          </w:tcPr>
          <w:p w:rsidR="00A34C66"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Ладушки, ладушки,                       </w:t>
            </w:r>
          </w:p>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Хлопают в ладоши.</w:t>
            </w:r>
          </w:p>
        </w:tc>
      </w:tr>
      <w:tr w:rsidR="00A34C66" w:rsidRPr="001C046E" w:rsidTr="006150B5">
        <w:tc>
          <w:tcPr>
            <w:tcW w:w="4964" w:type="dxa"/>
          </w:tcPr>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В сарафанах наших пестрых,</w:t>
            </w:r>
          </w:p>
        </w:tc>
      </w:tr>
      <w:tr w:rsidR="00A34C66" w:rsidRPr="001C046E" w:rsidTr="006150B5">
        <w:tc>
          <w:tcPr>
            <w:tcW w:w="4964" w:type="dxa"/>
          </w:tcPr>
          <w:p w:rsidR="00A34C66"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Ладушки, ладушки,                      </w:t>
            </w:r>
          </w:p>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Хлопают в ладоши.</w:t>
            </w:r>
          </w:p>
        </w:tc>
      </w:tr>
      <w:tr w:rsidR="00A34C66" w:rsidRPr="001C046E" w:rsidTr="006150B5">
        <w:tc>
          <w:tcPr>
            <w:tcW w:w="4964" w:type="dxa"/>
          </w:tcPr>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Мы похожи словно сес</w:t>
            </w:r>
            <w:r w:rsidRPr="001C046E">
              <w:rPr>
                <w:rFonts w:ascii="Times New Roman" w:hAnsi="Times New Roman" w:cs="Times New Roman"/>
                <w:sz w:val="24"/>
                <w:szCs w:val="24"/>
              </w:rPr>
              <w:t>т</w:t>
            </w:r>
            <w:r w:rsidRPr="001C046E">
              <w:rPr>
                <w:rFonts w:ascii="Times New Roman" w:hAnsi="Times New Roman" w:cs="Times New Roman"/>
                <w:sz w:val="24"/>
                <w:szCs w:val="24"/>
              </w:rPr>
              <w:t>ры,             Поворачиваются по кругу.</w:t>
            </w:r>
          </w:p>
        </w:tc>
      </w:tr>
      <w:tr w:rsidR="00A34C66" w:rsidRPr="001C046E" w:rsidTr="006150B5">
        <w:tc>
          <w:tcPr>
            <w:tcW w:w="4964" w:type="dxa"/>
          </w:tcPr>
          <w:p w:rsidR="00A34C66" w:rsidRDefault="00A34C66" w:rsidP="006150B5">
            <w:pPr>
              <w:shd w:val="clear" w:color="auto" w:fill="FFFFFF"/>
              <w:spacing w:after="0" w:line="240" w:lineRule="auto"/>
              <w:ind w:left="1134"/>
              <w:rPr>
                <w:rFonts w:ascii="Times New Roman" w:hAnsi="Times New Roman" w:cs="Times New Roman"/>
                <w:sz w:val="24"/>
                <w:szCs w:val="24"/>
              </w:rPr>
            </w:pPr>
            <w:r>
              <w:rPr>
                <w:rFonts w:ascii="Times New Roman" w:hAnsi="Times New Roman" w:cs="Times New Roman"/>
                <w:sz w:val="24"/>
                <w:szCs w:val="24"/>
              </w:rPr>
              <w:t>Ладушки, ладушки.         </w:t>
            </w:r>
          </w:p>
          <w:p w:rsidR="00A34C66" w:rsidRPr="001C046E" w:rsidRDefault="00A34C66" w:rsidP="006150B5">
            <w:pPr>
              <w:shd w:val="clear" w:color="auto" w:fill="FFFFFF"/>
              <w:spacing w:after="0" w:line="240" w:lineRule="auto"/>
              <w:ind w:left="1134"/>
              <w:rPr>
                <w:rFonts w:ascii="Times New Roman" w:hAnsi="Times New Roman" w:cs="Times New Roman"/>
                <w:sz w:val="24"/>
                <w:szCs w:val="24"/>
              </w:rPr>
            </w:pPr>
            <w:r w:rsidRPr="001C046E">
              <w:rPr>
                <w:rFonts w:ascii="Times New Roman" w:hAnsi="Times New Roman" w:cs="Times New Roman"/>
                <w:sz w:val="24"/>
                <w:szCs w:val="24"/>
              </w:rPr>
              <w:t>Хлопают в ладоши.</w:t>
            </w:r>
          </w:p>
        </w:tc>
      </w:tr>
    </w:tbl>
    <w:p w:rsidR="00A34C66" w:rsidRDefault="00A34C66" w:rsidP="00A34C66">
      <w:pPr>
        <w:shd w:val="clear" w:color="auto" w:fill="FFFFFF"/>
        <w:spacing w:after="0" w:line="240" w:lineRule="auto"/>
        <w:ind w:firstLine="567"/>
        <w:rPr>
          <w:rFonts w:ascii="Times New Roman" w:hAnsi="Times New Roman" w:cs="Times New Roman"/>
          <w:sz w:val="24"/>
          <w:szCs w:val="24"/>
        </w:rPr>
        <w:sectPr w:rsidR="00A34C66" w:rsidSect="006150B5">
          <w:type w:val="continuous"/>
          <w:pgSz w:w="11906" w:h="16838"/>
          <w:pgMar w:top="851" w:right="567" w:bottom="567" w:left="1134" w:header="708" w:footer="708" w:gutter="0"/>
          <w:cols w:num="2" w:space="708"/>
          <w:docGrid w:linePitch="360"/>
        </w:sectPr>
      </w:pP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Страна – это, прежде всего люди, которые в ней живут. Мы с вами россияне. Наша страна сильна дружбой разных народов, ее населяющих. Каждый народ говорит на своем языке, имеет свою историю, культуру и традиции.</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xml:space="preserve">В разных городах нашей страны на больших заводах и фабриках работают люди, строят огромные корабли </w:t>
      </w:r>
      <w:r>
        <w:rPr>
          <w:rFonts w:ascii="Times New Roman" w:hAnsi="Times New Roman" w:cs="Times New Roman"/>
          <w:sz w:val="24"/>
          <w:szCs w:val="24"/>
        </w:rPr>
        <w:t>–</w:t>
      </w:r>
      <w:r w:rsidRPr="001C046E">
        <w:rPr>
          <w:rFonts w:ascii="Times New Roman" w:hAnsi="Times New Roman" w:cs="Times New Roman"/>
          <w:sz w:val="24"/>
          <w:szCs w:val="24"/>
        </w:rPr>
        <w:t xml:space="preserve"> ледоколы, самолёты, современные автомобили. Подводные лодки и даже космические корабли.</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Много пословиц и поговорок сложил русский народ о Родине.</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Какие пословицы и поговорки вы знаете?</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Вот некоторые из них.</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Нет земли краше, чем Родина наша!</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xml:space="preserve">- Одна у человека мать </w:t>
      </w:r>
      <w:r>
        <w:rPr>
          <w:rFonts w:ascii="Times New Roman" w:hAnsi="Times New Roman" w:cs="Times New Roman"/>
          <w:sz w:val="24"/>
          <w:szCs w:val="24"/>
        </w:rPr>
        <w:t>–</w:t>
      </w:r>
      <w:r w:rsidRPr="001C046E">
        <w:rPr>
          <w:rFonts w:ascii="Times New Roman" w:hAnsi="Times New Roman" w:cs="Times New Roman"/>
          <w:sz w:val="24"/>
          <w:szCs w:val="24"/>
        </w:rPr>
        <w:t xml:space="preserve"> одна и Родина!</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Береги землю любимую, как мать родимую.</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xml:space="preserve">- Кто за Родину горой </w:t>
      </w:r>
      <w:r>
        <w:rPr>
          <w:rFonts w:ascii="Times New Roman" w:hAnsi="Times New Roman" w:cs="Times New Roman"/>
          <w:sz w:val="24"/>
          <w:szCs w:val="24"/>
        </w:rPr>
        <w:t>–</w:t>
      </w:r>
      <w:r w:rsidRPr="001C046E">
        <w:rPr>
          <w:rFonts w:ascii="Times New Roman" w:hAnsi="Times New Roman" w:cs="Times New Roman"/>
          <w:sz w:val="24"/>
          <w:szCs w:val="24"/>
        </w:rPr>
        <w:t xml:space="preserve"> тот истинный герой.</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xml:space="preserve">Все эти пословицы учат нас добру, любви к Родине, желанию защищать её от врагов. Велика наша страна </w:t>
      </w:r>
      <w:r>
        <w:rPr>
          <w:rFonts w:ascii="Times New Roman" w:hAnsi="Times New Roman" w:cs="Times New Roman"/>
          <w:sz w:val="24"/>
          <w:szCs w:val="24"/>
        </w:rPr>
        <w:t>–</w:t>
      </w:r>
      <w:r w:rsidRPr="001C046E">
        <w:rPr>
          <w:rFonts w:ascii="Times New Roman" w:hAnsi="Times New Roman" w:cs="Times New Roman"/>
          <w:sz w:val="24"/>
          <w:szCs w:val="24"/>
        </w:rPr>
        <w:t xml:space="preserve"> Россия! Далеко раскинулась она с запада на восток, с севера на юг. (показ на карте)</w:t>
      </w:r>
    </w:p>
    <w:p w:rsidR="00A34C66" w:rsidRPr="001C046E" w:rsidRDefault="00A34C66" w:rsidP="00A34C66">
      <w:pPr>
        <w:shd w:val="clear" w:color="auto" w:fill="FFFFFF"/>
        <w:spacing w:after="0" w:line="240" w:lineRule="auto"/>
        <w:ind w:firstLine="567"/>
        <w:rPr>
          <w:rFonts w:ascii="Times New Roman" w:hAnsi="Times New Roman" w:cs="Times New Roman"/>
          <w:sz w:val="24"/>
          <w:szCs w:val="24"/>
        </w:rPr>
      </w:pPr>
      <w:r w:rsidRPr="001C046E">
        <w:rPr>
          <w:rFonts w:ascii="Times New Roman" w:hAnsi="Times New Roman" w:cs="Times New Roman"/>
          <w:sz w:val="24"/>
          <w:szCs w:val="24"/>
        </w:rPr>
        <w:t>- А какие у вас любимые, родные места?</w:t>
      </w:r>
      <w:r>
        <w:rPr>
          <w:rFonts w:ascii="Times New Roman" w:hAnsi="Times New Roman" w:cs="Times New Roman"/>
          <w:sz w:val="24"/>
          <w:szCs w:val="24"/>
        </w:rPr>
        <w:t> </w:t>
      </w:r>
      <w:r w:rsidRPr="001C046E">
        <w:rPr>
          <w:rFonts w:ascii="Times New Roman" w:hAnsi="Times New Roman" w:cs="Times New Roman"/>
          <w:sz w:val="24"/>
          <w:szCs w:val="24"/>
        </w:rPr>
        <w:t>А теперь подумайте и скажите: «Почему мы го</w:t>
      </w:r>
      <w:r w:rsidRPr="001C046E">
        <w:rPr>
          <w:rFonts w:ascii="Times New Roman" w:hAnsi="Times New Roman" w:cs="Times New Roman"/>
          <w:sz w:val="24"/>
          <w:szCs w:val="24"/>
        </w:rPr>
        <w:t>р</w:t>
      </w:r>
      <w:r>
        <w:rPr>
          <w:rFonts w:ascii="Times New Roman" w:hAnsi="Times New Roman" w:cs="Times New Roman"/>
          <w:sz w:val="24"/>
          <w:szCs w:val="24"/>
        </w:rPr>
        <w:t>димся Россией?»</w:t>
      </w:r>
      <w:r w:rsidRPr="001C046E">
        <w:rPr>
          <w:rFonts w:ascii="Times New Roman" w:hAnsi="Times New Roman" w:cs="Times New Roman"/>
          <w:sz w:val="24"/>
          <w:szCs w:val="24"/>
        </w:rPr>
        <w:t>.</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 xml:space="preserve">- Россия </w:t>
      </w:r>
      <w:r>
        <w:rPr>
          <w:rFonts w:ascii="Times New Roman" w:hAnsi="Times New Roman" w:cs="Times New Roman"/>
          <w:sz w:val="24"/>
          <w:szCs w:val="24"/>
        </w:rPr>
        <w:t>–</w:t>
      </w:r>
      <w:r w:rsidRPr="001C046E">
        <w:rPr>
          <w:rFonts w:ascii="Times New Roman" w:hAnsi="Times New Roman" w:cs="Times New Roman"/>
          <w:sz w:val="24"/>
          <w:szCs w:val="24"/>
        </w:rPr>
        <w:t xml:space="preserve"> наша Родина.</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 xml:space="preserve">- Россия </w:t>
      </w:r>
      <w:r>
        <w:rPr>
          <w:rFonts w:ascii="Times New Roman" w:hAnsi="Times New Roman" w:cs="Times New Roman"/>
          <w:sz w:val="24"/>
          <w:szCs w:val="24"/>
        </w:rPr>
        <w:t>–</w:t>
      </w:r>
      <w:r w:rsidRPr="001C046E">
        <w:rPr>
          <w:rFonts w:ascii="Times New Roman" w:hAnsi="Times New Roman" w:cs="Times New Roman"/>
          <w:sz w:val="24"/>
          <w:szCs w:val="24"/>
        </w:rPr>
        <w:t xml:space="preserve"> самая большая страна.</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 Россия – страна с богатой культурой.</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b/>
          <w:bCs/>
          <w:sz w:val="24"/>
          <w:szCs w:val="24"/>
        </w:rPr>
        <w:t>В</w:t>
      </w:r>
      <w:r w:rsidRPr="001C046E">
        <w:rPr>
          <w:rFonts w:ascii="Times New Roman" w:hAnsi="Times New Roman" w:cs="Times New Roman"/>
          <w:sz w:val="24"/>
          <w:szCs w:val="24"/>
        </w:rPr>
        <w:t>: В душе человека, смотрящего на русские просторы, рождается радость от созерцания кр</w:t>
      </w:r>
      <w:r w:rsidRPr="001C046E">
        <w:rPr>
          <w:rFonts w:ascii="Times New Roman" w:hAnsi="Times New Roman" w:cs="Times New Roman"/>
          <w:sz w:val="24"/>
          <w:szCs w:val="24"/>
        </w:rPr>
        <w:t>а</w:t>
      </w:r>
      <w:r w:rsidRPr="001C046E">
        <w:rPr>
          <w:rFonts w:ascii="Times New Roman" w:hAnsi="Times New Roman" w:cs="Times New Roman"/>
          <w:sz w:val="24"/>
          <w:szCs w:val="24"/>
        </w:rPr>
        <w:t>соты, благодарность Богу за то, что мы живем в этих краях. Верующие люди говорят. Что через русскую природу Сам Господь Бог</w:t>
      </w:r>
      <w:r>
        <w:rPr>
          <w:rFonts w:ascii="Times New Roman" w:hAnsi="Times New Roman" w:cs="Times New Roman"/>
          <w:sz w:val="24"/>
          <w:szCs w:val="24"/>
        </w:rPr>
        <w:t>–</w:t>
      </w:r>
      <w:r w:rsidRPr="001C046E">
        <w:rPr>
          <w:rFonts w:ascii="Times New Roman" w:hAnsi="Times New Roman" w:cs="Times New Roman"/>
          <w:sz w:val="24"/>
          <w:szCs w:val="24"/>
        </w:rPr>
        <w:t xml:space="preserve"> Творец неба и земли- беседует с нами. Много полезных ур</w:t>
      </w:r>
      <w:r w:rsidRPr="001C046E">
        <w:rPr>
          <w:rFonts w:ascii="Times New Roman" w:hAnsi="Times New Roman" w:cs="Times New Roman"/>
          <w:sz w:val="24"/>
          <w:szCs w:val="24"/>
        </w:rPr>
        <w:t>о</w:t>
      </w:r>
      <w:r w:rsidRPr="001C046E">
        <w:rPr>
          <w:rFonts w:ascii="Times New Roman" w:hAnsi="Times New Roman" w:cs="Times New Roman"/>
          <w:sz w:val="24"/>
          <w:szCs w:val="24"/>
        </w:rPr>
        <w:t>ков дает нам Бог через природу. Нужно только уметь видеть, слышать и подмечать эти наставл</w:t>
      </w:r>
      <w:r w:rsidRPr="001C046E">
        <w:rPr>
          <w:rFonts w:ascii="Times New Roman" w:hAnsi="Times New Roman" w:cs="Times New Roman"/>
          <w:sz w:val="24"/>
          <w:szCs w:val="24"/>
        </w:rPr>
        <w:t>е</w:t>
      </w:r>
      <w:r w:rsidRPr="001C046E">
        <w:rPr>
          <w:rFonts w:ascii="Times New Roman" w:hAnsi="Times New Roman" w:cs="Times New Roman"/>
          <w:sz w:val="24"/>
          <w:szCs w:val="24"/>
        </w:rPr>
        <w:t>ния.</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bCs/>
          <w:sz w:val="24"/>
          <w:szCs w:val="24"/>
        </w:rPr>
        <w:t>Динамическая пауза: </w:t>
      </w:r>
      <w:r w:rsidRPr="001C046E">
        <w:rPr>
          <w:rFonts w:ascii="Times New Roman" w:hAnsi="Times New Roman" w:cs="Times New Roman"/>
          <w:sz w:val="24"/>
          <w:szCs w:val="24"/>
        </w:rPr>
        <w:t>Малоподвижная игра «В небе, на воде, на суше»</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b/>
          <w:bCs/>
          <w:sz w:val="24"/>
          <w:szCs w:val="24"/>
        </w:rPr>
        <w:t>В:</w:t>
      </w:r>
      <w:r w:rsidRPr="001C046E">
        <w:rPr>
          <w:rFonts w:ascii="Times New Roman" w:hAnsi="Times New Roman" w:cs="Times New Roman"/>
          <w:sz w:val="24"/>
          <w:szCs w:val="24"/>
        </w:rPr>
        <w:t> Давайте с вами, дети, посмотрим на долину: широкая, зеленеющая летом и взращивающая к осени хлеба. Какой добродетели, какому добру может научить внимательного и думающего ч</w:t>
      </w:r>
      <w:r w:rsidRPr="001C046E">
        <w:rPr>
          <w:rFonts w:ascii="Times New Roman" w:hAnsi="Times New Roman" w:cs="Times New Roman"/>
          <w:sz w:val="24"/>
          <w:szCs w:val="24"/>
        </w:rPr>
        <w:t>е</w:t>
      </w:r>
      <w:r w:rsidRPr="001C046E">
        <w:rPr>
          <w:rFonts w:ascii="Times New Roman" w:hAnsi="Times New Roman" w:cs="Times New Roman"/>
          <w:sz w:val="24"/>
          <w:szCs w:val="24"/>
        </w:rPr>
        <w:t>ловека русская долина? Смирению, щедрости, открытости, простоте. Русская долина открыта ве</w:t>
      </w:r>
      <w:r w:rsidRPr="001C046E">
        <w:rPr>
          <w:rFonts w:ascii="Times New Roman" w:hAnsi="Times New Roman" w:cs="Times New Roman"/>
          <w:sz w:val="24"/>
          <w:szCs w:val="24"/>
        </w:rPr>
        <w:t>т</w:t>
      </w:r>
      <w:r w:rsidRPr="001C046E">
        <w:rPr>
          <w:rFonts w:ascii="Times New Roman" w:hAnsi="Times New Roman" w:cs="Times New Roman"/>
          <w:sz w:val="24"/>
          <w:szCs w:val="24"/>
        </w:rPr>
        <w:t>рам, снегам и солнечным лучам. Она украшена скромным разнотравьем, ее простые ромашки, к</w:t>
      </w:r>
      <w:r w:rsidRPr="001C046E">
        <w:rPr>
          <w:rFonts w:ascii="Times New Roman" w:hAnsi="Times New Roman" w:cs="Times New Roman"/>
          <w:sz w:val="24"/>
          <w:szCs w:val="24"/>
        </w:rPr>
        <w:t>о</w:t>
      </w:r>
      <w:r w:rsidRPr="001C046E">
        <w:rPr>
          <w:rFonts w:ascii="Times New Roman" w:hAnsi="Times New Roman" w:cs="Times New Roman"/>
          <w:sz w:val="24"/>
          <w:szCs w:val="24"/>
        </w:rPr>
        <w:t>локольчики, васильки так дороги нашему сердцу.</w:t>
      </w:r>
    </w:p>
    <w:p w:rsidR="00A34C66" w:rsidRPr="001C046E" w:rsidRDefault="00A34C66" w:rsidP="00A34C66">
      <w:pPr>
        <w:shd w:val="clear" w:color="auto" w:fill="FFFFFF"/>
        <w:spacing w:after="0" w:line="240" w:lineRule="auto"/>
        <w:ind w:firstLine="567"/>
        <w:jc w:val="both"/>
        <w:rPr>
          <w:rFonts w:ascii="Times New Roman" w:hAnsi="Times New Roman" w:cs="Times New Roman"/>
          <w:b/>
          <w:sz w:val="24"/>
          <w:szCs w:val="24"/>
        </w:rPr>
      </w:pPr>
      <w:r w:rsidRPr="001C046E">
        <w:rPr>
          <w:rFonts w:ascii="Times New Roman" w:hAnsi="Times New Roman" w:cs="Times New Roman"/>
          <w:sz w:val="24"/>
          <w:szCs w:val="24"/>
        </w:rPr>
        <w:t>Теперь давайте посмотрим на русскую речку: мягко и плавно течет она. Прислушайтесь к тихому плеску воды, посмотрите на плавные изгибы реки. Каким добрым чертам характера может научить нас русская речка? Нежности, мягкости. Гибкости. Она будто подсказывает, что нельзя быть жестокими, грубыми, злыми, резкими, обидчивыми, помнящими зло, не умеющими прощать. Пусть наши души будут как речная вода, мирные и спокойные. Давайте будем учиться не обижать друг друга, любить и прощать.</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b/>
          <w:sz w:val="24"/>
          <w:szCs w:val="24"/>
        </w:rPr>
        <w:t>Продуктивная деятельность</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 xml:space="preserve">Рисование любых уголков нашей природы: море, лес, поле, луга, речку. </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По завершению работы, ребята вывешивают рисунки на выставку и вместе с воспитателем проговаривают те добродетели, которые навеивают их композиции.</w:t>
      </w:r>
    </w:p>
    <w:p w:rsidR="00A34C66" w:rsidRPr="001C046E" w:rsidRDefault="00A34C66" w:rsidP="00A34C66">
      <w:pPr>
        <w:shd w:val="clear" w:color="auto" w:fill="FFFFFF"/>
        <w:spacing w:after="0" w:line="240" w:lineRule="auto"/>
        <w:ind w:firstLine="567"/>
        <w:jc w:val="both"/>
        <w:rPr>
          <w:rFonts w:ascii="Times New Roman" w:hAnsi="Times New Roman" w:cs="Times New Roman"/>
          <w:b/>
          <w:sz w:val="24"/>
          <w:szCs w:val="24"/>
        </w:rPr>
      </w:pPr>
      <w:r w:rsidRPr="001C046E">
        <w:rPr>
          <w:rFonts w:ascii="Times New Roman" w:hAnsi="Times New Roman" w:cs="Times New Roman"/>
          <w:b/>
          <w:sz w:val="24"/>
          <w:szCs w:val="24"/>
        </w:rPr>
        <w:t>Итог занятия:</w:t>
      </w:r>
    </w:p>
    <w:p w:rsidR="00A34C66" w:rsidRPr="001C046E" w:rsidRDefault="00A34C66" w:rsidP="00A34C66">
      <w:pPr>
        <w:shd w:val="clear" w:color="auto" w:fill="FFFFFF"/>
        <w:spacing w:after="0"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 xml:space="preserve">Как называется наша страна? Какая она? </w:t>
      </w:r>
    </w:p>
    <w:p w:rsidR="00A34C66" w:rsidRPr="001C046E" w:rsidRDefault="00A34C66" w:rsidP="00A34C66">
      <w:pPr>
        <w:shd w:val="clear" w:color="auto" w:fill="FFFFFF"/>
        <w:spacing w:line="240" w:lineRule="auto"/>
        <w:ind w:firstLine="567"/>
        <w:jc w:val="both"/>
        <w:rPr>
          <w:rFonts w:ascii="Times New Roman" w:hAnsi="Times New Roman" w:cs="Times New Roman"/>
          <w:sz w:val="24"/>
          <w:szCs w:val="24"/>
        </w:rPr>
      </w:pPr>
      <w:r w:rsidRPr="001C046E">
        <w:rPr>
          <w:rFonts w:ascii="Times New Roman" w:hAnsi="Times New Roman" w:cs="Times New Roman"/>
          <w:sz w:val="24"/>
          <w:szCs w:val="24"/>
        </w:rPr>
        <w:t>Какие добродетели воспитывает в нас природа России?</w:t>
      </w:r>
    </w:p>
    <w:p w:rsidR="00A34C66" w:rsidRPr="00EA1042" w:rsidRDefault="00A34C66" w:rsidP="00A34C66">
      <w:pPr>
        <w:shd w:val="clear" w:color="auto" w:fill="FFFFFF"/>
        <w:spacing w:after="0" w:line="240" w:lineRule="auto"/>
        <w:rPr>
          <w:rFonts w:cs="Arial"/>
          <w:color w:val="000000"/>
        </w:rPr>
      </w:pPr>
      <w:r w:rsidRPr="00EA1042">
        <w:rPr>
          <w:rFonts w:ascii="Times New Roman" w:hAnsi="Times New Roman" w:cs="Times New Roman"/>
          <w:b/>
          <w:bCs/>
          <w:color w:val="000000"/>
          <w:sz w:val="24"/>
          <w:szCs w:val="24"/>
        </w:rPr>
        <w:t>Занятие № 6</w:t>
      </w:r>
    </w:p>
    <w:p w:rsidR="00A34C66" w:rsidRPr="00EA1042" w:rsidRDefault="00A34C66" w:rsidP="00A34C66">
      <w:pPr>
        <w:shd w:val="clear" w:color="auto" w:fill="FFFFFF"/>
        <w:spacing w:after="0" w:line="240" w:lineRule="auto"/>
        <w:jc w:val="center"/>
        <w:rPr>
          <w:rFonts w:cs="Arial"/>
          <w:color w:val="000000"/>
          <w:sz w:val="24"/>
          <w:szCs w:val="24"/>
        </w:rPr>
      </w:pPr>
      <w:r w:rsidRPr="00EA1042">
        <w:rPr>
          <w:rFonts w:ascii="Times New Roman" w:hAnsi="Times New Roman" w:cs="Times New Roman"/>
          <w:b/>
          <w:bCs/>
          <w:color w:val="000000"/>
          <w:sz w:val="24"/>
          <w:szCs w:val="24"/>
        </w:rPr>
        <w:t>«Четыре рукавички» (поздравление осенних именинников)</w:t>
      </w:r>
    </w:p>
    <w:p w:rsidR="00A34C66" w:rsidRPr="00EA1042" w:rsidRDefault="00A34C66" w:rsidP="00A34C66">
      <w:pPr>
        <w:shd w:val="clear" w:color="auto" w:fill="FFFFFF"/>
        <w:spacing w:after="0" w:line="240" w:lineRule="auto"/>
        <w:rPr>
          <w:rFonts w:ascii="Times New Roman" w:hAnsi="Times New Roman" w:cs="Times New Roman"/>
          <w:color w:val="000000"/>
          <w:sz w:val="24"/>
          <w:szCs w:val="24"/>
        </w:rPr>
      </w:pPr>
      <w:r w:rsidRPr="00EA1042">
        <w:rPr>
          <w:rFonts w:ascii="Times New Roman" w:hAnsi="Times New Roman" w:cs="Times New Roman"/>
          <w:b/>
          <w:bCs/>
          <w:color w:val="000000"/>
          <w:sz w:val="24"/>
          <w:szCs w:val="24"/>
        </w:rPr>
        <w:t>Задачи</w:t>
      </w:r>
      <w:r w:rsidRPr="00EA1042">
        <w:rPr>
          <w:rFonts w:ascii="Times New Roman" w:hAnsi="Times New Roman" w:cs="Times New Roman"/>
          <w:color w:val="000000"/>
          <w:sz w:val="24"/>
          <w:szCs w:val="24"/>
        </w:rPr>
        <w:t xml:space="preserve">: </w:t>
      </w:r>
    </w:p>
    <w:p w:rsidR="00A34C66" w:rsidRPr="00EA1042" w:rsidRDefault="00A34C66" w:rsidP="00A34C66">
      <w:pPr>
        <w:shd w:val="clear" w:color="auto" w:fill="FFFFFF"/>
        <w:spacing w:after="0" w:line="240" w:lineRule="auto"/>
        <w:ind w:firstLine="142"/>
        <w:jc w:val="both"/>
        <w:rPr>
          <w:rFonts w:cs="Arial"/>
          <w:color w:val="000000"/>
        </w:rPr>
      </w:pPr>
      <w:r w:rsidRPr="00EA1042">
        <w:rPr>
          <w:rFonts w:ascii="Times New Roman" w:hAnsi="Times New Roman" w:cs="Times New Roman"/>
          <w:color w:val="000000"/>
          <w:sz w:val="24"/>
          <w:szCs w:val="24"/>
        </w:rPr>
        <w:t> - установить в группе традицию ежеквартального празднования праздника «Четыре рукавички» с поздравлением тех, кто отмечает день рождения и именины;</w:t>
      </w:r>
    </w:p>
    <w:p w:rsidR="00A34C66" w:rsidRPr="00EA104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 знакомить детей с яркими фрагментами жизнеописаний святых- небесных покровителей им</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нинников;</w:t>
      </w:r>
    </w:p>
    <w:p w:rsidR="00A34C66" w:rsidRPr="00EA104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xml:space="preserve"> - воспитывать желание подражать добрым образцам.</w:t>
      </w:r>
    </w:p>
    <w:p w:rsidR="00A34C66" w:rsidRPr="00EA1042" w:rsidRDefault="00A34C66" w:rsidP="00A34C66">
      <w:pPr>
        <w:shd w:val="clear" w:color="auto" w:fill="FFFFFF"/>
        <w:spacing w:after="0" w:line="240" w:lineRule="auto"/>
        <w:jc w:val="both"/>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Предварительная работа</w:t>
      </w:r>
    </w:p>
    <w:p w:rsidR="00A34C66" w:rsidRPr="00EA104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изготовление детьми подарков для именинников</w:t>
      </w:r>
    </w:p>
    <w:p w:rsidR="00A34C66" w:rsidRPr="00EA104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разучивание стихов и песен</w:t>
      </w:r>
    </w:p>
    <w:p w:rsidR="00A34C66" w:rsidRPr="00EA1042" w:rsidRDefault="00A34C66" w:rsidP="00A34C66">
      <w:pPr>
        <w:shd w:val="clear" w:color="auto" w:fill="FFFFFF"/>
        <w:spacing w:after="0" w:line="240" w:lineRule="auto"/>
        <w:jc w:val="both"/>
        <w:rPr>
          <w:rFonts w:cs="Arial"/>
          <w:b/>
          <w:color w:val="000000"/>
        </w:rPr>
      </w:pPr>
      <w:r w:rsidRPr="00EA1042">
        <w:rPr>
          <w:rFonts w:ascii="Times New Roman" w:hAnsi="Times New Roman" w:cs="Times New Roman"/>
          <w:b/>
          <w:color w:val="000000"/>
          <w:sz w:val="24"/>
          <w:szCs w:val="24"/>
        </w:rPr>
        <w:t>Оборудование и материалы:</w:t>
      </w:r>
    </w:p>
    <w:p w:rsidR="00A34C66" w:rsidRPr="00EA1042" w:rsidRDefault="00A34C66" w:rsidP="00A34C66">
      <w:pPr>
        <w:shd w:val="clear" w:color="auto" w:fill="FFFFFF"/>
        <w:tabs>
          <w:tab w:val="left" w:pos="851"/>
        </w:tabs>
        <w:spacing w:after="0" w:line="240" w:lineRule="auto"/>
        <w:ind w:firstLine="142"/>
        <w:jc w:val="both"/>
        <w:rPr>
          <w:rFonts w:cs="Arial"/>
          <w:color w:val="000000"/>
        </w:rPr>
      </w:pPr>
      <w:r>
        <w:rPr>
          <w:rFonts w:ascii="Times New Roman" w:hAnsi="Times New Roman" w:cs="Times New Roman"/>
          <w:color w:val="000000"/>
          <w:sz w:val="24"/>
          <w:szCs w:val="24"/>
        </w:rPr>
        <w:t>- р</w:t>
      </w:r>
      <w:r w:rsidRPr="00EA1042">
        <w:rPr>
          <w:rFonts w:ascii="Times New Roman" w:hAnsi="Times New Roman" w:cs="Times New Roman"/>
          <w:color w:val="000000"/>
          <w:sz w:val="24"/>
          <w:szCs w:val="24"/>
        </w:rPr>
        <w:t>епродукции икон с изображением святой княгини Людмилы, Веры, Надежды, Любови и С</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фии. Преподобного Сергия Радонежского, святого князя Вячеслава Чешского, святой Пелагеи А</w:t>
      </w:r>
      <w:r w:rsidRPr="00EA1042">
        <w:rPr>
          <w:rFonts w:ascii="Times New Roman" w:hAnsi="Times New Roman" w:cs="Times New Roman"/>
          <w:color w:val="000000"/>
          <w:sz w:val="24"/>
          <w:szCs w:val="24"/>
        </w:rPr>
        <w:t>н</w:t>
      </w:r>
      <w:r w:rsidRPr="00EA1042">
        <w:rPr>
          <w:rFonts w:ascii="Times New Roman" w:hAnsi="Times New Roman" w:cs="Times New Roman"/>
          <w:color w:val="000000"/>
          <w:sz w:val="24"/>
          <w:szCs w:val="24"/>
        </w:rPr>
        <w:t>тиохийской.</w:t>
      </w:r>
    </w:p>
    <w:p w:rsidR="00A34C66" w:rsidRPr="00EA1042" w:rsidRDefault="00A34C66" w:rsidP="00A34C66">
      <w:pPr>
        <w:shd w:val="clear" w:color="auto" w:fill="FFFFFF"/>
        <w:tabs>
          <w:tab w:val="left" w:pos="851"/>
        </w:tabs>
        <w:spacing w:after="0" w:line="240" w:lineRule="auto"/>
        <w:ind w:firstLine="142"/>
        <w:jc w:val="both"/>
        <w:rPr>
          <w:rFonts w:cs="Arial"/>
          <w:color w:val="000000"/>
        </w:rPr>
      </w:pPr>
      <w:r>
        <w:rPr>
          <w:rFonts w:ascii="Times New Roman" w:hAnsi="Times New Roman" w:cs="Times New Roman"/>
          <w:color w:val="000000"/>
          <w:sz w:val="24"/>
          <w:szCs w:val="24"/>
        </w:rPr>
        <w:t>- р</w:t>
      </w:r>
      <w:r w:rsidRPr="00EA1042">
        <w:rPr>
          <w:rFonts w:ascii="Times New Roman" w:hAnsi="Times New Roman" w:cs="Times New Roman"/>
          <w:color w:val="000000"/>
          <w:sz w:val="24"/>
          <w:szCs w:val="24"/>
        </w:rPr>
        <w:t>епродукция картины М.В.</w:t>
      </w:r>
      <w:r w:rsidR="001B746A">
        <w:rPr>
          <w:rFonts w:ascii="Times New Roman" w:hAnsi="Times New Roman" w:cs="Times New Roman"/>
          <w:color w:val="000000"/>
          <w:sz w:val="24"/>
          <w:szCs w:val="24"/>
        </w:rPr>
        <w:t xml:space="preserve"> </w:t>
      </w:r>
      <w:r w:rsidRPr="00EA1042">
        <w:rPr>
          <w:rFonts w:ascii="Times New Roman" w:hAnsi="Times New Roman" w:cs="Times New Roman"/>
          <w:color w:val="000000"/>
          <w:sz w:val="24"/>
          <w:szCs w:val="24"/>
        </w:rPr>
        <w:t>Нестерова «Видение отроку Варфоломею».</w:t>
      </w:r>
    </w:p>
    <w:p w:rsidR="00A34C66" w:rsidRDefault="00A34C66" w:rsidP="00A34C66">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и</w:t>
      </w:r>
      <w:r w:rsidRPr="00EA1042">
        <w:rPr>
          <w:rFonts w:ascii="Times New Roman" w:hAnsi="Times New Roman" w:cs="Times New Roman"/>
          <w:color w:val="000000"/>
          <w:sz w:val="24"/>
          <w:szCs w:val="24"/>
        </w:rPr>
        <w:t>зображения черной и белой голубок для иллюстрации рассказа о святой преподобной Пел</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гее. </w:t>
      </w:r>
    </w:p>
    <w:p w:rsidR="00A34C66" w:rsidRPr="00EA1042" w:rsidRDefault="00A34C66" w:rsidP="00A34C66">
      <w:pPr>
        <w:shd w:val="clear" w:color="auto" w:fill="FFFFFF"/>
        <w:tabs>
          <w:tab w:val="left" w:pos="851"/>
        </w:tabs>
        <w:spacing w:after="0" w:line="240" w:lineRule="auto"/>
        <w:ind w:firstLine="142"/>
        <w:jc w:val="both"/>
        <w:rPr>
          <w:rFonts w:cs="Arial"/>
          <w:color w:val="000000"/>
        </w:rPr>
      </w:pPr>
    </w:p>
    <w:p w:rsidR="00A34C66" w:rsidRPr="00EA1042" w:rsidRDefault="00A34C66" w:rsidP="00A34C66">
      <w:pPr>
        <w:shd w:val="clear" w:color="auto" w:fill="FFFFFF"/>
        <w:spacing w:after="0" w:line="240" w:lineRule="auto"/>
        <w:jc w:val="both"/>
        <w:rPr>
          <w:rFonts w:cs="Arial"/>
          <w:color w:val="000000"/>
        </w:rPr>
      </w:pPr>
      <w:r w:rsidRPr="00EA1042">
        <w:rPr>
          <w:rFonts w:ascii="Times New Roman" w:hAnsi="Times New Roman" w:cs="Times New Roman"/>
          <w:b/>
          <w:bCs/>
          <w:color w:val="000000"/>
          <w:sz w:val="24"/>
          <w:szCs w:val="24"/>
        </w:rPr>
        <w:t>Ход праздника</w:t>
      </w:r>
    </w:p>
    <w:p w:rsidR="00A34C66" w:rsidRPr="00EA1042" w:rsidRDefault="00A34C66" w:rsidP="00A34C66">
      <w:pPr>
        <w:shd w:val="clear" w:color="auto" w:fill="FFFFFF"/>
        <w:spacing w:after="0" w:line="240" w:lineRule="auto"/>
        <w:ind w:firstLine="567"/>
        <w:jc w:val="both"/>
        <w:rPr>
          <w:rFonts w:cs="Arial"/>
          <w:color w:val="000000"/>
        </w:rPr>
      </w:pPr>
      <w:r w:rsidRPr="00EA1042">
        <w:rPr>
          <w:rFonts w:ascii="Times New Roman" w:hAnsi="Times New Roman" w:cs="Times New Roman"/>
          <w:b/>
          <w:bCs/>
          <w:color w:val="000000"/>
          <w:sz w:val="24"/>
          <w:szCs w:val="24"/>
        </w:rPr>
        <w:t>В:</w:t>
      </w:r>
      <w:r w:rsidRPr="00EA1042">
        <w:rPr>
          <w:rFonts w:ascii="Times New Roman" w:hAnsi="Times New Roman" w:cs="Times New Roman"/>
          <w:color w:val="000000"/>
          <w:sz w:val="24"/>
          <w:szCs w:val="24"/>
        </w:rPr>
        <w:t>  У каждого человека есть свое имя, а у имени есть свой святой- небесный покровитель, который охраняет человека всю жизнь от дурных поступков и бед. И каждое имя у человека что-то означает. Сегодня я расскажу вам о именах Людмила, Вера, Надежда, Любовь, София, Сергей, и Полина. В сентябре именины праздную те, кто носит имя </w:t>
      </w:r>
      <w:r w:rsidRPr="001049BF">
        <w:rPr>
          <w:rFonts w:ascii="Times New Roman" w:hAnsi="Times New Roman" w:cs="Times New Roman"/>
          <w:bCs/>
          <w:color w:val="000000"/>
          <w:sz w:val="24"/>
          <w:szCs w:val="24"/>
        </w:rPr>
        <w:t>Людмила</w:t>
      </w:r>
      <w:r w:rsidRPr="00EA1042">
        <w:rPr>
          <w:rFonts w:ascii="Times New Roman" w:hAnsi="Times New Roman" w:cs="Times New Roman"/>
          <w:b/>
          <w:bCs/>
          <w:color w:val="000000"/>
          <w:sz w:val="24"/>
          <w:szCs w:val="24"/>
        </w:rPr>
        <w:t>. </w:t>
      </w:r>
      <w:r w:rsidRPr="00EA1042">
        <w:rPr>
          <w:rFonts w:ascii="Times New Roman" w:hAnsi="Times New Roman" w:cs="Times New Roman"/>
          <w:color w:val="000000"/>
          <w:sz w:val="24"/>
          <w:szCs w:val="24"/>
        </w:rPr>
        <w:t>Само имя Людмила- славя</w:t>
      </w:r>
      <w:r w:rsidRPr="00EA1042">
        <w:rPr>
          <w:rFonts w:ascii="Times New Roman" w:hAnsi="Times New Roman" w:cs="Times New Roman"/>
          <w:color w:val="000000"/>
          <w:sz w:val="24"/>
          <w:szCs w:val="24"/>
        </w:rPr>
        <w:t>н</w:t>
      </w:r>
      <w:r w:rsidRPr="00EA1042">
        <w:rPr>
          <w:rFonts w:ascii="Times New Roman" w:hAnsi="Times New Roman" w:cs="Times New Roman"/>
          <w:color w:val="000000"/>
          <w:sz w:val="24"/>
          <w:szCs w:val="24"/>
        </w:rPr>
        <w:t>ское, а что оно означает- подумайте сами, послушайте, как оно звучит. Людмила- «людям милая». А какой человек «людям мил»? Добрый, чуткий, внимательный, заботливый… Небесная покров</w:t>
      </w:r>
      <w:r w:rsidRPr="00EA1042">
        <w:rPr>
          <w:rFonts w:ascii="Times New Roman" w:hAnsi="Times New Roman" w:cs="Times New Roman"/>
          <w:color w:val="000000"/>
          <w:sz w:val="24"/>
          <w:szCs w:val="24"/>
        </w:rPr>
        <w:t>и</w:t>
      </w:r>
      <w:r w:rsidRPr="00EA1042">
        <w:rPr>
          <w:rFonts w:ascii="Times New Roman" w:hAnsi="Times New Roman" w:cs="Times New Roman"/>
          <w:color w:val="000000"/>
          <w:sz w:val="24"/>
          <w:szCs w:val="24"/>
        </w:rPr>
        <w:t>тельница (оберегательница) всех Людмил- святая княгиня Людмила, которая много лет назад пр</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вила страной Чехией. Она построила первую в стране церковь и люди очень ее любили за доброту, щедрость и сострадание.</w:t>
      </w:r>
    </w:p>
    <w:p w:rsidR="00A34C66" w:rsidRPr="00EA1042" w:rsidRDefault="00A34C66" w:rsidP="00A34C66">
      <w:pPr>
        <w:shd w:val="clear" w:color="auto" w:fill="FFFFFF"/>
        <w:spacing w:after="0" w:line="240" w:lineRule="auto"/>
        <w:ind w:firstLine="567"/>
        <w:jc w:val="both"/>
        <w:rPr>
          <w:rFonts w:cs="Arial"/>
          <w:color w:val="000000"/>
        </w:rPr>
      </w:pPr>
      <w:r w:rsidRPr="00EA1042">
        <w:rPr>
          <w:rFonts w:ascii="Times New Roman" w:hAnsi="Times New Roman" w:cs="Times New Roman"/>
          <w:bCs/>
          <w:color w:val="000000"/>
          <w:sz w:val="24"/>
          <w:szCs w:val="24"/>
        </w:rPr>
        <w:t>Исполняется песня Н.</w:t>
      </w:r>
      <w:r w:rsidR="001B746A">
        <w:rPr>
          <w:rFonts w:ascii="Times New Roman" w:hAnsi="Times New Roman" w:cs="Times New Roman"/>
          <w:bCs/>
          <w:color w:val="000000"/>
          <w:sz w:val="24"/>
          <w:szCs w:val="24"/>
        </w:rPr>
        <w:t xml:space="preserve"> </w:t>
      </w:r>
      <w:r w:rsidRPr="00EA1042">
        <w:rPr>
          <w:rFonts w:ascii="Times New Roman" w:hAnsi="Times New Roman" w:cs="Times New Roman"/>
          <w:bCs/>
          <w:color w:val="000000"/>
          <w:sz w:val="24"/>
          <w:szCs w:val="24"/>
        </w:rPr>
        <w:t>Танако «Только добротой сердец»</w:t>
      </w:r>
    </w:p>
    <w:p w:rsidR="00A34C66" w:rsidRPr="00EA1042" w:rsidRDefault="00A34C66" w:rsidP="00A34C66">
      <w:pPr>
        <w:shd w:val="clear" w:color="auto" w:fill="FFFFFF"/>
        <w:spacing w:after="0" w:line="240" w:lineRule="auto"/>
        <w:ind w:firstLine="567"/>
        <w:jc w:val="both"/>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В</w:t>
      </w:r>
      <w:r w:rsidRPr="00EA1042">
        <w:rPr>
          <w:rFonts w:ascii="Times New Roman" w:hAnsi="Times New Roman" w:cs="Times New Roman"/>
          <w:color w:val="000000"/>
          <w:sz w:val="24"/>
          <w:szCs w:val="24"/>
        </w:rPr>
        <w:t>: В сентябре празднуют именины те, кто носит имена </w:t>
      </w:r>
      <w:r w:rsidRPr="00EA1042">
        <w:rPr>
          <w:rFonts w:ascii="Times New Roman" w:hAnsi="Times New Roman" w:cs="Times New Roman"/>
          <w:bCs/>
          <w:color w:val="000000"/>
          <w:sz w:val="24"/>
          <w:szCs w:val="24"/>
        </w:rPr>
        <w:t>Вера,</w:t>
      </w:r>
      <w:r w:rsidRPr="00EA1042">
        <w:rPr>
          <w:rFonts w:ascii="Times New Roman" w:hAnsi="Times New Roman" w:cs="Times New Roman"/>
          <w:color w:val="000000"/>
          <w:sz w:val="24"/>
          <w:szCs w:val="24"/>
        </w:rPr>
        <w:t> </w:t>
      </w:r>
      <w:r w:rsidRPr="00EA1042">
        <w:rPr>
          <w:rFonts w:ascii="Times New Roman" w:hAnsi="Times New Roman" w:cs="Times New Roman"/>
          <w:bCs/>
          <w:color w:val="000000"/>
          <w:sz w:val="24"/>
          <w:szCs w:val="24"/>
        </w:rPr>
        <w:t>Надежда, Любовь и София</w:t>
      </w:r>
      <w:r w:rsidRPr="00EA1042">
        <w:rPr>
          <w:rFonts w:ascii="Times New Roman" w:hAnsi="Times New Roman" w:cs="Times New Roman"/>
          <w:color w:val="000000"/>
          <w:sz w:val="24"/>
          <w:szCs w:val="24"/>
        </w:rPr>
        <w:t>. (рассматривают репродукцию иконы). Имена эти означают лучшие добродетели- верить, надеят</w:t>
      </w:r>
      <w:r w:rsidRPr="00EA1042">
        <w:rPr>
          <w:rFonts w:ascii="Times New Roman" w:hAnsi="Times New Roman" w:cs="Times New Roman"/>
          <w:color w:val="000000"/>
          <w:sz w:val="24"/>
          <w:szCs w:val="24"/>
        </w:rPr>
        <w:t>ь</w:t>
      </w:r>
      <w:r w:rsidRPr="00EA1042">
        <w:rPr>
          <w:rFonts w:ascii="Times New Roman" w:hAnsi="Times New Roman" w:cs="Times New Roman"/>
          <w:color w:val="000000"/>
          <w:sz w:val="24"/>
          <w:szCs w:val="24"/>
        </w:rPr>
        <w:t>ся и любить. Трудно прожить человеку, который не верит в добро, не надеется на Божью помощь в любом деле. Трудно жить на свете без любви к Богу, людям, сотворенному Богом миру.  Имя София переводится с греческого языка как «премудрость». Премудрость- высшая мудрость, сп</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собная хранить мир, любовь, не совершать необдуманных поступков.</w:t>
      </w:r>
    </w:p>
    <w:p w:rsidR="00A34C66" w:rsidRPr="00EA1042" w:rsidRDefault="00A34C66" w:rsidP="00A34C66">
      <w:pPr>
        <w:shd w:val="clear" w:color="auto" w:fill="FFFFFF"/>
        <w:spacing w:after="0" w:line="240" w:lineRule="auto"/>
        <w:ind w:firstLine="567"/>
        <w:jc w:val="both"/>
        <w:rPr>
          <w:rFonts w:cs="Arial"/>
          <w:color w:val="000000"/>
        </w:rPr>
      </w:pPr>
      <w:r w:rsidRPr="00EA1042">
        <w:rPr>
          <w:rFonts w:ascii="Times New Roman" w:hAnsi="Times New Roman" w:cs="Times New Roman"/>
          <w:bCs/>
          <w:color w:val="000000"/>
          <w:sz w:val="24"/>
          <w:szCs w:val="24"/>
        </w:rPr>
        <w:t>Проводится игра «Урожай»</w:t>
      </w:r>
    </w:p>
    <w:p w:rsidR="00A34C66" w:rsidRPr="00EA1042" w:rsidRDefault="00A34C66" w:rsidP="00A34C66">
      <w:pPr>
        <w:shd w:val="clear" w:color="auto" w:fill="FFFFFF"/>
        <w:spacing w:after="0" w:line="240" w:lineRule="auto"/>
        <w:ind w:firstLine="567"/>
        <w:jc w:val="both"/>
        <w:rPr>
          <w:rFonts w:ascii="Times New Roman" w:hAnsi="Times New Roman" w:cs="Times New Roman"/>
          <w:b/>
          <w:bCs/>
          <w:color w:val="000000"/>
          <w:sz w:val="24"/>
          <w:szCs w:val="24"/>
        </w:rPr>
      </w:pPr>
      <w:r w:rsidRPr="00EA1042">
        <w:rPr>
          <w:rFonts w:ascii="Times New Roman" w:hAnsi="Times New Roman" w:cs="Times New Roman"/>
          <w:color w:val="000000"/>
          <w:sz w:val="24"/>
          <w:szCs w:val="24"/>
        </w:rPr>
        <w:t>В центре зала на расстеленной клеенке, изображающей грядку, раскладываются овощи: н</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сколько картофелин, морковок, свекла, кабачок, помидоры, огурцы, баклажан, репчатый лук, н</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большой кочан капусты. Дети внимательно рассматривают, что где лежит. Затем играющие по очереди выходят «собирать урожай». С завязанными глазами за одну минуту нужно собрать как можно больше овощей в свою корзину, а затем пересчитать и на ощупь определить, какие овощи собраны.</w:t>
      </w:r>
    </w:p>
    <w:p w:rsidR="00A34C66" w:rsidRPr="00EA1042" w:rsidRDefault="00A34C66" w:rsidP="00A34C66">
      <w:pPr>
        <w:shd w:val="clear" w:color="auto" w:fill="FFFFFF"/>
        <w:spacing w:after="0" w:line="240" w:lineRule="auto"/>
        <w:ind w:firstLine="567"/>
        <w:jc w:val="both"/>
        <w:rPr>
          <w:rFonts w:cs="Arial"/>
          <w:color w:val="000000"/>
        </w:rPr>
      </w:pPr>
      <w:r w:rsidRPr="00EA1042">
        <w:rPr>
          <w:rFonts w:ascii="Times New Roman" w:hAnsi="Times New Roman" w:cs="Times New Roman"/>
          <w:b/>
          <w:bCs/>
          <w:color w:val="000000"/>
          <w:sz w:val="24"/>
          <w:szCs w:val="24"/>
        </w:rPr>
        <w:t>В: </w:t>
      </w:r>
      <w:r w:rsidRPr="00EA1042">
        <w:rPr>
          <w:rFonts w:ascii="Times New Roman" w:hAnsi="Times New Roman" w:cs="Times New Roman"/>
          <w:color w:val="000000"/>
          <w:sz w:val="24"/>
          <w:szCs w:val="24"/>
        </w:rPr>
        <w:t>В октябре празднуют именины </w:t>
      </w:r>
      <w:r>
        <w:rPr>
          <w:rFonts w:ascii="Times New Roman" w:hAnsi="Times New Roman" w:cs="Times New Roman"/>
          <w:bCs/>
          <w:color w:val="000000"/>
          <w:sz w:val="24"/>
          <w:szCs w:val="24"/>
        </w:rPr>
        <w:t>Сергей, Вя</w:t>
      </w:r>
      <w:r w:rsidRPr="00EA1042">
        <w:rPr>
          <w:rFonts w:ascii="Times New Roman" w:hAnsi="Times New Roman" w:cs="Times New Roman"/>
          <w:bCs/>
          <w:color w:val="000000"/>
          <w:sz w:val="24"/>
          <w:szCs w:val="24"/>
        </w:rPr>
        <w:t>чеслав и Полина</w:t>
      </w:r>
      <w:r w:rsidRPr="00EA1042">
        <w:rPr>
          <w:rFonts w:ascii="Times New Roman" w:hAnsi="Times New Roman" w:cs="Times New Roman"/>
          <w:color w:val="000000"/>
          <w:sz w:val="24"/>
          <w:szCs w:val="24"/>
        </w:rPr>
        <w:t>.</w:t>
      </w:r>
    </w:p>
    <w:p w:rsidR="00A34C66" w:rsidRPr="00EA1042"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Имя Сергей по-славянски звучит «Сергий» и в переводе на русский язык означает «высок</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чтимый» (уважаемый человек). Достоин уважения человек благородный, ответственный, заним</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ющийся серьезными делами, много доброго делающий для других. Сережин небесный покров</w:t>
      </w:r>
      <w:r w:rsidRPr="00EA1042">
        <w:rPr>
          <w:rFonts w:ascii="Times New Roman" w:hAnsi="Times New Roman" w:cs="Times New Roman"/>
          <w:color w:val="000000"/>
          <w:sz w:val="24"/>
          <w:szCs w:val="24"/>
        </w:rPr>
        <w:t>и</w:t>
      </w:r>
      <w:r w:rsidRPr="00EA1042">
        <w:rPr>
          <w:rFonts w:ascii="Times New Roman" w:hAnsi="Times New Roman" w:cs="Times New Roman"/>
          <w:color w:val="000000"/>
          <w:sz w:val="24"/>
          <w:szCs w:val="24"/>
        </w:rPr>
        <w:t>тель- преподобный Сергий Радонежский- один из самых любимых всеми русских святых. Он небесный покровитель всей нашей России и Отечества.</w:t>
      </w:r>
    </w:p>
    <w:p w:rsidR="00A34C66" w:rsidRPr="00817AE7" w:rsidRDefault="00A34C66" w:rsidP="00A34C66">
      <w:pPr>
        <w:shd w:val="clear" w:color="auto" w:fill="FFFFFF"/>
        <w:spacing w:after="0" w:line="240" w:lineRule="auto"/>
        <w:ind w:left="1134"/>
        <w:rPr>
          <w:rFonts w:cs="Arial"/>
        </w:rPr>
      </w:pPr>
      <w:r w:rsidRPr="00817AE7">
        <w:rPr>
          <w:rFonts w:ascii="Times New Roman" w:hAnsi="Times New Roman" w:cs="Times New Roman"/>
          <w:sz w:val="24"/>
          <w:szCs w:val="24"/>
        </w:rPr>
        <w:t>Отечество мое! Россия!</w:t>
      </w:r>
    </w:p>
    <w:p w:rsidR="00A34C66" w:rsidRPr="00817AE7" w:rsidRDefault="00A34C66" w:rsidP="00A34C66">
      <w:pPr>
        <w:shd w:val="clear" w:color="auto" w:fill="FFFFFF"/>
        <w:spacing w:after="0" w:line="240" w:lineRule="auto"/>
        <w:ind w:left="1134"/>
        <w:rPr>
          <w:rFonts w:cs="Arial"/>
        </w:rPr>
      </w:pPr>
      <w:r w:rsidRPr="00817AE7">
        <w:rPr>
          <w:rFonts w:ascii="Times New Roman" w:hAnsi="Times New Roman" w:cs="Times New Roman"/>
          <w:sz w:val="24"/>
          <w:szCs w:val="24"/>
        </w:rPr>
        <w:t>В тебе дух старины живет.</w:t>
      </w:r>
    </w:p>
    <w:p w:rsidR="00A34C66" w:rsidRPr="00817AE7" w:rsidRDefault="00A34C66" w:rsidP="00A34C66">
      <w:pPr>
        <w:shd w:val="clear" w:color="auto" w:fill="FFFFFF"/>
        <w:spacing w:after="0" w:line="240" w:lineRule="auto"/>
        <w:ind w:left="1134"/>
        <w:rPr>
          <w:rFonts w:cs="Arial"/>
        </w:rPr>
      </w:pPr>
      <w:r w:rsidRPr="00817AE7">
        <w:rPr>
          <w:rFonts w:ascii="Times New Roman" w:hAnsi="Times New Roman" w:cs="Times New Roman"/>
          <w:sz w:val="24"/>
          <w:szCs w:val="24"/>
        </w:rPr>
        <w:t>И ни одна еще стихия</w:t>
      </w:r>
    </w:p>
    <w:p w:rsidR="00A34C66" w:rsidRPr="00817AE7" w:rsidRDefault="00A34C66" w:rsidP="00A34C66">
      <w:pPr>
        <w:shd w:val="clear" w:color="auto" w:fill="FFFFFF"/>
        <w:spacing w:after="0" w:line="240" w:lineRule="auto"/>
        <w:ind w:left="1134"/>
        <w:rPr>
          <w:rFonts w:cs="Arial"/>
        </w:rPr>
      </w:pPr>
      <w:r w:rsidRPr="00817AE7">
        <w:rPr>
          <w:rFonts w:ascii="Times New Roman" w:hAnsi="Times New Roman" w:cs="Times New Roman"/>
          <w:sz w:val="24"/>
          <w:szCs w:val="24"/>
        </w:rPr>
        <w:t>Не победила твой народ.</w:t>
      </w:r>
    </w:p>
    <w:p w:rsidR="00A34C66" w:rsidRPr="00EA1042" w:rsidRDefault="00A34C66" w:rsidP="00A34C66">
      <w:pPr>
        <w:shd w:val="clear" w:color="auto" w:fill="FFFFFF"/>
        <w:spacing w:after="0" w:line="240" w:lineRule="auto"/>
        <w:ind w:left="1134"/>
        <w:rPr>
          <w:rFonts w:cs="Arial"/>
          <w:color w:val="000000"/>
        </w:rPr>
      </w:pPr>
      <w:r w:rsidRPr="00EA1042">
        <w:rPr>
          <w:rFonts w:ascii="Times New Roman" w:hAnsi="Times New Roman" w:cs="Times New Roman"/>
          <w:color w:val="000000"/>
          <w:sz w:val="24"/>
          <w:szCs w:val="24"/>
        </w:rPr>
        <w:t>Из тьмы веков ты восставала</w:t>
      </w:r>
    </w:p>
    <w:p w:rsidR="00A34C66" w:rsidRPr="00EA1042" w:rsidRDefault="00A34C66" w:rsidP="00A34C66">
      <w:pPr>
        <w:shd w:val="clear" w:color="auto" w:fill="FFFFFF"/>
        <w:spacing w:after="0" w:line="240" w:lineRule="auto"/>
        <w:ind w:left="1134"/>
        <w:rPr>
          <w:rFonts w:cs="Arial"/>
          <w:color w:val="000000"/>
        </w:rPr>
      </w:pPr>
      <w:r w:rsidRPr="00EA1042">
        <w:rPr>
          <w:rFonts w:ascii="Times New Roman" w:hAnsi="Times New Roman" w:cs="Times New Roman"/>
          <w:color w:val="000000"/>
          <w:sz w:val="24"/>
          <w:szCs w:val="24"/>
        </w:rPr>
        <w:t>И становилась все сильней.</w:t>
      </w:r>
    </w:p>
    <w:p w:rsidR="00A34C66" w:rsidRPr="00EA1042" w:rsidRDefault="00A34C66" w:rsidP="00A34C66">
      <w:pPr>
        <w:shd w:val="clear" w:color="auto" w:fill="FFFFFF"/>
        <w:spacing w:after="0" w:line="240" w:lineRule="auto"/>
        <w:ind w:left="1134"/>
        <w:rPr>
          <w:rFonts w:cs="Arial"/>
          <w:color w:val="000000"/>
        </w:rPr>
      </w:pPr>
      <w:r w:rsidRPr="00EA1042">
        <w:rPr>
          <w:rFonts w:ascii="Times New Roman" w:hAnsi="Times New Roman" w:cs="Times New Roman"/>
          <w:color w:val="000000"/>
          <w:sz w:val="24"/>
          <w:szCs w:val="24"/>
        </w:rPr>
        <w:t>Святая Русь- твое начало,</w:t>
      </w:r>
    </w:p>
    <w:p w:rsidR="00A34C66" w:rsidRPr="00EA1042" w:rsidRDefault="00A34C66" w:rsidP="00A34C66">
      <w:pPr>
        <w:shd w:val="clear" w:color="auto" w:fill="FFFFFF"/>
        <w:spacing w:after="0" w:line="240" w:lineRule="auto"/>
        <w:ind w:left="1134"/>
        <w:rPr>
          <w:rFonts w:cs="Arial"/>
          <w:color w:val="000000"/>
        </w:rPr>
      </w:pPr>
      <w:r w:rsidRPr="00EA1042">
        <w:rPr>
          <w:rFonts w:ascii="Times New Roman" w:hAnsi="Times New Roman" w:cs="Times New Roman"/>
          <w:color w:val="000000"/>
          <w:sz w:val="24"/>
          <w:szCs w:val="24"/>
        </w:rPr>
        <w:t>И преподобный Сергий в ней.</w:t>
      </w:r>
    </w:p>
    <w:p w:rsidR="00A34C66" w:rsidRPr="00EA1042" w:rsidRDefault="00A34C66" w:rsidP="00A34C66">
      <w:pPr>
        <w:shd w:val="clear" w:color="auto" w:fill="FFFFFF"/>
        <w:spacing w:after="0" w:line="240" w:lineRule="auto"/>
        <w:ind w:firstLine="567"/>
        <w:jc w:val="both"/>
        <w:rPr>
          <w:rFonts w:cs="Arial"/>
          <w:color w:val="000000"/>
        </w:rPr>
      </w:pPr>
      <w:r w:rsidRPr="00EA1042">
        <w:rPr>
          <w:rFonts w:ascii="Times New Roman" w:hAnsi="Times New Roman" w:cs="Times New Roman"/>
          <w:b/>
          <w:bCs/>
          <w:color w:val="000000"/>
          <w:sz w:val="24"/>
          <w:szCs w:val="24"/>
        </w:rPr>
        <w:t>В: </w:t>
      </w:r>
      <w:r w:rsidRPr="00EA1042">
        <w:rPr>
          <w:rFonts w:ascii="Times New Roman" w:hAnsi="Times New Roman" w:cs="Times New Roman"/>
          <w:color w:val="000000"/>
          <w:sz w:val="24"/>
          <w:szCs w:val="24"/>
        </w:rPr>
        <w:t>Еще одна октябрьская именинница</w:t>
      </w:r>
      <w:r>
        <w:rPr>
          <w:rFonts w:ascii="Times New Roman" w:hAnsi="Times New Roman" w:cs="Times New Roman"/>
          <w:color w:val="000000"/>
          <w:sz w:val="24"/>
          <w:szCs w:val="24"/>
        </w:rPr>
        <w:t>–</w:t>
      </w:r>
      <w:r w:rsidRPr="00EA1042">
        <w:rPr>
          <w:rFonts w:ascii="Times New Roman" w:hAnsi="Times New Roman" w:cs="Times New Roman"/>
          <w:color w:val="000000"/>
          <w:sz w:val="24"/>
          <w:szCs w:val="24"/>
        </w:rPr>
        <w:t> </w:t>
      </w:r>
      <w:r w:rsidRPr="00EA1042">
        <w:rPr>
          <w:rFonts w:ascii="Times New Roman" w:hAnsi="Times New Roman" w:cs="Times New Roman"/>
          <w:bCs/>
          <w:color w:val="000000"/>
          <w:sz w:val="24"/>
          <w:szCs w:val="24"/>
        </w:rPr>
        <w:t>Полина</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Ее небесную покровительницу зв</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ли </w:t>
      </w:r>
      <w:r w:rsidRPr="00EA1042">
        <w:rPr>
          <w:rFonts w:ascii="Times New Roman" w:hAnsi="Times New Roman" w:cs="Times New Roman"/>
          <w:bCs/>
          <w:color w:val="000000"/>
          <w:sz w:val="24"/>
          <w:szCs w:val="24"/>
        </w:rPr>
        <w:t>Пелагея</w:t>
      </w:r>
      <w:r w:rsidRPr="00EA1042">
        <w:rPr>
          <w:rFonts w:ascii="Times New Roman" w:hAnsi="Times New Roman" w:cs="Times New Roman"/>
          <w:color w:val="000000"/>
          <w:sz w:val="24"/>
          <w:szCs w:val="24"/>
        </w:rPr>
        <w:t>- по-славянски- Пелагия, что в переводе на русский язык означает «морская». Скажите, ребята, какое у нас море? Большое, красивое, глубокое, живое. Оно похоже на душу человека, т</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кое же бескрайнее и  красивое.</w:t>
      </w:r>
    </w:p>
    <w:p w:rsidR="00A34C66"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Воспитатель показывает детям два силуэта голубок; черный и белый.</w:t>
      </w:r>
    </w:p>
    <w:p w:rsidR="00A34C66" w:rsidRPr="00EA1042"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EA1042">
        <w:rPr>
          <w:rFonts w:ascii="Times New Roman" w:hAnsi="Times New Roman" w:cs="Times New Roman"/>
          <w:b/>
          <w:bCs/>
          <w:color w:val="000000"/>
          <w:sz w:val="24"/>
          <w:szCs w:val="24"/>
        </w:rPr>
        <w:t>В: </w:t>
      </w:r>
      <w:r w:rsidRPr="00EA1042">
        <w:rPr>
          <w:rFonts w:ascii="Times New Roman" w:hAnsi="Times New Roman" w:cs="Times New Roman"/>
          <w:color w:val="000000"/>
          <w:sz w:val="24"/>
          <w:szCs w:val="24"/>
        </w:rPr>
        <w:t>Послушайте историю Пелагии. Она росла очень красивой девушкой, тратила силы и вр</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 xml:space="preserve">мя на пустые развлечения, заботилась только о себе, не делая добра другим. Но однажды она встретила мудрого епископа и с ней произошли удивительные изменения. Она почувствовала, что больше не может жить по-прежнему и пришла в церковь, чтобы ее покрестили. После крещения, она раздала людям свои богатства, стала помогать бедным и жить для людей. </w:t>
      </w:r>
    </w:p>
    <w:p w:rsidR="00A34C66" w:rsidRPr="00EA1042"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Вот, посмотрите, две голубки, что они обозначают. Да, черная- темная душа, а белая- све</w:t>
      </w:r>
      <w:r w:rsidRPr="00EA1042">
        <w:rPr>
          <w:rFonts w:ascii="Times New Roman" w:hAnsi="Times New Roman" w:cs="Times New Roman"/>
          <w:color w:val="000000"/>
          <w:sz w:val="24"/>
          <w:szCs w:val="24"/>
        </w:rPr>
        <w:t>т</w:t>
      </w:r>
      <w:r w:rsidRPr="00EA1042">
        <w:rPr>
          <w:rFonts w:ascii="Times New Roman" w:hAnsi="Times New Roman" w:cs="Times New Roman"/>
          <w:color w:val="000000"/>
          <w:sz w:val="24"/>
          <w:szCs w:val="24"/>
        </w:rPr>
        <w:t>лая. Душа святой Пелагии стала похожа на белую голубку, способную летать высоко-высоко.</w:t>
      </w:r>
    </w:p>
    <w:p w:rsidR="00A34C66" w:rsidRPr="00EA1042" w:rsidRDefault="00A34C66" w:rsidP="00A34C66">
      <w:pPr>
        <w:shd w:val="clear" w:color="auto" w:fill="FFFFFF"/>
        <w:spacing w:after="0" w:line="240" w:lineRule="auto"/>
        <w:ind w:firstLine="567"/>
        <w:jc w:val="both"/>
        <w:rPr>
          <w:rFonts w:ascii="Times New Roman" w:hAnsi="Times New Roman" w:cs="Times New Roman"/>
          <w:b/>
          <w:color w:val="000000"/>
          <w:sz w:val="24"/>
          <w:szCs w:val="24"/>
        </w:rPr>
      </w:pPr>
      <w:r w:rsidRPr="00EA1042">
        <w:rPr>
          <w:rFonts w:ascii="Times New Roman" w:hAnsi="Times New Roman" w:cs="Times New Roman"/>
          <w:b/>
          <w:color w:val="000000"/>
          <w:sz w:val="24"/>
          <w:szCs w:val="24"/>
        </w:rPr>
        <w:t xml:space="preserve">Итог занятия. </w:t>
      </w:r>
    </w:p>
    <w:p w:rsidR="00A34C66" w:rsidRPr="00EA1042" w:rsidRDefault="00A34C66" w:rsidP="00A34C66">
      <w:pPr>
        <w:shd w:val="clear" w:color="auto" w:fill="FFFFFF"/>
        <w:spacing w:after="0" w:line="240" w:lineRule="auto"/>
        <w:ind w:firstLine="567"/>
        <w:jc w:val="both"/>
        <w:rPr>
          <w:rFonts w:cs="Arial"/>
          <w:color w:val="000000"/>
        </w:rPr>
      </w:pPr>
      <w:r w:rsidRPr="00EA1042">
        <w:rPr>
          <w:rFonts w:ascii="Times New Roman" w:hAnsi="Times New Roman" w:cs="Times New Roman"/>
          <w:color w:val="000000"/>
          <w:sz w:val="24"/>
          <w:szCs w:val="24"/>
        </w:rPr>
        <w:t>Мы поздравляем всех наших именинников с Днем рождения и именинами!</w:t>
      </w:r>
    </w:p>
    <w:p w:rsidR="00A34C66" w:rsidRPr="00EA1042" w:rsidRDefault="00A34C66" w:rsidP="00A34C66">
      <w:pPr>
        <w:pStyle w:val="c5"/>
        <w:shd w:val="clear" w:color="auto" w:fill="FFFFFF"/>
        <w:spacing w:before="0" w:beforeAutospacing="0" w:after="0" w:afterAutospacing="0"/>
        <w:ind w:firstLine="567"/>
        <w:jc w:val="both"/>
        <w:rPr>
          <w:color w:val="000000"/>
        </w:rPr>
      </w:pPr>
      <w:r w:rsidRPr="00EA1042">
        <w:rPr>
          <w:color w:val="000000"/>
        </w:rPr>
        <w:t>Игра «Каравай»</w:t>
      </w:r>
    </w:p>
    <w:p w:rsidR="00A34C66" w:rsidRPr="00EA1042" w:rsidRDefault="00A34C66" w:rsidP="00A34C66">
      <w:pPr>
        <w:pStyle w:val="c5"/>
        <w:shd w:val="clear" w:color="auto" w:fill="FFFFFF"/>
        <w:spacing w:before="0" w:beforeAutospacing="0" w:after="0" w:afterAutospacing="0"/>
        <w:ind w:firstLine="567"/>
        <w:jc w:val="both"/>
        <w:rPr>
          <w:rFonts w:ascii="Calibri" w:hAnsi="Calibri"/>
          <w:color w:val="000000"/>
          <w:sz w:val="22"/>
          <w:szCs w:val="22"/>
        </w:rPr>
      </w:pPr>
      <w:r w:rsidRPr="00EA1042">
        <w:rPr>
          <w:color w:val="000000"/>
        </w:rPr>
        <w:t>Ребята водят традиционный «Каравай», дарят подарки и угощаются пирогами с чаем</w:t>
      </w:r>
    </w:p>
    <w:p w:rsidR="00A34C66" w:rsidRPr="00EA1042" w:rsidRDefault="00A34C66" w:rsidP="00A34C66">
      <w:pPr>
        <w:pStyle w:val="c5"/>
        <w:shd w:val="clear" w:color="auto" w:fill="FFFFFF"/>
        <w:spacing w:before="0" w:beforeAutospacing="0" w:after="0" w:afterAutospacing="0"/>
        <w:ind w:firstLine="567"/>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EA1042" w:rsidTr="006150B5">
        <w:tc>
          <w:tcPr>
            <w:tcW w:w="10421" w:type="dxa"/>
          </w:tcPr>
          <w:p w:rsidR="00A34C66" w:rsidRPr="00817AE7" w:rsidRDefault="00A34C66" w:rsidP="006150B5">
            <w:pPr>
              <w:pStyle w:val="c5"/>
              <w:shd w:val="clear" w:color="auto" w:fill="FFFFFF"/>
              <w:spacing w:before="0" w:beforeAutospacing="0" w:after="0" w:afterAutospacing="0"/>
              <w:jc w:val="both"/>
              <w:rPr>
                <w:rFonts w:ascii="Calibri" w:hAnsi="Calibri"/>
                <w:b/>
                <w:color w:val="000000"/>
                <w:sz w:val="22"/>
                <w:szCs w:val="22"/>
              </w:rPr>
            </w:pPr>
            <w:r w:rsidRPr="00817AE7">
              <w:rPr>
                <w:rStyle w:val="c4"/>
                <w:b/>
                <w:color w:val="000000"/>
              </w:rPr>
              <w:t>Занятие №7</w:t>
            </w:r>
          </w:p>
        </w:tc>
      </w:tr>
      <w:tr w:rsidR="00A34C66" w:rsidRPr="00EA1042" w:rsidTr="006150B5">
        <w:tc>
          <w:tcPr>
            <w:tcW w:w="10421" w:type="dxa"/>
          </w:tcPr>
          <w:p w:rsidR="00A34C66" w:rsidRPr="00817AE7" w:rsidRDefault="00A34C66" w:rsidP="006150B5">
            <w:pPr>
              <w:pStyle w:val="c5"/>
              <w:shd w:val="clear" w:color="auto" w:fill="FFFFFF"/>
              <w:spacing w:before="0" w:beforeAutospacing="0" w:after="0" w:afterAutospacing="0"/>
              <w:jc w:val="center"/>
              <w:rPr>
                <w:rFonts w:ascii="Calibri" w:hAnsi="Calibri"/>
                <w:b/>
                <w:color w:val="000000"/>
                <w:sz w:val="22"/>
                <w:szCs w:val="22"/>
              </w:rPr>
            </w:pPr>
            <w:r w:rsidRPr="00817AE7">
              <w:rPr>
                <w:rStyle w:val="c4"/>
                <w:b/>
                <w:color w:val="000000"/>
              </w:rPr>
              <w:t>«Мир видимый и мир невидимый. Кто такие ангелы?»</w:t>
            </w:r>
          </w:p>
        </w:tc>
      </w:tr>
      <w:tr w:rsidR="00A34C66" w:rsidRPr="00EA1042" w:rsidTr="006150B5">
        <w:tc>
          <w:tcPr>
            <w:tcW w:w="10421" w:type="dxa"/>
          </w:tcPr>
          <w:p w:rsidR="00A34C66" w:rsidRPr="00817AE7" w:rsidRDefault="00A34C66" w:rsidP="006150B5">
            <w:pPr>
              <w:pStyle w:val="c1"/>
              <w:shd w:val="clear" w:color="auto" w:fill="FFFFFF"/>
              <w:spacing w:before="0" w:beforeAutospacing="0" w:after="0" w:afterAutospacing="0"/>
              <w:jc w:val="both"/>
              <w:rPr>
                <w:rStyle w:val="c2"/>
                <w:b/>
                <w:color w:val="000000"/>
              </w:rPr>
            </w:pPr>
            <w:r w:rsidRPr="00817AE7">
              <w:rPr>
                <w:rStyle w:val="c0"/>
                <w:b/>
                <w:bCs/>
                <w:color w:val="000000"/>
              </w:rPr>
              <w:t>Задачи</w:t>
            </w:r>
            <w:r w:rsidRPr="00817AE7">
              <w:rPr>
                <w:rStyle w:val="c2"/>
                <w:b/>
                <w:color w:val="000000"/>
              </w:rPr>
              <w:t>:</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sidRPr="00EA1042">
              <w:rPr>
                <w:rStyle w:val="c2"/>
                <w:color w:val="000000"/>
              </w:rPr>
              <w:t>- закрепить представления детей о творении мира Богом;</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142"/>
              <w:jc w:val="both"/>
              <w:rPr>
                <w:rStyle w:val="c2"/>
                <w:color w:val="000000"/>
              </w:rPr>
            </w:pPr>
            <w:r w:rsidRPr="00EA1042">
              <w:rPr>
                <w:rStyle w:val="c2"/>
                <w:color w:val="000000"/>
              </w:rPr>
              <w:t>-содействовать формированию и уточнению представлений детей о мире невидимом- ангел</w:t>
            </w:r>
            <w:r w:rsidRPr="00EA1042">
              <w:rPr>
                <w:rStyle w:val="c2"/>
                <w:color w:val="000000"/>
              </w:rPr>
              <w:t>ь</w:t>
            </w:r>
            <w:r w:rsidRPr="00EA1042">
              <w:rPr>
                <w:rStyle w:val="c2"/>
                <w:color w:val="000000"/>
              </w:rPr>
              <w:t xml:space="preserve">ском. </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jc w:val="both"/>
              <w:rPr>
                <w:rStyle w:val="c2"/>
                <w:b/>
                <w:color w:val="000000"/>
              </w:rPr>
            </w:pPr>
            <w:r w:rsidRPr="00EA1042">
              <w:rPr>
                <w:rStyle w:val="c2"/>
                <w:b/>
                <w:color w:val="000000"/>
              </w:rPr>
              <w:t>Предварительная работа.</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142"/>
              <w:jc w:val="both"/>
              <w:rPr>
                <w:color w:val="000000"/>
              </w:rPr>
            </w:pPr>
            <w:r w:rsidRPr="00EA1042">
              <w:rPr>
                <w:color w:val="000000"/>
              </w:rPr>
              <w:t>- беседа с детьми о Боге</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142"/>
              <w:jc w:val="both"/>
              <w:rPr>
                <w:color w:val="000000"/>
              </w:rPr>
            </w:pPr>
            <w:r w:rsidRPr="00EA1042">
              <w:rPr>
                <w:color w:val="000000"/>
              </w:rPr>
              <w:t>- рассматривание иллюстраций с изображением храмов</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142"/>
              <w:jc w:val="both"/>
              <w:rPr>
                <w:color w:val="000000"/>
              </w:rPr>
            </w:pPr>
            <w:r w:rsidRPr="00EA1042">
              <w:rPr>
                <w:color w:val="000000"/>
              </w:rPr>
              <w:t>- раскрашивание картин по теме</w:t>
            </w:r>
          </w:p>
        </w:tc>
      </w:tr>
      <w:tr w:rsidR="00A34C66" w:rsidRPr="00EA1042" w:rsidTr="006150B5">
        <w:tc>
          <w:tcPr>
            <w:tcW w:w="10421" w:type="dxa"/>
          </w:tcPr>
          <w:p w:rsidR="00A34C66" w:rsidRPr="00EA1042" w:rsidRDefault="00A34C66" w:rsidP="006150B5">
            <w:pPr>
              <w:shd w:val="clear" w:color="auto" w:fill="FFFFFF"/>
              <w:spacing w:after="0" w:line="240" w:lineRule="auto"/>
              <w:rPr>
                <w:rFonts w:cs="Arial"/>
                <w:color w:val="000000"/>
              </w:rPr>
            </w:pPr>
            <w:r w:rsidRPr="00817AE7">
              <w:rPr>
                <w:rStyle w:val="c0"/>
                <w:rFonts w:ascii="Times New Roman" w:hAnsi="Times New Roman" w:cs="Times New Roman"/>
                <w:b/>
                <w:bCs/>
                <w:color w:val="000000"/>
                <w:sz w:val="24"/>
              </w:rPr>
              <w:t>Оборудование и материалы</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Pr>
                <w:rStyle w:val="c2"/>
                <w:color w:val="000000"/>
              </w:rPr>
              <w:t>-к</w:t>
            </w:r>
            <w:r w:rsidRPr="00EA1042">
              <w:rPr>
                <w:rStyle w:val="c2"/>
                <w:color w:val="000000"/>
              </w:rPr>
              <w:t>артонный куб с аппликацией «Дни творения Богом».</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Pr>
                <w:rStyle w:val="c2"/>
                <w:color w:val="000000"/>
              </w:rPr>
              <w:t>-р</w:t>
            </w:r>
            <w:r w:rsidRPr="00EA1042">
              <w:rPr>
                <w:rStyle w:val="c2"/>
                <w:color w:val="000000"/>
              </w:rPr>
              <w:t>епродукции икон. Открытки, иллюстрации с изображением святых ангелов.</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142"/>
              <w:jc w:val="both"/>
              <w:rPr>
                <w:rFonts w:ascii="Calibri" w:hAnsi="Calibri"/>
                <w:color w:val="000000"/>
                <w:sz w:val="22"/>
                <w:szCs w:val="22"/>
              </w:rPr>
            </w:pPr>
            <w:r>
              <w:rPr>
                <w:rStyle w:val="c2"/>
                <w:color w:val="000000"/>
              </w:rPr>
              <w:t xml:space="preserve"> -ш</w:t>
            </w:r>
            <w:r w:rsidRPr="00EA1042">
              <w:rPr>
                <w:rStyle w:val="c2"/>
                <w:color w:val="000000"/>
              </w:rPr>
              <w:t>аблоны бумажных фигурок ангелов.</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142"/>
              <w:jc w:val="both"/>
              <w:rPr>
                <w:rStyle w:val="c2"/>
                <w:color w:val="000000"/>
              </w:rPr>
            </w:pPr>
            <w:r>
              <w:rPr>
                <w:rStyle w:val="c2"/>
                <w:color w:val="000000"/>
              </w:rPr>
              <w:t xml:space="preserve"> -к</w:t>
            </w:r>
            <w:r w:rsidRPr="00EA1042">
              <w:rPr>
                <w:rStyle w:val="c2"/>
                <w:color w:val="000000"/>
              </w:rPr>
              <w:t>усочки фольги, золотой или серебряной тесьмы</w:t>
            </w:r>
          </w:p>
        </w:tc>
      </w:tr>
      <w:tr w:rsidR="00A34C66" w:rsidRPr="00EA1042" w:rsidTr="006150B5">
        <w:tc>
          <w:tcPr>
            <w:tcW w:w="10421" w:type="dxa"/>
          </w:tcPr>
          <w:p w:rsidR="00A34C66" w:rsidRDefault="00A34C66" w:rsidP="006150B5">
            <w:pPr>
              <w:pStyle w:val="c1"/>
              <w:shd w:val="clear" w:color="auto" w:fill="FFFFFF"/>
              <w:spacing w:before="0" w:beforeAutospacing="0" w:after="0" w:afterAutospacing="0"/>
              <w:ind w:firstLine="142"/>
              <w:jc w:val="both"/>
              <w:rPr>
                <w:rStyle w:val="c4"/>
                <w:color w:val="000000"/>
              </w:rPr>
            </w:pPr>
            <w:r>
              <w:rPr>
                <w:rStyle w:val="c2"/>
                <w:color w:val="000000"/>
              </w:rPr>
              <w:t xml:space="preserve"> -цветные карандаши</w:t>
            </w:r>
            <w:r w:rsidRPr="00EA1042">
              <w:rPr>
                <w:rStyle w:val="c2"/>
                <w:color w:val="000000"/>
              </w:rPr>
              <w:t>,</w:t>
            </w:r>
            <w:r w:rsidR="001B746A">
              <w:rPr>
                <w:rStyle w:val="c2"/>
                <w:color w:val="000000"/>
              </w:rPr>
              <w:t xml:space="preserve"> </w:t>
            </w:r>
            <w:r w:rsidRPr="00EA1042">
              <w:rPr>
                <w:rStyle w:val="c2"/>
                <w:color w:val="000000"/>
              </w:rPr>
              <w:t>бумага</w:t>
            </w:r>
            <w:r w:rsidRPr="00EA1042">
              <w:rPr>
                <w:rStyle w:val="c4"/>
                <w:color w:val="000000"/>
              </w:rPr>
              <w:t xml:space="preserve">          </w:t>
            </w:r>
          </w:p>
          <w:p w:rsidR="00A34C66" w:rsidRPr="00EA1042" w:rsidRDefault="00A34C66" w:rsidP="006150B5">
            <w:pPr>
              <w:pStyle w:val="c1"/>
              <w:shd w:val="clear" w:color="auto" w:fill="FFFFFF"/>
              <w:spacing w:before="0" w:beforeAutospacing="0" w:after="0" w:afterAutospacing="0"/>
              <w:ind w:firstLine="142"/>
              <w:jc w:val="both"/>
              <w:rPr>
                <w:rStyle w:val="c4"/>
                <w:b/>
                <w:bCs/>
                <w:color w:val="000000"/>
              </w:rPr>
            </w:pPr>
            <w:r w:rsidRPr="00EA1042">
              <w:rPr>
                <w:rStyle w:val="c4"/>
                <w:color w:val="000000"/>
              </w:rPr>
              <w:t xml:space="preserve">                            </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jc w:val="both"/>
              <w:rPr>
                <w:rFonts w:ascii="Calibri" w:hAnsi="Calibri"/>
                <w:color w:val="000000"/>
                <w:sz w:val="22"/>
                <w:szCs w:val="22"/>
              </w:rPr>
            </w:pPr>
            <w:r w:rsidRPr="00817AE7">
              <w:rPr>
                <w:rStyle w:val="c4"/>
                <w:b/>
                <w:color w:val="000000"/>
              </w:rPr>
              <w:t>Ход занятия</w:t>
            </w:r>
            <w:r w:rsidRPr="00EA1042">
              <w:rPr>
                <w:rStyle w:val="c4"/>
                <w:color w:val="000000"/>
              </w:rPr>
              <w:t>.</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Fonts w:ascii="Calibri" w:hAnsi="Calibri"/>
                <w:color w:val="000000"/>
                <w:sz w:val="22"/>
                <w:szCs w:val="22"/>
              </w:rPr>
            </w:pPr>
            <w:r w:rsidRPr="00EA1042">
              <w:rPr>
                <w:rStyle w:val="c2"/>
                <w:color w:val="000000"/>
              </w:rPr>
              <w:t>В начале занятия необходимо подготовить небольшую выставку икон и репродукций с изо</w:t>
            </w:r>
            <w:r w:rsidRPr="00EA1042">
              <w:rPr>
                <w:rStyle w:val="c2"/>
                <w:color w:val="000000"/>
              </w:rPr>
              <w:t>б</w:t>
            </w:r>
            <w:r w:rsidRPr="00EA1042">
              <w:rPr>
                <w:rStyle w:val="c2"/>
                <w:color w:val="000000"/>
              </w:rPr>
              <w:t>ражением святых ангелов, чтобы ребята могли с ней ознакомиться.</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Fonts w:ascii="Calibri" w:hAnsi="Calibri"/>
                <w:color w:val="000000"/>
                <w:sz w:val="22"/>
                <w:szCs w:val="22"/>
              </w:rPr>
            </w:pPr>
            <w:r w:rsidRPr="00EA1042">
              <w:rPr>
                <w:rStyle w:val="c0"/>
                <w:b/>
                <w:bCs/>
                <w:color w:val="000000"/>
              </w:rPr>
              <w:t>В</w:t>
            </w:r>
            <w:r w:rsidRPr="00EA1042">
              <w:rPr>
                <w:rStyle w:val="c7"/>
                <w:color w:val="000000"/>
              </w:rPr>
              <w:t>: Прежде чем сотворить весь видимый  мир и человека, бог сотворил </w:t>
            </w:r>
            <w:r w:rsidRPr="00EA1042">
              <w:rPr>
                <w:rStyle w:val="c0"/>
                <w:bCs/>
                <w:color w:val="000000"/>
              </w:rPr>
              <w:t>небо</w:t>
            </w:r>
            <w:r w:rsidRPr="00EA1042">
              <w:rPr>
                <w:rStyle w:val="c2"/>
                <w:color w:val="000000"/>
              </w:rPr>
              <w:t>.</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Fonts w:ascii="Calibri" w:hAnsi="Calibri"/>
                <w:color w:val="000000"/>
                <w:sz w:val="22"/>
                <w:szCs w:val="22"/>
              </w:rPr>
            </w:pPr>
            <w:r w:rsidRPr="00EA1042">
              <w:rPr>
                <w:rStyle w:val="c2"/>
                <w:color w:val="000000"/>
              </w:rPr>
              <w:t>Вместе с детьми поворачивает грани куба и находит второй день сотворения мира.</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Fonts w:ascii="Calibri" w:hAnsi="Calibri"/>
                <w:color w:val="000000"/>
                <w:sz w:val="22"/>
                <w:szCs w:val="22"/>
              </w:rPr>
            </w:pPr>
            <w:r w:rsidRPr="00EA1042">
              <w:rPr>
                <w:rStyle w:val="c0"/>
                <w:b/>
                <w:bCs/>
                <w:color w:val="000000"/>
              </w:rPr>
              <w:t>В</w:t>
            </w:r>
            <w:r w:rsidRPr="00EA1042">
              <w:rPr>
                <w:rStyle w:val="c7"/>
                <w:color w:val="000000"/>
              </w:rPr>
              <w:t>: Словом «небо» в повествовании о творении мира обозначается духовный, невидимый мир. Этот духовный мир называют еще </w:t>
            </w:r>
            <w:r w:rsidRPr="00EA1042">
              <w:rPr>
                <w:rStyle w:val="c0"/>
                <w:bCs/>
                <w:color w:val="000000"/>
              </w:rPr>
              <w:t>ангельским</w:t>
            </w:r>
            <w:r w:rsidRPr="00EA1042">
              <w:rPr>
                <w:rStyle w:val="c2"/>
                <w:color w:val="000000"/>
              </w:rPr>
              <w:t>, так как небо – это место, где живут ангелы, невидимые духовные существа, которые служат Богу и исполняют Его поручения. Небо – их дом. А само слово «ангел» означает «посланец» или «вестник». Как вы думаете, ребята, кто такой «п</w:t>
            </w:r>
            <w:r w:rsidRPr="00EA1042">
              <w:rPr>
                <w:rStyle w:val="c2"/>
                <w:color w:val="000000"/>
              </w:rPr>
              <w:t>о</w:t>
            </w:r>
            <w:r w:rsidRPr="00EA1042">
              <w:rPr>
                <w:rStyle w:val="c2"/>
                <w:color w:val="000000"/>
              </w:rPr>
              <w:t>сланец»? (дети отвечают, а педагог обобщает их ответы и при необходимости уточняет их)</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Fonts w:ascii="Calibri" w:hAnsi="Calibri"/>
                <w:color w:val="000000"/>
                <w:sz w:val="22"/>
                <w:szCs w:val="22"/>
              </w:rPr>
            </w:pPr>
            <w:r w:rsidRPr="00EA1042">
              <w:rPr>
                <w:rStyle w:val="c0"/>
                <w:b/>
                <w:bCs/>
                <w:color w:val="000000"/>
              </w:rPr>
              <w:t>В</w:t>
            </w:r>
            <w:r w:rsidRPr="00EA1042">
              <w:rPr>
                <w:rStyle w:val="c2"/>
                <w:color w:val="000000"/>
              </w:rPr>
              <w:t>: Посланец – тот, кто кем-то куда-то послан. А кто такой «вестник»? Это тот, кто приносит весть, известие, новость. Бог посылает ангелов служить людям, приносить им вести из духовного мира. Святых ангелов изображают на иконах и на картинках в книгах о Божьем мире. Изображают их с крыльями в знак того, что они летают, быстро исполняют волю Божью.</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Fonts w:ascii="Calibri" w:hAnsi="Calibri"/>
                <w:color w:val="000000"/>
                <w:sz w:val="22"/>
                <w:szCs w:val="22"/>
              </w:rPr>
            </w:pPr>
            <w:r w:rsidRPr="00EA1042">
              <w:rPr>
                <w:rStyle w:val="c2"/>
                <w:color w:val="000000"/>
              </w:rPr>
              <w:t>Дети вместе с педагогом рассматривают иллюстрации с изображениями ангелов, репроду</w:t>
            </w:r>
            <w:r w:rsidRPr="00EA1042">
              <w:rPr>
                <w:rStyle w:val="c2"/>
                <w:color w:val="000000"/>
              </w:rPr>
              <w:t>к</w:t>
            </w:r>
            <w:r w:rsidRPr="00EA1042">
              <w:rPr>
                <w:rStyle w:val="c2"/>
                <w:color w:val="000000"/>
              </w:rPr>
              <w:t>ции икон и сами иконы, если они есть в детском саду.</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Fonts w:ascii="Calibri" w:hAnsi="Calibri"/>
                <w:color w:val="000000"/>
                <w:sz w:val="22"/>
                <w:szCs w:val="22"/>
              </w:rPr>
            </w:pPr>
            <w:r w:rsidRPr="00EA1042">
              <w:rPr>
                <w:rStyle w:val="c0"/>
                <w:b/>
                <w:bCs/>
                <w:color w:val="000000"/>
              </w:rPr>
              <w:t>В</w:t>
            </w:r>
            <w:r w:rsidRPr="00EA1042">
              <w:rPr>
                <w:rStyle w:val="c2"/>
                <w:color w:val="000000"/>
              </w:rPr>
              <w:t>: В Священном Писании – Библии – есть повествование о том, как однажды один из анг</w:t>
            </w:r>
            <w:r w:rsidRPr="00EA1042">
              <w:rPr>
                <w:rStyle w:val="c2"/>
                <w:color w:val="000000"/>
              </w:rPr>
              <w:t>е</w:t>
            </w:r>
            <w:r w:rsidRPr="00EA1042">
              <w:rPr>
                <w:rStyle w:val="c2"/>
                <w:color w:val="000000"/>
              </w:rPr>
              <w:t>лов возгордился и захотел стать как Бог. Этот ангел перестал слушаться Бога, любить Его. Нек</w:t>
            </w:r>
            <w:r w:rsidRPr="00EA1042">
              <w:rPr>
                <w:rStyle w:val="c2"/>
                <w:color w:val="000000"/>
              </w:rPr>
              <w:t>о</w:t>
            </w:r>
            <w:r w:rsidRPr="00EA1042">
              <w:rPr>
                <w:rStyle w:val="c2"/>
                <w:color w:val="000000"/>
              </w:rPr>
              <w:t>торые другие ангелы поверили ему и тоже перестали слушаться Бога, и началась на небе битва между добрыми и злыми ангелами. Злые ангелы были побеждены и изгнаны с небес, они лиш</w:t>
            </w:r>
            <w:r w:rsidRPr="00EA1042">
              <w:rPr>
                <w:rStyle w:val="c2"/>
                <w:color w:val="000000"/>
              </w:rPr>
              <w:t>и</w:t>
            </w:r>
            <w:r w:rsidRPr="00EA1042">
              <w:rPr>
                <w:rStyle w:val="c2"/>
                <w:color w:val="000000"/>
              </w:rPr>
              <w:t>лись света, радости и стали темными духами. Именно от них к нам приходят плохие мысли, жел</w:t>
            </w:r>
            <w:r w:rsidRPr="00EA1042">
              <w:rPr>
                <w:rStyle w:val="c2"/>
                <w:color w:val="000000"/>
              </w:rPr>
              <w:t>а</w:t>
            </w:r>
            <w:r w:rsidRPr="00EA1042">
              <w:rPr>
                <w:rStyle w:val="c2"/>
                <w:color w:val="000000"/>
              </w:rPr>
              <w:t>ния совершать злые поступки. А добрые ангелы служат богу, охраняют нас, помогают нам сове</w:t>
            </w:r>
            <w:r w:rsidRPr="00EA1042">
              <w:rPr>
                <w:rStyle w:val="c2"/>
                <w:color w:val="000000"/>
              </w:rPr>
              <w:t>р</w:t>
            </w:r>
            <w:r w:rsidRPr="00EA1042">
              <w:rPr>
                <w:rStyle w:val="c2"/>
                <w:color w:val="000000"/>
              </w:rPr>
              <w:t>шать добро. У каждого православного человека есть дарованный ему в таинстве крещения ангел-хранитель, который бережет его всю жизнь от бед и невзгод.</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Style w:val="c2"/>
                <w:color w:val="000000"/>
              </w:rPr>
            </w:pPr>
            <w:r w:rsidRPr="001049BF">
              <w:rPr>
                <w:rStyle w:val="c0"/>
                <w:b/>
                <w:bCs/>
                <w:color w:val="000000"/>
              </w:rPr>
              <w:t>Физкульт-пауза</w:t>
            </w:r>
            <w:r w:rsidRPr="00EA1042">
              <w:rPr>
                <w:rStyle w:val="c0"/>
                <w:b/>
                <w:bCs/>
                <w:color w:val="000000"/>
              </w:rPr>
              <w:t>: </w:t>
            </w:r>
            <w:r w:rsidRPr="00EA1042">
              <w:rPr>
                <w:rStyle w:val="c2"/>
                <w:color w:val="000000"/>
              </w:rPr>
              <w:t>можно предложить ребятам превратиться в маленьких ангелочков и махая крыльями полетать по группе вокруг столов.</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EA1042">
              <w:rPr>
                <w:rFonts w:ascii="Times New Roman" w:hAnsi="Times New Roman" w:cs="Times New Roman"/>
                <w:b/>
                <w:color w:val="000000"/>
                <w:sz w:val="24"/>
                <w:szCs w:val="24"/>
              </w:rPr>
              <w:t>Продуктивная деятельность «Ангел»</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Fonts w:ascii="Calibri" w:hAnsi="Calibri"/>
                <w:color w:val="000000"/>
                <w:sz w:val="22"/>
                <w:szCs w:val="22"/>
              </w:rPr>
            </w:pPr>
            <w:r w:rsidRPr="00EA1042">
              <w:rPr>
                <w:rStyle w:val="c0"/>
                <w:b/>
                <w:bCs/>
                <w:color w:val="000000"/>
              </w:rPr>
              <w:t>В</w:t>
            </w:r>
            <w:r w:rsidRPr="00EA1042">
              <w:rPr>
                <w:rStyle w:val="c7"/>
                <w:color w:val="000000"/>
              </w:rPr>
              <w:t>: А теперь, ребята, я предлагаю вам всем сделать для себя маленького ангела-хранителя.</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ind w:firstLine="567"/>
              <w:jc w:val="both"/>
              <w:rPr>
                <w:rFonts w:ascii="Calibri" w:hAnsi="Calibri"/>
                <w:color w:val="000000"/>
                <w:sz w:val="22"/>
                <w:szCs w:val="22"/>
              </w:rPr>
            </w:pPr>
            <w:r w:rsidRPr="00EA1042">
              <w:rPr>
                <w:rStyle w:val="c2"/>
                <w:color w:val="000000"/>
              </w:rPr>
              <w:t>Дети по шаблону обводят фигурку ангела, вырезают и раскрашивают по желанию. Украш</w:t>
            </w:r>
            <w:r w:rsidRPr="00EA1042">
              <w:rPr>
                <w:rStyle w:val="c2"/>
                <w:color w:val="000000"/>
              </w:rPr>
              <w:t>а</w:t>
            </w:r>
            <w:r w:rsidRPr="00EA1042">
              <w:rPr>
                <w:rStyle w:val="c2"/>
                <w:color w:val="000000"/>
              </w:rPr>
              <w:t>ют аппликацией из фольги и тесьмы. Затем сворачивают фигурку, делая ее объемной, чтобы она могла стоять. При желании ее можно подвесить на ниточке.</w:t>
            </w:r>
          </w:p>
        </w:tc>
      </w:tr>
      <w:tr w:rsidR="00A34C66" w:rsidRPr="00EA1042" w:rsidTr="006150B5">
        <w:tc>
          <w:tcPr>
            <w:tcW w:w="10421" w:type="dxa"/>
          </w:tcPr>
          <w:p w:rsidR="00A34C66" w:rsidRPr="00EA1042" w:rsidRDefault="00A34C66" w:rsidP="006150B5">
            <w:pPr>
              <w:pStyle w:val="c5"/>
              <w:shd w:val="clear" w:color="auto" w:fill="FFFFFF"/>
              <w:spacing w:before="0" w:beforeAutospacing="0" w:after="0" w:afterAutospacing="0"/>
              <w:ind w:firstLine="567"/>
              <w:jc w:val="both"/>
              <w:rPr>
                <w:rStyle w:val="c0"/>
                <w:b/>
                <w:bCs/>
                <w:color w:val="000000"/>
              </w:rPr>
            </w:pPr>
            <w:r w:rsidRPr="00EA1042">
              <w:rPr>
                <w:rStyle w:val="c0"/>
                <w:b/>
                <w:bCs/>
                <w:color w:val="000000"/>
              </w:rPr>
              <w:t>Итог занятия</w:t>
            </w:r>
          </w:p>
        </w:tc>
      </w:tr>
      <w:tr w:rsidR="00A34C66" w:rsidRPr="00EA1042" w:rsidTr="006150B5">
        <w:tc>
          <w:tcPr>
            <w:tcW w:w="10421" w:type="dxa"/>
          </w:tcPr>
          <w:p w:rsidR="00A34C66" w:rsidRPr="00EA1042" w:rsidRDefault="00A34C66" w:rsidP="006150B5">
            <w:pPr>
              <w:pStyle w:val="c5"/>
              <w:shd w:val="clear" w:color="auto" w:fill="FFFFFF"/>
              <w:spacing w:before="0" w:beforeAutospacing="0" w:after="0" w:afterAutospacing="0"/>
              <w:ind w:firstLine="567"/>
              <w:jc w:val="both"/>
              <w:rPr>
                <w:rStyle w:val="c0"/>
                <w:bCs/>
                <w:color w:val="000000"/>
              </w:rPr>
            </w:pPr>
            <w:r w:rsidRPr="00EA1042">
              <w:rPr>
                <w:rStyle w:val="c0"/>
                <w:bCs/>
                <w:color w:val="000000"/>
              </w:rPr>
              <w:t>Что нового вы узнали на занятии</w:t>
            </w:r>
          </w:p>
        </w:tc>
      </w:tr>
      <w:tr w:rsidR="00A34C66" w:rsidRPr="00EA1042" w:rsidTr="006150B5">
        <w:tc>
          <w:tcPr>
            <w:tcW w:w="10421" w:type="dxa"/>
          </w:tcPr>
          <w:p w:rsidR="00A34C66" w:rsidRPr="00EA1042" w:rsidRDefault="00A34C66" w:rsidP="006150B5">
            <w:pPr>
              <w:pStyle w:val="c5"/>
              <w:shd w:val="clear" w:color="auto" w:fill="FFFFFF"/>
              <w:spacing w:before="0" w:beforeAutospacing="0" w:after="0" w:afterAutospacing="0"/>
              <w:ind w:firstLine="567"/>
              <w:jc w:val="both"/>
              <w:rPr>
                <w:rStyle w:val="c0"/>
                <w:bCs/>
                <w:color w:val="000000"/>
              </w:rPr>
            </w:pPr>
            <w:r w:rsidRPr="00EA1042">
              <w:rPr>
                <w:rStyle w:val="c0"/>
                <w:bCs/>
                <w:color w:val="000000"/>
              </w:rPr>
              <w:t>Кто такой ангел?</w:t>
            </w:r>
          </w:p>
        </w:tc>
      </w:tr>
    </w:tbl>
    <w:p w:rsidR="00A34C66" w:rsidRDefault="00A34C66" w:rsidP="00A34C66">
      <w:pPr>
        <w:pStyle w:val="c1"/>
        <w:shd w:val="clear" w:color="auto" w:fill="FFFFFF"/>
        <w:spacing w:before="0" w:beforeAutospacing="0" w:after="0" w:afterAutospacing="0"/>
        <w:ind w:firstLine="567"/>
        <w:jc w:val="both"/>
        <w:rPr>
          <w:rStyle w:val="c2"/>
          <w:color w:val="000000"/>
        </w:rPr>
      </w:pPr>
    </w:p>
    <w:p w:rsidR="00A34C66" w:rsidRDefault="00A34C66" w:rsidP="00A34C66">
      <w:pPr>
        <w:pStyle w:val="c1"/>
        <w:shd w:val="clear" w:color="auto" w:fill="FFFFFF"/>
        <w:spacing w:before="0" w:beforeAutospacing="0" w:after="0" w:afterAutospacing="0"/>
        <w:ind w:firstLine="567"/>
        <w:jc w:val="both"/>
        <w:rPr>
          <w:rStyle w:val="c2"/>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817AE7" w:rsidTr="006150B5">
        <w:tc>
          <w:tcPr>
            <w:tcW w:w="10421" w:type="dxa"/>
          </w:tcPr>
          <w:p w:rsidR="00A34C66" w:rsidRPr="00817AE7" w:rsidRDefault="00A34C66" w:rsidP="006150B5">
            <w:pPr>
              <w:pStyle w:val="c1"/>
              <w:shd w:val="clear" w:color="auto" w:fill="FFFFFF"/>
              <w:spacing w:before="0" w:beforeAutospacing="0" w:after="0" w:afterAutospacing="0"/>
              <w:jc w:val="both"/>
              <w:rPr>
                <w:b/>
                <w:color w:val="000000"/>
              </w:rPr>
            </w:pPr>
            <w:r w:rsidRPr="00817AE7">
              <w:rPr>
                <w:rStyle w:val="c4"/>
                <w:b/>
                <w:color w:val="000000"/>
              </w:rPr>
              <w:t>Занятие №8</w:t>
            </w:r>
          </w:p>
        </w:tc>
      </w:tr>
      <w:tr w:rsidR="00A34C66" w:rsidRPr="00817AE7" w:rsidTr="006150B5">
        <w:tc>
          <w:tcPr>
            <w:tcW w:w="10421" w:type="dxa"/>
          </w:tcPr>
          <w:p w:rsidR="00A34C66" w:rsidRPr="00817AE7" w:rsidRDefault="00A34C66" w:rsidP="006150B5">
            <w:pPr>
              <w:pStyle w:val="c5"/>
              <w:shd w:val="clear" w:color="auto" w:fill="FFFFFF"/>
              <w:spacing w:before="0" w:beforeAutospacing="0" w:after="0" w:afterAutospacing="0"/>
              <w:jc w:val="center"/>
              <w:rPr>
                <w:b/>
              </w:rPr>
            </w:pPr>
            <w:r w:rsidRPr="00817AE7">
              <w:rPr>
                <w:rStyle w:val="c4"/>
              </w:rPr>
              <w:t>«</w:t>
            </w:r>
            <w:r w:rsidRPr="00817AE7">
              <w:rPr>
                <w:b/>
              </w:rPr>
              <w:t>Готовимся к Рождеству. Вифлеемская звезда»</w:t>
            </w:r>
          </w:p>
        </w:tc>
      </w:tr>
      <w:tr w:rsidR="00A34C66" w:rsidRPr="00817AE7" w:rsidTr="006150B5">
        <w:tc>
          <w:tcPr>
            <w:tcW w:w="10421" w:type="dxa"/>
          </w:tcPr>
          <w:p w:rsidR="00A34C66" w:rsidRPr="00817AE7" w:rsidRDefault="00A34C66" w:rsidP="006150B5">
            <w:pPr>
              <w:shd w:val="clear" w:color="auto" w:fill="FFFFFF"/>
              <w:spacing w:after="0" w:line="240" w:lineRule="auto"/>
              <w:jc w:val="both"/>
              <w:rPr>
                <w:rFonts w:ascii="Times New Roman" w:hAnsi="Times New Roman" w:cs="Times New Roman"/>
                <w:b/>
                <w:sz w:val="24"/>
                <w:szCs w:val="24"/>
              </w:rPr>
            </w:pPr>
            <w:r w:rsidRPr="00817AE7">
              <w:rPr>
                <w:rFonts w:ascii="Times New Roman" w:hAnsi="Times New Roman" w:cs="Times New Roman"/>
                <w:b/>
                <w:sz w:val="24"/>
                <w:szCs w:val="24"/>
              </w:rPr>
              <w:t>Задачи:</w:t>
            </w:r>
          </w:p>
        </w:tc>
      </w:tr>
      <w:tr w:rsidR="00A34C66" w:rsidRPr="00817AE7" w:rsidTr="006150B5">
        <w:tc>
          <w:tcPr>
            <w:tcW w:w="10421" w:type="dxa"/>
          </w:tcPr>
          <w:p w:rsidR="00A34C66" w:rsidRPr="00817AE7" w:rsidRDefault="00A34C66" w:rsidP="006150B5">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-п</w:t>
            </w:r>
            <w:r w:rsidRPr="00817AE7">
              <w:rPr>
                <w:rFonts w:ascii="Times New Roman" w:hAnsi="Times New Roman" w:cs="Times New Roman"/>
                <w:color w:val="000000"/>
                <w:sz w:val="24"/>
                <w:szCs w:val="24"/>
              </w:rPr>
              <w:t>ознакомить детей с историей возникновения великого православного праздника Рождества Хр</w:t>
            </w:r>
            <w:r w:rsidRPr="00817AE7">
              <w:rPr>
                <w:rFonts w:ascii="Times New Roman" w:hAnsi="Times New Roman" w:cs="Times New Roman"/>
                <w:color w:val="000000"/>
                <w:sz w:val="24"/>
                <w:szCs w:val="24"/>
              </w:rPr>
              <w:t>и</w:t>
            </w:r>
            <w:r w:rsidRPr="00817AE7">
              <w:rPr>
                <w:rFonts w:ascii="Times New Roman" w:hAnsi="Times New Roman" w:cs="Times New Roman"/>
                <w:color w:val="000000"/>
                <w:sz w:val="24"/>
                <w:szCs w:val="24"/>
              </w:rPr>
              <w:t>стова: дать представление о его значении.</w:t>
            </w:r>
          </w:p>
        </w:tc>
      </w:tr>
      <w:tr w:rsidR="00A34C66" w:rsidRPr="00817AE7" w:rsidTr="006150B5">
        <w:tc>
          <w:tcPr>
            <w:tcW w:w="10421" w:type="dxa"/>
          </w:tcPr>
          <w:p w:rsidR="00A34C66" w:rsidRPr="00817AE7" w:rsidRDefault="00A34C66" w:rsidP="006150B5">
            <w:pPr>
              <w:shd w:val="clear" w:color="auto" w:fill="FFFFFF"/>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з</w:t>
            </w:r>
            <w:r w:rsidRPr="00817AE7">
              <w:rPr>
                <w:rFonts w:ascii="Times New Roman" w:hAnsi="Times New Roman" w:cs="Times New Roman"/>
                <w:color w:val="000000"/>
                <w:sz w:val="24"/>
                <w:szCs w:val="24"/>
              </w:rPr>
              <w:t>акрепить знания детей о праздновании этого торжества, об обрядах и традициях русского нар</w:t>
            </w:r>
            <w:r w:rsidRPr="00817AE7">
              <w:rPr>
                <w:rFonts w:ascii="Times New Roman" w:hAnsi="Times New Roman" w:cs="Times New Roman"/>
                <w:color w:val="000000"/>
                <w:sz w:val="24"/>
                <w:szCs w:val="24"/>
              </w:rPr>
              <w:t>о</w:t>
            </w:r>
            <w:r w:rsidRPr="00817AE7">
              <w:rPr>
                <w:rFonts w:ascii="Times New Roman" w:hAnsi="Times New Roman" w:cs="Times New Roman"/>
                <w:color w:val="000000"/>
                <w:sz w:val="24"/>
                <w:szCs w:val="24"/>
              </w:rPr>
              <w:t>да.</w:t>
            </w:r>
          </w:p>
        </w:tc>
      </w:tr>
      <w:tr w:rsidR="00A34C66" w:rsidRPr="00817AE7" w:rsidTr="006150B5">
        <w:tc>
          <w:tcPr>
            <w:tcW w:w="10421" w:type="dxa"/>
          </w:tcPr>
          <w:p w:rsidR="00A34C66"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в</w:t>
            </w:r>
            <w:r w:rsidRPr="00817AE7">
              <w:rPr>
                <w:rFonts w:ascii="Times New Roman" w:hAnsi="Times New Roman" w:cs="Times New Roman"/>
                <w:color w:val="000000"/>
                <w:sz w:val="24"/>
                <w:szCs w:val="24"/>
              </w:rPr>
              <w:t>оспитывать такие качества как, доброта, милосердие, любовь к окружающим.</w:t>
            </w:r>
          </w:p>
          <w:p w:rsidR="00A34C66" w:rsidRDefault="00A34C66" w:rsidP="006150B5">
            <w:pPr>
              <w:shd w:val="clear" w:color="auto" w:fill="FFFFFF"/>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Предварительная работа</w:t>
            </w:r>
          </w:p>
          <w:p w:rsidR="00A34C66"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беседа с детьми о зимних развлечениях и праздниках</w:t>
            </w:r>
          </w:p>
          <w:p w:rsidR="00A34C66"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-раскрашивание картинок на зимнюю тему</w:t>
            </w:r>
          </w:p>
          <w:p w:rsidR="00A34C66" w:rsidRPr="001049BF" w:rsidRDefault="00A34C66" w:rsidP="006150B5">
            <w:pPr>
              <w:shd w:val="clear" w:color="auto" w:fill="FFFFFF"/>
              <w:spacing w:after="0" w:line="240" w:lineRule="auto"/>
              <w:ind w:firstLine="14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rPr>
              <w:t>- совместные поделки с родителями на Рождественскую тему</w:t>
            </w:r>
          </w:p>
        </w:tc>
      </w:tr>
      <w:tr w:rsidR="00A34C66" w:rsidRPr="00817AE7" w:rsidTr="006150B5">
        <w:tc>
          <w:tcPr>
            <w:tcW w:w="10421" w:type="dxa"/>
          </w:tcPr>
          <w:p w:rsidR="00A34C66" w:rsidRPr="00817AE7" w:rsidRDefault="00A34C66" w:rsidP="006150B5">
            <w:pPr>
              <w:pStyle w:val="c1"/>
              <w:shd w:val="clear" w:color="auto" w:fill="FFFFFF"/>
              <w:spacing w:before="0" w:beforeAutospacing="0" w:after="0" w:afterAutospacing="0"/>
              <w:jc w:val="both"/>
              <w:rPr>
                <w:color w:val="000000"/>
              </w:rPr>
            </w:pPr>
            <w:r w:rsidRPr="00817AE7">
              <w:rPr>
                <w:rStyle w:val="c0"/>
                <w:b/>
                <w:bCs/>
                <w:color w:val="000000"/>
              </w:rPr>
              <w:t>Оборудование и материалы</w:t>
            </w:r>
          </w:p>
        </w:tc>
      </w:tr>
      <w:tr w:rsidR="00A34C66" w:rsidRPr="00817AE7" w:rsidTr="006150B5">
        <w:tc>
          <w:tcPr>
            <w:tcW w:w="10421" w:type="dxa"/>
          </w:tcPr>
          <w:p w:rsidR="00A34C66" w:rsidRPr="00817AE7"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б</w:t>
            </w:r>
            <w:r w:rsidRPr="00817AE7">
              <w:rPr>
                <w:rFonts w:ascii="Times New Roman" w:hAnsi="Times New Roman" w:cs="Times New Roman"/>
                <w:color w:val="000000"/>
                <w:sz w:val="24"/>
                <w:szCs w:val="24"/>
              </w:rPr>
              <w:t>ольшая икона (репродукция иконы) праздника Рождества Христова.</w:t>
            </w:r>
          </w:p>
        </w:tc>
      </w:tr>
      <w:tr w:rsidR="00A34C66" w:rsidRPr="00817AE7" w:rsidTr="006150B5">
        <w:tc>
          <w:tcPr>
            <w:tcW w:w="10421" w:type="dxa"/>
          </w:tcPr>
          <w:p w:rsidR="00A34C66" w:rsidRPr="00817AE7"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и</w:t>
            </w:r>
            <w:r w:rsidRPr="00817AE7">
              <w:rPr>
                <w:rFonts w:ascii="Times New Roman" w:hAnsi="Times New Roman" w:cs="Times New Roman"/>
                <w:color w:val="000000"/>
                <w:sz w:val="24"/>
                <w:szCs w:val="24"/>
              </w:rPr>
              <w:t>ллюстрированные детские книжки с повествованием о Рождестве Христовом.</w:t>
            </w:r>
          </w:p>
        </w:tc>
      </w:tr>
      <w:tr w:rsidR="00A34C66" w:rsidRPr="00817AE7" w:rsidTr="006150B5">
        <w:tc>
          <w:tcPr>
            <w:tcW w:w="10421" w:type="dxa"/>
          </w:tcPr>
          <w:p w:rsidR="00A34C66"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б</w:t>
            </w:r>
            <w:r w:rsidRPr="00817AE7">
              <w:rPr>
                <w:rFonts w:ascii="Times New Roman" w:hAnsi="Times New Roman" w:cs="Times New Roman"/>
                <w:color w:val="000000"/>
                <w:sz w:val="24"/>
                <w:szCs w:val="24"/>
              </w:rPr>
              <w:t>умага для рисования, простой и цветные карандаши.</w:t>
            </w:r>
          </w:p>
          <w:p w:rsidR="00A34C66" w:rsidRPr="00817AE7" w:rsidRDefault="00A34C66" w:rsidP="006150B5">
            <w:pPr>
              <w:shd w:val="clear" w:color="auto" w:fill="FFFFFF"/>
              <w:spacing w:after="0" w:line="240" w:lineRule="auto"/>
              <w:jc w:val="both"/>
              <w:rPr>
                <w:rFonts w:ascii="Times New Roman" w:hAnsi="Times New Roman" w:cs="Times New Roman"/>
                <w:color w:val="000000"/>
                <w:sz w:val="24"/>
                <w:szCs w:val="24"/>
              </w:rPr>
            </w:pPr>
          </w:p>
        </w:tc>
      </w:tr>
      <w:tr w:rsidR="00A34C66" w:rsidRPr="00817AE7" w:rsidTr="006150B5">
        <w:tc>
          <w:tcPr>
            <w:tcW w:w="10421" w:type="dxa"/>
          </w:tcPr>
          <w:p w:rsidR="00A34C66" w:rsidRPr="00817AE7" w:rsidRDefault="00A34C66" w:rsidP="006150B5">
            <w:pPr>
              <w:shd w:val="clear" w:color="auto" w:fill="FFFFFF"/>
              <w:spacing w:after="0" w:line="240" w:lineRule="auto"/>
              <w:jc w:val="both"/>
              <w:rPr>
                <w:rFonts w:ascii="Times New Roman" w:hAnsi="Times New Roman" w:cs="Times New Roman"/>
                <w:b/>
                <w:color w:val="000000"/>
                <w:sz w:val="24"/>
                <w:szCs w:val="24"/>
              </w:rPr>
            </w:pPr>
            <w:r w:rsidRPr="00817AE7">
              <w:rPr>
                <w:rFonts w:ascii="Times New Roman" w:hAnsi="Times New Roman" w:cs="Times New Roman"/>
                <w:b/>
                <w:color w:val="000000"/>
                <w:sz w:val="24"/>
                <w:szCs w:val="24"/>
              </w:rPr>
              <w:t>Ход занятия.</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817AE7">
              <w:rPr>
                <w:rFonts w:ascii="Times New Roman" w:hAnsi="Times New Roman" w:cs="Times New Roman"/>
                <w:b/>
                <w:bCs/>
                <w:color w:val="000000"/>
                <w:sz w:val="24"/>
                <w:szCs w:val="24"/>
              </w:rPr>
              <w:t>В.:</w:t>
            </w:r>
            <w:r w:rsidR="001B746A">
              <w:rPr>
                <w:rFonts w:ascii="Times New Roman" w:hAnsi="Times New Roman" w:cs="Times New Roman"/>
                <w:b/>
                <w:bCs/>
                <w:color w:val="000000"/>
                <w:sz w:val="24"/>
                <w:szCs w:val="24"/>
              </w:rPr>
              <w:t xml:space="preserve"> </w:t>
            </w:r>
            <w:r w:rsidRPr="00817AE7">
              <w:rPr>
                <w:rFonts w:ascii="Times New Roman" w:hAnsi="Times New Roman" w:cs="Times New Roman"/>
                <w:bCs/>
                <w:color w:val="000000"/>
                <w:sz w:val="24"/>
                <w:szCs w:val="24"/>
              </w:rPr>
              <w:t>Ребята, прошел наш любимый праздник Новый год. Но праздники еще не закончились.  Есть у нас еще праздник волшебный и очень добрый—Рождество. Рождество в нашей стране празднуется 7 января. В этот день родился Иисус Христос- спаситель мира.</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817AE7">
              <w:rPr>
                <w:rFonts w:ascii="Times New Roman" w:hAnsi="Times New Roman" w:cs="Times New Roman"/>
                <w:bCs/>
                <w:color w:val="000000"/>
                <w:sz w:val="24"/>
                <w:szCs w:val="24"/>
              </w:rPr>
              <w:t>Ночь накануне Рождества считается волшебной. Если загадать желание, оно обязательно сбудется. Только желание должно быть обязательно добрым. Потому что доброте и любви ко всем людям учит нас Иисус Христос.</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817AE7">
              <w:rPr>
                <w:rFonts w:ascii="Times New Roman" w:hAnsi="Times New Roman" w:cs="Times New Roman"/>
                <w:bCs/>
                <w:color w:val="000000"/>
                <w:sz w:val="24"/>
                <w:szCs w:val="24"/>
              </w:rPr>
              <w:t>Вы хотите узнать удивительную историю его рождения? Тогда садитесь поудобнее и сл</w:t>
            </w:r>
            <w:r w:rsidRPr="00817AE7">
              <w:rPr>
                <w:rFonts w:ascii="Times New Roman" w:hAnsi="Times New Roman" w:cs="Times New Roman"/>
                <w:bCs/>
                <w:color w:val="000000"/>
                <w:sz w:val="24"/>
                <w:szCs w:val="24"/>
              </w:rPr>
              <w:t>у</w:t>
            </w:r>
            <w:r w:rsidRPr="00817AE7">
              <w:rPr>
                <w:rFonts w:ascii="Times New Roman" w:hAnsi="Times New Roman" w:cs="Times New Roman"/>
                <w:bCs/>
                <w:color w:val="000000"/>
                <w:sz w:val="24"/>
                <w:szCs w:val="24"/>
              </w:rPr>
              <w:t>шайте. (</w:t>
            </w:r>
            <w:r>
              <w:rPr>
                <w:rFonts w:ascii="Times New Roman" w:hAnsi="Times New Roman" w:cs="Times New Roman"/>
                <w:bCs/>
                <w:color w:val="000000"/>
                <w:sz w:val="24"/>
                <w:szCs w:val="24"/>
              </w:rPr>
              <w:t>р</w:t>
            </w:r>
            <w:r w:rsidRPr="00817AE7">
              <w:rPr>
                <w:rFonts w:ascii="Times New Roman" w:hAnsi="Times New Roman" w:cs="Times New Roman"/>
                <w:bCs/>
                <w:color w:val="000000"/>
                <w:sz w:val="24"/>
                <w:szCs w:val="24"/>
              </w:rPr>
              <w:t>ассказ сопровождается показом иллюстраций)</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817AE7">
              <w:rPr>
                <w:rFonts w:ascii="Times New Roman" w:hAnsi="Times New Roman" w:cs="Times New Roman"/>
                <w:bCs/>
                <w:color w:val="000000"/>
                <w:sz w:val="24"/>
                <w:szCs w:val="24"/>
              </w:rPr>
              <w:t>Давным-давно жила девушка по имени Мария. Мужем ее был плотник Иосиф. Однажды п</w:t>
            </w:r>
            <w:r w:rsidRPr="00817AE7">
              <w:rPr>
                <w:rFonts w:ascii="Times New Roman" w:hAnsi="Times New Roman" w:cs="Times New Roman"/>
                <w:bCs/>
                <w:color w:val="000000"/>
                <w:sz w:val="24"/>
                <w:szCs w:val="24"/>
              </w:rPr>
              <w:t>е</w:t>
            </w:r>
            <w:r w:rsidRPr="00817AE7">
              <w:rPr>
                <w:rFonts w:ascii="Times New Roman" w:hAnsi="Times New Roman" w:cs="Times New Roman"/>
                <w:bCs/>
                <w:color w:val="000000"/>
                <w:sz w:val="24"/>
                <w:szCs w:val="24"/>
              </w:rPr>
              <w:t>ред Марией явился архангел Гавриил и сказал ей: « Радуйся, благодатная! Господь с тобою! Бл</w:t>
            </w:r>
            <w:r w:rsidRPr="00817AE7">
              <w:rPr>
                <w:rFonts w:ascii="Times New Roman" w:hAnsi="Times New Roman" w:cs="Times New Roman"/>
                <w:bCs/>
                <w:color w:val="000000"/>
                <w:sz w:val="24"/>
                <w:szCs w:val="24"/>
              </w:rPr>
              <w:t>а</w:t>
            </w:r>
            <w:r w:rsidRPr="00817AE7">
              <w:rPr>
                <w:rFonts w:ascii="Times New Roman" w:hAnsi="Times New Roman" w:cs="Times New Roman"/>
                <w:bCs/>
                <w:color w:val="000000"/>
                <w:sz w:val="24"/>
                <w:szCs w:val="24"/>
              </w:rPr>
              <w:t>гословенна ты между женами. Из всех женщин Бог избрал тебя для рождения Сына Божьего, к</w:t>
            </w:r>
            <w:r w:rsidRPr="00817AE7">
              <w:rPr>
                <w:rFonts w:ascii="Times New Roman" w:hAnsi="Times New Roman" w:cs="Times New Roman"/>
                <w:bCs/>
                <w:color w:val="000000"/>
                <w:sz w:val="24"/>
                <w:szCs w:val="24"/>
              </w:rPr>
              <w:t>о</w:t>
            </w:r>
            <w:r w:rsidRPr="00817AE7">
              <w:rPr>
                <w:rFonts w:ascii="Times New Roman" w:hAnsi="Times New Roman" w:cs="Times New Roman"/>
                <w:bCs/>
                <w:color w:val="000000"/>
                <w:sz w:val="24"/>
                <w:szCs w:val="24"/>
              </w:rPr>
              <w:t>торого ты назовешь Иисус.» и с этой минуты дева Мария знала, что родит Сына Божьего—Спасителя Мира. Однажды пришлось Иосифу и Марии отправиться в город Вифлеем. А в это время туда приехало очень много народа, и они не могли найти место для ночлега ни в одном д</w:t>
            </w:r>
            <w:r w:rsidRPr="00817AE7">
              <w:rPr>
                <w:rFonts w:ascii="Times New Roman" w:hAnsi="Times New Roman" w:cs="Times New Roman"/>
                <w:bCs/>
                <w:color w:val="000000"/>
                <w:sz w:val="24"/>
                <w:szCs w:val="24"/>
              </w:rPr>
              <w:t>о</w:t>
            </w:r>
            <w:r w:rsidRPr="00817AE7">
              <w:rPr>
                <w:rFonts w:ascii="Times New Roman" w:hAnsi="Times New Roman" w:cs="Times New Roman"/>
                <w:bCs/>
                <w:color w:val="000000"/>
                <w:sz w:val="24"/>
                <w:szCs w:val="24"/>
              </w:rPr>
              <w:t>ме. Тогда они нашли недалеко за городом пещеру( вертеп), куда пастухи загоняли скот в холо</w:t>
            </w:r>
            <w:r w:rsidRPr="00817AE7">
              <w:rPr>
                <w:rFonts w:ascii="Times New Roman" w:hAnsi="Times New Roman" w:cs="Times New Roman"/>
                <w:bCs/>
                <w:color w:val="000000"/>
                <w:sz w:val="24"/>
                <w:szCs w:val="24"/>
              </w:rPr>
              <w:t>д</w:t>
            </w:r>
            <w:r w:rsidRPr="00817AE7">
              <w:rPr>
                <w:rFonts w:ascii="Times New Roman" w:hAnsi="Times New Roman" w:cs="Times New Roman"/>
                <w:bCs/>
                <w:color w:val="000000"/>
                <w:sz w:val="24"/>
                <w:szCs w:val="24"/>
              </w:rPr>
              <w:t xml:space="preserve">ную погоду. Здесь Мария и родила своего сына Иисуса Христа. В пещере не было колыбели для младенца. И Мария положила его в ясли. Так называлась кормушка для скота. </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817AE7">
              <w:rPr>
                <w:rFonts w:ascii="Times New Roman" w:hAnsi="Times New Roman" w:cs="Times New Roman"/>
                <w:color w:val="000000"/>
                <w:sz w:val="24"/>
                <w:szCs w:val="24"/>
              </w:rPr>
              <w:t>В ту чудесную ночь зажглась на небесах новая яркая звезда, ее назвали Вифлеемской. Она остановилась над пещерой и возвестила людям о рождении Христа. Первыми увидели Рожд</w:t>
            </w:r>
            <w:r w:rsidRPr="00817AE7">
              <w:rPr>
                <w:rFonts w:ascii="Times New Roman" w:hAnsi="Times New Roman" w:cs="Times New Roman"/>
                <w:color w:val="000000"/>
                <w:sz w:val="24"/>
                <w:szCs w:val="24"/>
              </w:rPr>
              <w:t>е</w:t>
            </w:r>
            <w:r w:rsidRPr="00817AE7">
              <w:rPr>
                <w:rFonts w:ascii="Times New Roman" w:hAnsi="Times New Roman" w:cs="Times New Roman"/>
                <w:color w:val="000000"/>
                <w:sz w:val="24"/>
                <w:szCs w:val="24"/>
              </w:rPr>
              <w:t>ственскую звезду пастухи. Когда они пасли овец в долине возле реки, им явился светлый ангел в белоснежных одеждах. Ангел рассказал пастухам, что в пещере этой ночью родился Христос, Спаситель мира.</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rPr>
              <w:t>        Мудрецы Востока – волхвы знали из древних книг, что на земле должен родиться Хр</w:t>
            </w:r>
            <w:r w:rsidRPr="00817AE7">
              <w:rPr>
                <w:rFonts w:ascii="Times New Roman" w:hAnsi="Times New Roman" w:cs="Times New Roman"/>
                <w:color w:val="000000"/>
                <w:sz w:val="24"/>
                <w:szCs w:val="24"/>
              </w:rPr>
              <w:t>и</w:t>
            </w:r>
            <w:r w:rsidRPr="00817AE7">
              <w:rPr>
                <w:rFonts w:ascii="Times New Roman" w:hAnsi="Times New Roman" w:cs="Times New Roman"/>
                <w:color w:val="000000"/>
                <w:sz w:val="24"/>
                <w:szCs w:val="24"/>
              </w:rPr>
              <w:t>стос. По звезде они нашли к нему дорогу и принесли Божественному Младенцу дары: золото, л</w:t>
            </w:r>
            <w:r w:rsidRPr="00817AE7">
              <w:rPr>
                <w:rFonts w:ascii="Times New Roman" w:hAnsi="Times New Roman" w:cs="Times New Roman"/>
                <w:color w:val="000000"/>
                <w:sz w:val="24"/>
                <w:szCs w:val="24"/>
              </w:rPr>
              <w:t>а</w:t>
            </w:r>
            <w:r w:rsidRPr="00817AE7">
              <w:rPr>
                <w:rFonts w:ascii="Times New Roman" w:hAnsi="Times New Roman" w:cs="Times New Roman"/>
                <w:color w:val="000000"/>
                <w:sz w:val="24"/>
                <w:szCs w:val="24"/>
              </w:rPr>
              <w:t>дан и смирну.</w:t>
            </w:r>
            <w:r w:rsidRPr="00817AE7">
              <w:rPr>
                <w:rFonts w:ascii="Times New Roman" w:hAnsi="Times New Roman" w:cs="Times New Roman"/>
                <w:color w:val="000000"/>
                <w:sz w:val="24"/>
                <w:szCs w:val="24"/>
                <w:shd w:val="clear" w:color="auto" w:fill="FFFFFF"/>
              </w:rPr>
              <w:t xml:space="preserve"> Золото – как царю, смирну – человеку, ладан – Богу.</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shd w:val="clear" w:color="auto" w:fill="FFFFFF"/>
              </w:rPr>
              <w:t>Иисус пришел в мир, чтобы научить всех людей правильной жизни и уберечь их от зла, гр</w:t>
            </w:r>
            <w:r w:rsidRPr="00817AE7">
              <w:rPr>
                <w:rFonts w:ascii="Times New Roman" w:hAnsi="Times New Roman" w:cs="Times New Roman"/>
                <w:color w:val="000000"/>
                <w:sz w:val="24"/>
                <w:szCs w:val="24"/>
                <w:shd w:val="clear" w:color="auto" w:fill="FFFFFF"/>
              </w:rPr>
              <w:t>е</w:t>
            </w:r>
            <w:r w:rsidRPr="00817AE7">
              <w:rPr>
                <w:rFonts w:ascii="Times New Roman" w:hAnsi="Times New Roman" w:cs="Times New Roman"/>
                <w:color w:val="000000"/>
                <w:sz w:val="24"/>
                <w:szCs w:val="24"/>
                <w:shd w:val="clear" w:color="auto" w:fill="FFFFFF"/>
              </w:rPr>
              <w:t>ха. Все небесные ангелы и люди прославляют его, потому что любовь Христа не имеет границ.</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shd w:val="clear" w:color="auto" w:fill="FFFFFF"/>
              </w:rPr>
              <w:t>Когда</w:t>
            </w:r>
            <w:r>
              <w:rPr>
                <w:rFonts w:ascii="Times New Roman" w:hAnsi="Times New Roman" w:cs="Times New Roman"/>
                <w:color w:val="000000"/>
                <w:sz w:val="24"/>
                <w:szCs w:val="24"/>
                <w:shd w:val="clear" w:color="auto" w:fill="FFFFFF"/>
              </w:rPr>
              <w:t xml:space="preserve"> наступает праздник Рождества, </w:t>
            </w:r>
            <w:r w:rsidRPr="00817AE7">
              <w:rPr>
                <w:rFonts w:ascii="Times New Roman" w:hAnsi="Times New Roman" w:cs="Times New Roman"/>
                <w:color w:val="000000"/>
                <w:sz w:val="24"/>
                <w:szCs w:val="24"/>
                <w:shd w:val="clear" w:color="auto" w:fill="FFFFFF"/>
              </w:rPr>
              <w:t>в домах и церквях зажигают свечи. Поют песни о р</w:t>
            </w:r>
            <w:r w:rsidRPr="00817AE7">
              <w:rPr>
                <w:rFonts w:ascii="Times New Roman" w:hAnsi="Times New Roman" w:cs="Times New Roman"/>
                <w:color w:val="000000"/>
                <w:sz w:val="24"/>
                <w:szCs w:val="24"/>
                <w:shd w:val="clear" w:color="auto" w:fill="FFFFFF"/>
              </w:rPr>
              <w:t>о</w:t>
            </w:r>
            <w:r w:rsidRPr="00817AE7">
              <w:rPr>
                <w:rFonts w:ascii="Times New Roman" w:hAnsi="Times New Roman" w:cs="Times New Roman"/>
                <w:color w:val="000000"/>
                <w:sz w:val="24"/>
                <w:szCs w:val="24"/>
                <w:shd w:val="clear" w:color="auto" w:fill="FFFFFF"/>
              </w:rPr>
              <w:t>дившемся младенце и его матери.</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817AE7">
              <w:rPr>
                <w:rFonts w:ascii="Times New Roman" w:hAnsi="Times New Roman" w:cs="Times New Roman"/>
                <w:b/>
                <w:color w:val="000000"/>
                <w:sz w:val="24"/>
                <w:szCs w:val="24"/>
                <w:shd w:val="clear" w:color="auto" w:fill="FFFFFF"/>
              </w:rPr>
              <w:t>В.:</w:t>
            </w:r>
            <w:r w:rsidR="001B746A">
              <w:rPr>
                <w:rFonts w:ascii="Times New Roman" w:hAnsi="Times New Roman" w:cs="Times New Roman"/>
                <w:b/>
                <w:color w:val="000000"/>
                <w:sz w:val="24"/>
                <w:szCs w:val="24"/>
                <w:shd w:val="clear" w:color="auto" w:fill="FFFFFF"/>
              </w:rPr>
              <w:t xml:space="preserve"> </w:t>
            </w:r>
            <w:r w:rsidRPr="00817AE7">
              <w:rPr>
                <w:rFonts w:ascii="Times New Roman" w:hAnsi="Times New Roman" w:cs="Times New Roman"/>
                <w:color w:val="000000"/>
                <w:sz w:val="24"/>
                <w:szCs w:val="24"/>
                <w:shd w:val="clear" w:color="auto" w:fill="FFFFFF"/>
              </w:rPr>
              <w:t>Ребята, на Рождество славили Христа. Существовал обычай: ребята и девушки собир</w:t>
            </w:r>
            <w:r w:rsidRPr="00817AE7">
              <w:rPr>
                <w:rFonts w:ascii="Times New Roman" w:hAnsi="Times New Roman" w:cs="Times New Roman"/>
                <w:color w:val="000000"/>
                <w:sz w:val="24"/>
                <w:szCs w:val="24"/>
                <w:shd w:val="clear" w:color="auto" w:fill="FFFFFF"/>
              </w:rPr>
              <w:t>а</w:t>
            </w:r>
            <w:r w:rsidRPr="00817AE7">
              <w:rPr>
                <w:rFonts w:ascii="Times New Roman" w:hAnsi="Times New Roman" w:cs="Times New Roman"/>
                <w:color w:val="000000"/>
                <w:sz w:val="24"/>
                <w:szCs w:val="24"/>
                <w:shd w:val="clear" w:color="auto" w:fill="FFFFFF"/>
              </w:rPr>
              <w:t>лись группами, ходили по домам, поздравляли хозяев с Рождеством и желали им всего лучшего. Поздравляли специальными песнями, они называются колядки. Вот послушайте:</w:t>
            </w:r>
          </w:p>
        </w:tc>
      </w:tr>
      <w:tr w:rsidR="00A34C66" w:rsidRPr="00817AE7" w:rsidTr="006150B5">
        <w:tc>
          <w:tcPr>
            <w:tcW w:w="10421" w:type="dxa"/>
          </w:tcPr>
          <w:p w:rsidR="00A34C66" w:rsidRPr="00817AE7" w:rsidRDefault="00A34C66" w:rsidP="006150B5">
            <w:pPr>
              <w:shd w:val="clear" w:color="auto" w:fill="FFFFFF"/>
              <w:spacing w:after="0" w:line="240" w:lineRule="auto"/>
              <w:ind w:left="1134"/>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shd w:val="clear" w:color="auto" w:fill="FFFFFF"/>
              </w:rPr>
              <w:t>Коляда, коляда,</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Накануне Рождества!</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Тетенька добренька,</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Пирожка-то сдобненька</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Не режь, не ломай,</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Поскорее подавай,</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Двоим, троим,</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Давно стоим,</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Да не выстоим!</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Печка-то топиться,</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Пирожка-то хочется!</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shd w:val="clear" w:color="auto" w:fill="FFFFFF"/>
              </w:rPr>
              <w:t xml:space="preserve">Молодцы, ребята. Как много вы узнали нового и запомнили. </w:t>
            </w:r>
            <w:r w:rsidRPr="00817AE7">
              <w:rPr>
                <w:rFonts w:ascii="Times New Roman" w:hAnsi="Times New Roman" w:cs="Times New Roman"/>
                <w:color w:val="000000"/>
                <w:sz w:val="24"/>
                <w:szCs w:val="24"/>
              </w:rPr>
              <w:br/>
            </w:r>
            <w:r w:rsidRPr="00817AE7">
              <w:rPr>
                <w:rFonts w:ascii="Times New Roman" w:hAnsi="Times New Roman" w:cs="Times New Roman"/>
                <w:color w:val="000000"/>
                <w:sz w:val="24"/>
                <w:szCs w:val="24"/>
                <w:shd w:val="clear" w:color="auto" w:fill="FFFFFF"/>
              </w:rPr>
              <w:t>Рождество – это праздник подарков. Давайте все нарисуем Вифлеемскую звезду, раскрасим ее и подарим своим близким.</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b/>
                <w:color w:val="000000"/>
                <w:sz w:val="24"/>
                <w:szCs w:val="24"/>
                <w:shd w:val="clear" w:color="auto" w:fill="FFFFFF"/>
              </w:rPr>
            </w:pPr>
            <w:r w:rsidRPr="00817AE7">
              <w:rPr>
                <w:rFonts w:ascii="Times New Roman" w:hAnsi="Times New Roman" w:cs="Times New Roman"/>
                <w:b/>
                <w:color w:val="000000"/>
                <w:sz w:val="24"/>
                <w:szCs w:val="24"/>
                <w:shd w:val="clear" w:color="auto" w:fill="FFFFFF"/>
              </w:rPr>
              <w:t>Итог занятия.</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shd w:val="clear" w:color="auto" w:fill="FFFFFF"/>
              </w:rPr>
              <w:t xml:space="preserve">Вот такая история праздника Рождества. </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shd w:val="clear" w:color="auto" w:fill="FFFFFF"/>
              </w:rPr>
              <w:t>Давайт</w:t>
            </w:r>
            <w:r>
              <w:rPr>
                <w:rFonts w:ascii="Times New Roman" w:hAnsi="Times New Roman" w:cs="Times New Roman"/>
                <w:color w:val="000000"/>
                <w:sz w:val="24"/>
                <w:szCs w:val="24"/>
                <w:shd w:val="clear" w:color="auto" w:fill="FFFFFF"/>
              </w:rPr>
              <w:t>е вспомним, где родился Иисус? (</w:t>
            </w:r>
            <w:r w:rsidRPr="00817AE7">
              <w:rPr>
                <w:rFonts w:ascii="Times New Roman" w:hAnsi="Times New Roman" w:cs="Times New Roman"/>
                <w:color w:val="000000"/>
                <w:sz w:val="24"/>
                <w:szCs w:val="24"/>
                <w:shd w:val="clear" w:color="auto" w:fill="FFFFFF"/>
              </w:rPr>
              <w:t>в пещере)</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Куда его положила Мария? (в ясли) Почему? (</w:t>
            </w:r>
            <w:r w:rsidRPr="00817AE7">
              <w:rPr>
                <w:rFonts w:ascii="Times New Roman" w:hAnsi="Times New Roman" w:cs="Times New Roman"/>
                <w:color w:val="000000"/>
                <w:sz w:val="24"/>
                <w:szCs w:val="24"/>
                <w:shd w:val="clear" w:color="auto" w:fill="FFFFFF"/>
              </w:rPr>
              <w:t>не было колыбели)</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shd w:val="clear" w:color="auto" w:fill="FFFFFF"/>
              </w:rPr>
              <w:t>Кто перв</w:t>
            </w:r>
            <w:r>
              <w:rPr>
                <w:rFonts w:ascii="Times New Roman" w:hAnsi="Times New Roman" w:cs="Times New Roman"/>
                <w:color w:val="000000"/>
                <w:sz w:val="24"/>
                <w:szCs w:val="24"/>
                <w:shd w:val="clear" w:color="auto" w:fill="FFFFFF"/>
              </w:rPr>
              <w:t>ым узнал о рождении Христа? (</w:t>
            </w:r>
            <w:r w:rsidRPr="00817AE7">
              <w:rPr>
                <w:rFonts w:ascii="Times New Roman" w:hAnsi="Times New Roman" w:cs="Times New Roman"/>
                <w:color w:val="000000"/>
                <w:sz w:val="24"/>
                <w:szCs w:val="24"/>
                <w:shd w:val="clear" w:color="auto" w:fill="FFFFFF"/>
              </w:rPr>
              <w:t>Пастухи)</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Кто такие волхвы? (</w:t>
            </w:r>
            <w:r w:rsidRPr="00817AE7">
              <w:rPr>
                <w:rFonts w:ascii="Times New Roman" w:hAnsi="Times New Roman" w:cs="Times New Roman"/>
                <w:color w:val="000000"/>
                <w:sz w:val="24"/>
                <w:szCs w:val="24"/>
                <w:shd w:val="clear" w:color="auto" w:fill="FFFFFF"/>
              </w:rPr>
              <w:t>мудрецы)</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shd w:val="clear" w:color="auto" w:fill="FFFFFF"/>
              </w:rPr>
              <w:t>Какие дары они принесли?</w:t>
            </w:r>
          </w:p>
        </w:tc>
      </w:tr>
      <w:tr w:rsidR="00A34C66" w:rsidRPr="00817AE7" w:rsidTr="006150B5">
        <w:tc>
          <w:tcPr>
            <w:tcW w:w="10421" w:type="dxa"/>
          </w:tcPr>
          <w:p w:rsidR="00A34C66" w:rsidRPr="00817AE7" w:rsidRDefault="00A34C66" w:rsidP="006150B5">
            <w:pPr>
              <w:shd w:val="clear" w:color="auto" w:fill="FFFFFF"/>
              <w:spacing w:after="0" w:line="240" w:lineRule="auto"/>
              <w:ind w:firstLine="567"/>
              <w:jc w:val="both"/>
              <w:rPr>
                <w:rFonts w:ascii="Times New Roman" w:hAnsi="Times New Roman" w:cs="Times New Roman"/>
                <w:color w:val="000000"/>
                <w:sz w:val="24"/>
                <w:szCs w:val="24"/>
                <w:shd w:val="clear" w:color="auto" w:fill="FFFFFF"/>
              </w:rPr>
            </w:pPr>
            <w:r w:rsidRPr="00817AE7">
              <w:rPr>
                <w:rFonts w:ascii="Times New Roman" w:hAnsi="Times New Roman" w:cs="Times New Roman"/>
                <w:color w:val="000000"/>
                <w:sz w:val="24"/>
                <w:szCs w:val="24"/>
                <w:shd w:val="clear" w:color="auto" w:fill="FFFFFF"/>
              </w:rPr>
              <w:t>Как празднуют праздник Рождества Христова?</w:t>
            </w:r>
          </w:p>
        </w:tc>
      </w:tr>
      <w:tr w:rsidR="00A34C66" w:rsidRPr="00817AE7" w:rsidTr="006150B5">
        <w:tc>
          <w:tcPr>
            <w:tcW w:w="10421" w:type="dxa"/>
          </w:tcPr>
          <w:p w:rsidR="00A34C66" w:rsidRPr="00817AE7" w:rsidRDefault="00A34C66" w:rsidP="006150B5">
            <w:pPr>
              <w:shd w:val="clear" w:color="auto" w:fill="FFFFFF"/>
              <w:spacing w:after="0" w:line="240" w:lineRule="auto"/>
              <w:jc w:val="both"/>
              <w:rPr>
                <w:rFonts w:ascii="Times New Roman" w:hAnsi="Times New Roman" w:cs="Times New Roman"/>
                <w:bCs/>
                <w:color w:val="000000"/>
                <w:sz w:val="24"/>
                <w:szCs w:val="24"/>
              </w:rPr>
            </w:pPr>
          </w:p>
        </w:tc>
      </w:tr>
    </w:tbl>
    <w:p w:rsidR="00A34C66" w:rsidRPr="00817AE7" w:rsidRDefault="00A34C66" w:rsidP="00A34C66">
      <w:pPr>
        <w:shd w:val="clear" w:color="auto" w:fill="FFFFFF"/>
        <w:spacing w:line="240" w:lineRule="auto"/>
        <w:ind w:firstLine="426"/>
        <w:jc w:val="both"/>
        <w:rPr>
          <w:rFonts w:ascii="Times New Roman" w:hAnsi="Times New Roman" w:cs="Times New Roman"/>
          <w:bCs/>
          <w:color w:val="000000"/>
          <w:sz w:val="24"/>
          <w:szCs w:val="24"/>
        </w:rPr>
      </w:pPr>
    </w:p>
    <w:p w:rsidR="00A34C66" w:rsidRPr="00EF468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p w:rsidR="00A34C66" w:rsidRDefault="00A34C66" w:rsidP="00A34C66">
      <w:pPr>
        <w:shd w:val="clear" w:color="auto" w:fill="FFFFFF"/>
        <w:ind w:firstLine="426"/>
        <w:rPr>
          <w:rFonts w:ascii="Times New Roman" w:hAnsi="Times New Roman" w:cs="Times New Roman"/>
          <w:b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3F6E7C" w:rsidTr="006150B5">
        <w:tc>
          <w:tcPr>
            <w:tcW w:w="10421" w:type="dxa"/>
          </w:tcPr>
          <w:p w:rsidR="00A34C66" w:rsidRPr="00B1389C" w:rsidRDefault="00A34C66" w:rsidP="006150B5">
            <w:pPr>
              <w:pStyle w:val="c5"/>
              <w:shd w:val="clear" w:color="auto" w:fill="FFFFFF"/>
              <w:spacing w:before="0" w:beforeAutospacing="0" w:after="0" w:afterAutospacing="0"/>
              <w:jc w:val="both"/>
              <w:rPr>
                <w:b/>
                <w:color w:val="000000"/>
              </w:rPr>
            </w:pPr>
            <w:r w:rsidRPr="00B1389C">
              <w:rPr>
                <w:rStyle w:val="c4"/>
                <w:b/>
                <w:color w:val="000000"/>
              </w:rPr>
              <w:t>Занятие №9</w:t>
            </w:r>
          </w:p>
        </w:tc>
      </w:tr>
      <w:tr w:rsidR="00A34C66" w:rsidRPr="003F6E7C" w:rsidTr="006150B5">
        <w:tc>
          <w:tcPr>
            <w:tcW w:w="10421" w:type="dxa"/>
          </w:tcPr>
          <w:p w:rsidR="00A34C66" w:rsidRPr="003F6E7C" w:rsidRDefault="00A34C66" w:rsidP="006150B5">
            <w:pPr>
              <w:shd w:val="clear" w:color="auto" w:fill="FFFFFF"/>
              <w:spacing w:after="0" w:line="240" w:lineRule="auto"/>
              <w:jc w:val="center"/>
              <w:rPr>
                <w:rFonts w:ascii="Times New Roman" w:hAnsi="Times New Roman" w:cs="Times New Roman"/>
                <w:b/>
                <w:color w:val="000000"/>
                <w:sz w:val="24"/>
                <w:szCs w:val="24"/>
              </w:rPr>
            </w:pPr>
            <w:r w:rsidRPr="003F6E7C">
              <w:rPr>
                <w:rStyle w:val="c4"/>
                <w:rFonts w:ascii="Times New Roman" w:hAnsi="Times New Roman" w:cs="Times New Roman"/>
                <w:b/>
                <w:color w:val="000000"/>
                <w:sz w:val="24"/>
                <w:szCs w:val="24"/>
              </w:rPr>
              <w:t>«</w:t>
            </w:r>
            <w:r w:rsidRPr="003F6E7C">
              <w:rPr>
                <w:rFonts w:ascii="Times New Roman" w:hAnsi="Times New Roman" w:cs="Times New Roman"/>
                <w:b/>
                <w:color w:val="000000"/>
                <w:sz w:val="24"/>
                <w:szCs w:val="24"/>
              </w:rPr>
              <w:t>РОЖДЕСТВО  ХРИСТОВО»  постановка вертепного театра на столе</w:t>
            </w:r>
          </w:p>
        </w:tc>
      </w:tr>
      <w:tr w:rsidR="00A34C66" w:rsidRPr="003F6E7C" w:rsidTr="006150B5">
        <w:tc>
          <w:tcPr>
            <w:tcW w:w="10421" w:type="dxa"/>
          </w:tcPr>
          <w:p w:rsidR="00A34C66" w:rsidRPr="003F6E7C" w:rsidRDefault="00A34C66" w:rsidP="006150B5">
            <w:pPr>
              <w:shd w:val="clear" w:color="auto" w:fill="FFFFFF"/>
              <w:spacing w:after="0" w:line="240" w:lineRule="auto"/>
              <w:jc w:val="center"/>
              <w:rPr>
                <w:rFonts w:ascii="Times New Roman" w:hAnsi="Times New Roman" w:cs="Times New Roman"/>
                <w:b/>
                <w:color w:val="000000"/>
                <w:sz w:val="24"/>
                <w:szCs w:val="24"/>
              </w:rPr>
            </w:pPr>
            <w:r w:rsidRPr="003F6E7C">
              <w:rPr>
                <w:rFonts w:ascii="Times New Roman" w:hAnsi="Times New Roman" w:cs="Times New Roman"/>
                <w:b/>
                <w:color w:val="000000"/>
                <w:sz w:val="24"/>
                <w:szCs w:val="24"/>
              </w:rPr>
              <w:t>(По пьесе В.М.</w:t>
            </w:r>
            <w:r w:rsidR="001B746A">
              <w:rPr>
                <w:rFonts w:ascii="Times New Roman" w:hAnsi="Times New Roman" w:cs="Times New Roman"/>
                <w:b/>
                <w:color w:val="000000"/>
                <w:sz w:val="24"/>
                <w:szCs w:val="24"/>
              </w:rPr>
              <w:t xml:space="preserve"> </w:t>
            </w:r>
            <w:r w:rsidRPr="003F6E7C">
              <w:rPr>
                <w:rFonts w:ascii="Times New Roman" w:hAnsi="Times New Roman" w:cs="Times New Roman"/>
                <w:b/>
                <w:color w:val="000000"/>
                <w:sz w:val="24"/>
                <w:szCs w:val="24"/>
              </w:rPr>
              <w:t>Тихомирова  «Царь Ирод»)</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b/>
                <w:color w:val="000000"/>
                <w:sz w:val="24"/>
                <w:szCs w:val="24"/>
              </w:rPr>
            </w:pPr>
            <w:r w:rsidRPr="003F6E7C">
              <w:rPr>
                <w:rFonts w:ascii="Times New Roman" w:hAnsi="Times New Roman" w:cs="Times New Roman"/>
                <w:b/>
                <w:color w:val="000000"/>
                <w:sz w:val="24"/>
                <w:szCs w:val="24"/>
              </w:rPr>
              <w:t>Задачи</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продолжить знакомить детей с православными традициями</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-развивать воображение, умение передавать эмоциональность персонажа</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Воспитывать сострадание. Умение делать правильные выводы</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b/>
                <w:color w:val="000000"/>
                <w:sz w:val="24"/>
                <w:szCs w:val="24"/>
              </w:rPr>
            </w:pPr>
            <w:r w:rsidRPr="003F6E7C">
              <w:rPr>
                <w:rFonts w:ascii="Times New Roman" w:hAnsi="Times New Roman" w:cs="Times New Roman"/>
                <w:b/>
                <w:color w:val="000000"/>
                <w:sz w:val="24"/>
                <w:szCs w:val="24"/>
              </w:rPr>
              <w:t>Предварительная работа</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чтение художественной литературы по теме, Детской Библии</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-экскурсия во двор храма</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беседа с детьми о зимних праздниках</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b/>
                <w:color w:val="000000"/>
                <w:sz w:val="24"/>
                <w:szCs w:val="24"/>
              </w:rPr>
            </w:pPr>
            <w:r w:rsidRPr="003F6E7C">
              <w:rPr>
                <w:rFonts w:ascii="Times New Roman" w:hAnsi="Times New Roman" w:cs="Times New Roman"/>
                <w:b/>
                <w:color w:val="000000"/>
                <w:sz w:val="24"/>
                <w:szCs w:val="24"/>
              </w:rPr>
              <w:t>Материалы и оборудование:</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куклы би-ба-бо или пальчиковые куклы</w:t>
            </w:r>
          </w:p>
        </w:tc>
      </w:tr>
      <w:tr w:rsidR="00A34C66" w:rsidRPr="003F6E7C" w:rsidTr="006150B5">
        <w:tc>
          <w:tcPr>
            <w:tcW w:w="10421" w:type="dxa"/>
          </w:tcPr>
          <w:p w:rsidR="00A34C66" w:rsidRDefault="00A34C66" w:rsidP="006150B5">
            <w:pPr>
              <w:shd w:val="clear" w:color="auto" w:fill="FFFFFF"/>
              <w:spacing w:after="0" w:line="240" w:lineRule="auto"/>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декорации вертепа</w:t>
            </w:r>
          </w:p>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b/>
                <w:color w:val="000000"/>
                <w:sz w:val="24"/>
                <w:szCs w:val="24"/>
              </w:rPr>
            </w:pPr>
            <w:r w:rsidRPr="003F6E7C">
              <w:rPr>
                <w:rFonts w:ascii="Times New Roman" w:hAnsi="Times New Roman" w:cs="Times New Roman"/>
                <w:b/>
                <w:color w:val="000000"/>
                <w:sz w:val="24"/>
                <w:szCs w:val="24"/>
              </w:rPr>
              <w:t>Ход занятия.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Ведущий:</w:t>
            </w:r>
            <w:r w:rsidRPr="003F6E7C">
              <w:rPr>
                <w:rFonts w:ascii="Times New Roman" w:hAnsi="Times New Roman" w:cs="Times New Roman"/>
                <w:color w:val="000000"/>
                <w:sz w:val="24"/>
                <w:szCs w:val="24"/>
              </w:rPr>
              <w:t xml:space="preserve"> Однажды, много-много лет назад, в далекой стране Палестине, в тихую ясную ночь пастухи пасли в поле свое стадо…</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Появляются пастухи.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Ведущий:</w:t>
            </w:r>
            <w:r w:rsidRPr="003F6E7C">
              <w:rPr>
                <w:rFonts w:ascii="Times New Roman" w:hAnsi="Times New Roman" w:cs="Times New Roman"/>
                <w:color w:val="000000"/>
                <w:sz w:val="24"/>
                <w:szCs w:val="24"/>
              </w:rPr>
              <w:t xml:space="preserve">   Посмотрите-ка: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Вон они, пастухи овечьи,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Меж собой ведут они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Умные речи.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А вот- звезда!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Пастухам она является,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Пастухи той звезде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Дружно удивляются.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1-й пастух:</w:t>
            </w:r>
            <w:r w:rsidRPr="003F6E7C">
              <w:rPr>
                <w:rFonts w:ascii="Times New Roman" w:hAnsi="Times New Roman" w:cs="Times New Roman"/>
                <w:color w:val="000000"/>
                <w:sz w:val="24"/>
                <w:szCs w:val="24"/>
              </w:rPr>
              <w:t xml:space="preserve">  Ой, глядите-ка звезда!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2-й пастух:</w:t>
            </w:r>
            <w:r w:rsidRPr="003F6E7C">
              <w:rPr>
                <w:rFonts w:ascii="Times New Roman" w:hAnsi="Times New Roman" w:cs="Times New Roman"/>
                <w:color w:val="000000"/>
                <w:sz w:val="24"/>
                <w:szCs w:val="24"/>
              </w:rPr>
              <w:t xml:space="preserve">  Где звезда?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3-й пастух</w:t>
            </w:r>
            <w:r w:rsidRPr="003F6E7C">
              <w:rPr>
                <w:rFonts w:ascii="Times New Roman" w:hAnsi="Times New Roman" w:cs="Times New Roman"/>
                <w:color w:val="000000"/>
                <w:sz w:val="24"/>
                <w:szCs w:val="24"/>
              </w:rPr>
              <w:t>:  Поглядите вон туда.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Все три пастуха вместе:  Вот это 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1-й пастух:</w:t>
            </w:r>
            <w:r w:rsidRPr="003F6E7C">
              <w:rPr>
                <w:rFonts w:ascii="Times New Roman" w:hAnsi="Times New Roman" w:cs="Times New Roman"/>
                <w:color w:val="000000"/>
                <w:sz w:val="24"/>
                <w:szCs w:val="24"/>
              </w:rPr>
              <w:t xml:space="preserve">  И какая же большая-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Пребольшая, золотая,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F6E7C">
              <w:rPr>
                <w:rFonts w:ascii="Times New Roman" w:hAnsi="Times New Roman" w:cs="Times New Roman"/>
                <w:color w:val="000000"/>
                <w:sz w:val="24"/>
                <w:szCs w:val="24"/>
              </w:rPr>
              <w:t>Золотая, да пресветлая!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2-й пастух:</w:t>
            </w:r>
            <w:r w:rsidRPr="003F6E7C">
              <w:rPr>
                <w:rFonts w:ascii="Times New Roman" w:hAnsi="Times New Roman" w:cs="Times New Roman"/>
                <w:color w:val="000000"/>
                <w:sz w:val="24"/>
                <w:szCs w:val="24"/>
              </w:rPr>
              <w:t xml:space="preserve">  То звезда непростая.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2-й пастух:</w:t>
            </w:r>
            <w:r w:rsidRPr="003F6E7C">
              <w:rPr>
                <w:rFonts w:ascii="Times New Roman" w:hAnsi="Times New Roman" w:cs="Times New Roman"/>
                <w:color w:val="000000"/>
                <w:sz w:val="24"/>
                <w:szCs w:val="24"/>
              </w:rPr>
              <w:t xml:space="preserve">  А какая? Волшебная?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3-й пастух:</w:t>
            </w:r>
            <w:r w:rsidRPr="003F6E7C">
              <w:rPr>
                <w:rFonts w:ascii="Times New Roman" w:hAnsi="Times New Roman" w:cs="Times New Roman"/>
                <w:color w:val="000000"/>
                <w:sz w:val="24"/>
                <w:szCs w:val="24"/>
              </w:rPr>
              <w:t xml:space="preserve">  Не волшебная, а святая.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2-й пастух:</w:t>
            </w:r>
            <w:r w:rsidRPr="003F6E7C">
              <w:rPr>
                <w:rFonts w:ascii="Times New Roman" w:hAnsi="Times New Roman" w:cs="Times New Roman"/>
                <w:color w:val="000000"/>
                <w:sz w:val="24"/>
                <w:szCs w:val="24"/>
              </w:rPr>
              <w:t xml:space="preserve">  Ой, поглядите-ка: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Кто там над нами?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1-й пастух:</w:t>
            </w:r>
            <w:r w:rsidRPr="003F6E7C">
              <w:rPr>
                <w:rFonts w:ascii="Times New Roman" w:hAnsi="Times New Roman" w:cs="Times New Roman"/>
                <w:color w:val="000000"/>
                <w:sz w:val="24"/>
                <w:szCs w:val="24"/>
              </w:rPr>
              <w:t xml:space="preserve">  Да ведь это, похоже,-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Ангелы Божьи!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2-й пастух:</w:t>
            </w:r>
            <w:r w:rsidRPr="003F6E7C">
              <w:rPr>
                <w:rFonts w:ascii="Times New Roman" w:hAnsi="Times New Roman" w:cs="Times New Roman"/>
                <w:color w:val="000000"/>
                <w:sz w:val="24"/>
                <w:szCs w:val="24"/>
              </w:rPr>
              <w:t xml:space="preserve">  Кажется, на землю спустились.</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3-й пастух:</w:t>
            </w:r>
            <w:r w:rsidRPr="003F6E7C">
              <w:rPr>
                <w:rFonts w:ascii="Times New Roman" w:hAnsi="Times New Roman" w:cs="Times New Roman"/>
                <w:color w:val="000000"/>
                <w:sz w:val="24"/>
                <w:szCs w:val="24"/>
              </w:rPr>
              <w:t xml:space="preserve">  Ой, глядите, ангел идет по земле,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Как по небесам,- к нам!</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Появляется ангел.</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Ангел:</w:t>
            </w:r>
            <w:r w:rsidRPr="003F6E7C">
              <w:rPr>
                <w:rFonts w:ascii="Times New Roman" w:hAnsi="Times New Roman" w:cs="Times New Roman"/>
                <w:color w:val="000000"/>
                <w:sz w:val="24"/>
                <w:szCs w:val="24"/>
              </w:rPr>
              <w:t xml:space="preserve">   Я – Божий ангел, пастырей кликаю,</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Возвестить им хочу радость великую:</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Народился наш Спаситель, Господь,</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Воплотился в человеческую плоть.</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На земле и в небесах торжество,</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Христа Бога Рождество!</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И вы, пастыри, пойдите к Нему,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Поклонитесь Ему!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1-й пастух:</w:t>
            </w:r>
            <w:r w:rsidRPr="003F6E7C">
              <w:rPr>
                <w:rFonts w:ascii="Times New Roman" w:hAnsi="Times New Roman" w:cs="Times New Roman"/>
                <w:color w:val="000000"/>
                <w:sz w:val="24"/>
                <w:szCs w:val="24"/>
              </w:rPr>
              <w:t xml:space="preserve">  Мы пойдем сегодня,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 Рождество Господне,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Мы пойдем к Нему,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И поклонимся Ему.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2-й пастух:</w:t>
            </w:r>
            <w:r w:rsidRPr="003F6E7C">
              <w:rPr>
                <w:rFonts w:ascii="Times New Roman" w:hAnsi="Times New Roman" w:cs="Times New Roman"/>
                <w:color w:val="000000"/>
                <w:sz w:val="24"/>
                <w:szCs w:val="24"/>
              </w:rPr>
              <w:t xml:space="preserve">  Мы пойти-то пойдем</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Хоть сейчас,</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Для младенца подарочка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Нет у нас.</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3-й пастух:</w:t>
            </w:r>
            <w:r w:rsidRPr="003F6E7C">
              <w:rPr>
                <w:rFonts w:ascii="Times New Roman" w:hAnsi="Times New Roman" w:cs="Times New Roman"/>
                <w:color w:val="000000"/>
                <w:sz w:val="24"/>
                <w:szCs w:val="24"/>
              </w:rPr>
              <w:t xml:space="preserve">  Нет ни шерсти клочка,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Нет зимой молочка,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Нет и сыру овечьего,</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Подарить-то нам нечего!</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Ангел:</w:t>
            </w:r>
            <w:r w:rsidRPr="003F6E7C">
              <w:rPr>
                <w:rFonts w:ascii="Times New Roman" w:hAnsi="Times New Roman" w:cs="Times New Roman"/>
                <w:color w:val="000000"/>
                <w:sz w:val="24"/>
                <w:szCs w:val="24"/>
              </w:rPr>
              <w:t xml:space="preserve">          Нет у вас ничего,-не беда,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Зато вера у вас есть в Христа!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Пастухи:</w:t>
            </w:r>
            <w:r w:rsidRPr="003F6E7C">
              <w:rPr>
                <w:rFonts w:ascii="Times New Roman" w:hAnsi="Times New Roman" w:cs="Times New Roman"/>
                <w:color w:val="000000"/>
                <w:sz w:val="24"/>
                <w:szCs w:val="24"/>
              </w:rPr>
              <w:t xml:space="preserve">      Мы пойдем к Нему,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Поклонится Ему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С нашей верою и радостью!</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Ангел:</w:t>
            </w:r>
            <w:r w:rsidRPr="003F6E7C">
              <w:rPr>
                <w:rFonts w:ascii="Times New Roman" w:hAnsi="Times New Roman" w:cs="Times New Roman"/>
                <w:color w:val="000000"/>
                <w:sz w:val="24"/>
                <w:szCs w:val="24"/>
              </w:rPr>
              <w:t xml:space="preserve">         Я же, ангел, покажу вам дорогу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К нашему Спасителю, Христу Богу…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Вот он город Вифлеем,</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Он известен будет всем.</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А вон там вертеп-пещера,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Так крепка ли ваша вера?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Пастухи:</w:t>
            </w:r>
            <w:r w:rsidRPr="003F6E7C">
              <w:rPr>
                <w:rFonts w:ascii="Times New Roman" w:hAnsi="Times New Roman" w:cs="Times New Roman"/>
                <w:color w:val="000000"/>
                <w:sz w:val="24"/>
                <w:szCs w:val="24"/>
              </w:rPr>
              <w:t xml:space="preserve">  Крепка!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b/>
                <w:color w:val="000000"/>
                <w:sz w:val="24"/>
                <w:szCs w:val="24"/>
              </w:rPr>
              <w:t>Ангел:</w:t>
            </w:r>
            <w:r w:rsidRPr="003F6E7C">
              <w:rPr>
                <w:rFonts w:ascii="Times New Roman" w:hAnsi="Times New Roman" w:cs="Times New Roman"/>
                <w:color w:val="000000"/>
                <w:sz w:val="24"/>
                <w:szCs w:val="24"/>
              </w:rPr>
              <w:t xml:space="preserve">    Ну тогда в вертеп войдите,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На Младенца поглядите,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Чуду подивитесь,</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Богу поклонитесь!</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Я же, ангел Божий,</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Встану здесь на страже.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Пастухи подходят к вертепу, кланяются и тихонько уходят.</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Ведущий:</w:t>
            </w:r>
            <w:r w:rsidRPr="003F6E7C">
              <w:rPr>
                <w:rFonts w:ascii="Times New Roman" w:hAnsi="Times New Roman" w:cs="Times New Roman"/>
                <w:color w:val="000000"/>
                <w:sz w:val="24"/>
                <w:szCs w:val="24"/>
              </w:rPr>
              <w:t xml:space="preserve">  А вот идут три волхва-царя,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Меж собой говоря.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Появляются волхвы.</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1 волхв:</w:t>
            </w:r>
            <w:r w:rsidRPr="003F6E7C">
              <w:rPr>
                <w:rFonts w:ascii="Times New Roman" w:hAnsi="Times New Roman" w:cs="Times New Roman"/>
                <w:color w:val="000000"/>
                <w:sz w:val="24"/>
                <w:szCs w:val="24"/>
              </w:rPr>
              <w:t xml:space="preserve">  Мы- мудрецы.</w:t>
            </w:r>
          </w:p>
        </w:tc>
      </w:tr>
      <w:tr w:rsidR="00A34C66" w:rsidRPr="003F6E7C" w:rsidTr="006150B5">
        <w:tc>
          <w:tcPr>
            <w:tcW w:w="10421" w:type="dxa"/>
          </w:tcPr>
          <w:p w:rsidR="00A34C66" w:rsidRPr="003F6E7C" w:rsidRDefault="00A34C66" w:rsidP="006150B5">
            <w:pPr>
              <w:shd w:val="clear" w:color="auto" w:fill="FFFFFF"/>
              <w:spacing w:after="0" w:line="240" w:lineRule="auto"/>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2-волхв:</w:t>
            </w:r>
            <w:r w:rsidRPr="003F6E7C">
              <w:rPr>
                <w:rFonts w:ascii="Times New Roman" w:hAnsi="Times New Roman" w:cs="Times New Roman"/>
                <w:color w:val="000000"/>
                <w:sz w:val="24"/>
                <w:szCs w:val="24"/>
              </w:rPr>
              <w:t xml:space="preserve">  Мы пришли издалека,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С севера и с востока.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w:t>
            </w:r>
            <w:r>
              <w:rPr>
                <w:rFonts w:ascii="Times New Roman" w:hAnsi="Times New Roman" w:cs="Times New Roman"/>
                <w:b/>
                <w:color w:val="000000"/>
                <w:sz w:val="24"/>
                <w:szCs w:val="24"/>
              </w:rPr>
              <w:t>3-</w:t>
            </w:r>
            <w:r w:rsidRPr="00BF2399">
              <w:rPr>
                <w:rFonts w:ascii="Times New Roman" w:hAnsi="Times New Roman" w:cs="Times New Roman"/>
                <w:b/>
                <w:color w:val="000000"/>
                <w:sz w:val="24"/>
                <w:szCs w:val="24"/>
              </w:rPr>
              <w:t>волхв:</w:t>
            </w:r>
            <w:r w:rsidRPr="003F6E7C">
              <w:rPr>
                <w:rFonts w:ascii="Times New Roman" w:hAnsi="Times New Roman" w:cs="Times New Roman"/>
                <w:color w:val="000000"/>
                <w:sz w:val="24"/>
                <w:szCs w:val="24"/>
              </w:rPr>
              <w:t xml:space="preserve">  Добрались до юга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Встретили друг друга.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w:t>
            </w:r>
            <w:r>
              <w:rPr>
                <w:rFonts w:ascii="Times New Roman" w:hAnsi="Times New Roman" w:cs="Times New Roman"/>
                <w:b/>
                <w:color w:val="000000"/>
                <w:sz w:val="24"/>
                <w:szCs w:val="24"/>
              </w:rPr>
              <w:t>1</w:t>
            </w:r>
            <w:r w:rsidRPr="00BF2399">
              <w:rPr>
                <w:rFonts w:ascii="Times New Roman" w:hAnsi="Times New Roman" w:cs="Times New Roman"/>
                <w:b/>
                <w:color w:val="000000"/>
                <w:sz w:val="24"/>
                <w:szCs w:val="24"/>
              </w:rPr>
              <w:t xml:space="preserve"> волхв:</w:t>
            </w:r>
            <w:r w:rsidR="001B746A">
              <w:rPr>
                <w:rFonts w:ascii="Times New Roman" w:hAnsi="Times New Roman" w:cs="Times New Roman"/>
                <w:b/>
                <w:color w:val="000000"/>
                <w:sz w:val="24"/>
                <w:szCs w:val="24"/>
              </w:rPr>
              <w:t xml:space="preserve"> </w:t>
            </w:r>
            <w:r w:rsidRPr="003F6E7C">
              <w:rPr>
                <w:rFonts w:ascii="Times New Roman" w:hAnsi="Times New Roman" w:cs="Times New Roman"/>
                <w:color w:val="000000"/>
                <w:sz w:val="24"/>
                <w:szCs w:val="24"/>
              </w:rPr>
              <w:t>Нас вела чудесная звезда,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Привела в Вифлеем сюда.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w:t>
            </w:r>
            <w:r>
              <w:rPr>
                <w:rFonts w:ascii="Times New Roman" w:hAnsi="Times New Roman" w:cs="Times New Roman"/>
                <w:b/>
                <w:color w:val="000000"/>
                <w:sz w:val="24"/>
                <w:szCs w:val="24"/>
              </w:rPr>
              <w:t xml:space="preserve">2 </w:t>
            </w:r>
            <w:r w:rsidRPr="00BF2399">
              <w:rPr>
                <w:rFonts w:ascii="Times New Roman" w:hAnsi="Times New Roman" w:cs="Times New Roman"/>
                <w:b/>
                <w:color w:val="000000"/>
                <w:sz w:val="24"/>
                <w:szCs w:val="24"/>
              </w:rPr>
              <w:t>волхв:</w:t>
            </w:r>
            <w:r w:rsidR="001B746A">
              <w:rPr>
                <w:rFonts w:ascii="Times New Roman" w:hAnsi="Times New Roman" w:cs="Times New Roman"/>
                <w:b/>
                <w:color w:val="000000"/>
                <w:sz w:val="24"/>
                <w:szCs w:val="24"/>
              </w:rPr>
              <w:t xml:space="preserve"> </w:t>
            </w:r>
            <w:r w:rsidRPr="003F6E7C">
              <w:rPr>
                <w:rFonts w:ascii="Times New Roman" w:hAnsi="Times New Roman" w:cs="Times New Roman"/>
                <w:color w:val="000000"/>
                <w:sz w:val="24"/>
                <w:szCs w:val="24"/>
              </w:rPr>
              <w:t>Оказал Господь нам честь-</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Ниспослал благую весть.</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3</w:t>
            </w:r>
            <w:r w:rsidRPr="00BF2399">
              <w:rPr>
                <w:rFonts w:ascii="Times New Roman" w:hAnsi="Times New Roman" w:cs="Times New Roman"/>
                <w:b/>
                <w:color w:val="000000"/>
                <w:sz w:val="24"/>
                <w:szCs w:val="24"/>
              </w:rPr>
              <w:t xml:space="preserve"> волхв:</w:t>
            </w:r>
            <w:r w:rsidRPr="003F6E7C">
              <w:rPr>
                <w:rFonts w:ascii="Times New Roman" w:hAnsi="Times New Roman" w:cs="Times New Roman"/>
                <w:color w:val="000000"/>
                <w:sz w:val="24"/>
                <w:szCs w:val="24"/>
              </w:rPr>
              <w:t xml:space="preserve">   Ныне должен народиться,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Всему миру появиться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Божий Сын, Царь царей!</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Ведущий:</w:t>
            </w:r>
            <w:r w:rsidR="001B746A">
              <w:rPr>
                <w:rFonts w:ascii="Times New Roman" w:hAnsi="Times New Roman" w:cs="Times New Roman"/>
                <w:b/>
                <w:color w:val="000000"/>
                <w:sz w:val="24"/>
                <w:szCs w:val="24"/>
              </w:rPr>
              <w:t xml:space="preserve"> </w:t>
            </w:r>
            <w:r w:rsidRPr="003F6E7C">
              <w:rPr>
                <w:rFonts w:ascii="Times New Roman" w:hAnsi="Times New Roman" w:cs="Times New Roman"/>
                <w:color w:val="000000"/>
                <w:sz w:val="24"/>
                <w:szCs w:val="24"/>
              </w:rPr>
              <w:t>Он родится в Вифлееме?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Волхвы:</w:t>
            </w:r>
            <w:r w:rsidR="001B746A">
              <w:rPr>
                <w:rFonts w:ascii="Times New Roman" w:hAnsi="Times New Roman" w:cs="Times New Roman"/>
                <w:b/>
                <w:color w:val="000000"/>
                <w:sz w:val="24"/>
                <w:szCs w:val="24"/>
              </w:rPr>
              <w:t xml:space="preserve"> </w:t>
            </w:r>
            <w:r w:rsidRPr="003F6E7C">
              <w:rPr>
                <w:rFonts w:ascii="Times New Roman" w:hAnsi="Times New Roman" w:cs="Times New Roman"/>
                <w:color w:val="000000"/>
                <w:sz w:val="24"/>
                <w:szCs w:val="24"/>
              </w:rPr>
              <w:t>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Ведущий</w:t>
            </w:r>
            <w:r w:rsidRPr="003F6E7C">
              <w:rPr>
                <w:rFonts w:ascii="Times New Roman" w:hAnsi="Times New Roman" w:cs="Times New Roman"/>
                <w:color w:val="000000"/>
                <w:sz w:val="24"/>
                <w:szCs w:val="24"/>
              </w:rPr>
              <w:t>: Будет царствовать над всеми?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Волхвы:</w:t>
            </w:r>
            <w:r w:rsidR="001B746A">
              <w:rPr>
                <w:rFonts w:ascii="Times New Roman" w:hAnsi="Times New Roman" w:cs="Times New Roman"/>
                <w:b/>
                <w:color w:val="000000"/>
                <w:sz w:val="24"/>
                <w:szCs w:val="24"/>
              </w:rPr>
              <w:t xml:space="preserve"> </w:t>
            </w:r>
            <w:r w:rsidRPr="003F6E7C">
              <w:rPr>
                <w:rFonts w:ascii="Times New Roman" w:hAnsi="Times New Roman" w:cs="Times New Roman"/>
                <w:color w:val="000000"/>
                <w:sz w:val="24"/>
                <w:szCs w:val="24"/>
              </w:rPr>
              <w:t>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Ведущий:</w:t>
            </w:r>
            <w:r w:rsidR="001B746A">
              <w:rPr>
                <w:rFonts w:ascii="Times New Roman" w:hAnsi="Times New Roman" w:cs="Times New Roman"/>
                <w:b/>
                <w:color w:val="000000"/>
                <w:sz w:val="24"/>
                <w:szCs w:val="24"/>
              </w:rPr>
              <w:t xml:space="preserve"> </w:t>
            </w:r>
            <w:r w:rsidRPr="003F6E7C">
              <w:rPr>
                <w:rFonts w:ascii="Times New Roman" w:hAnsi="Times New Roman" w:cs="Times New Roman"/>
                <w:color w:val="000000"/>
                <w:sz w:val="24"/>
                <w:szCs w:val="24"/>
              </w:rPr>
              <w:t>Вас к Нему ведет звезда?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Волхвы:</w:t>
            </w:r>
            <w:r w:rsidR="001B746A">
              <w:rPr>
                <w:rFonts w:ascii="Times New Roman" w:hAnsi="Times New Roman" w:cs="Times New Roman"/>
                <w:b/>
                <w:color w:val="000000"/>
                <w:sz w:val="24"/>
                <w:szCs w:val="24"/>
              </w:rPr>
              <w:t xml:space="preserve"> </w:t>
            </w:r>
            <w:r w:rsidRPr="003F6E7C">
              <w:rPr>
                <w:rFonts w:ascii="Times New Roman" w:hAnsi="Times New Roman" w:cs="Times New Roman"/>
                <w:color w:val="000000"/>
                <w:sz w:val="24"/>
                <w:szCs w:val="24"/>
              </w:rPr>
              <w:t>Да!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1-й волхв:</w:t>
            </w:r>
            <w:r w:rsidRPr="003F6E7C">
              <w:rPr>
                <w:rFonts w:ascii="Times New Roman" w:hAnsi="Times New Roman" w:cs="Times New Roman"/>
                <w:color w:val="000000"/>
                <w:sz w:val="24"/>
                <w:szCs w:val="24"/>
              </w:rPr>
              <w:t xml:space="preserve">  Мы идем к Нему, и несем Ему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Наши царские дары, благодарности полны.</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Я несу Богу в дар – миро.</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2-й волхв</w:t>
            </w:r>
            <w:r w:rsidRPr="003F6E7C">
              <w:rPr>
                <w:rFonts w:ascii="Times New Roman" w:hAnsi="Times New Roman" w:cs="Times New Roman"/>
                <w:color w:val="000000"/>
                <w:sz w:val="24"/>
                <w:szCs w:val="24"/>
              </w:rPr>
              <w:t>:  Я несу Богу в дар – ладан.</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3-й волхв</w:t>
            </w:r>
            <w:r w:rsidRPr="003F6E7C">
              <w:rPr>
                <w:rFonts w:ascii="Times New Roman" w:hAnsi="Times New Roman" w:cs="Times New Roman"/>
                <w:color w:val="000000"/>
                <w:sz w:val="24"/>
                <w:szCs w:val="24"/>
              </w:rPr>
              <w:t>:   А я несу богу в да – злато.</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Ведущий:</w:t>
            </w:r>
            <w:r w:rsidRPr="003F6E7C">
              <w:rPr>
                <w:rFonts w:ascii="Times New Roman" w:hAnsi="Times New Roman" w:cs="Times New Roman"/>
                <w:color w:val="000000"/>
                <w:sz w:val="24"/>
                <w:szCs w:val="24"/>
              </w:rPr>
              <w:t xml:space="preserve">  Что же вы стоите?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Вы к Нему идите.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Дары поднесите.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Спешите поклониться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Тому кто народился!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Волхвы:</w:t>
            </w:r>
            <w:r w:rsidRPr="003F6E7C">
              <w:rPr>
                <w:rFonts w:ascii="Times New Roman" w:hAnsi="Times New Roman" w:cs="Times New Roman"/>
                <w:color w:val="000000"/>
                <w:sz w:val="24"/>
                <w:szCs w:val="24"/>
              </w:rPr>
              <w:t xml:space="preserve">     Пойдем, цари, поторопимся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Христу Богу поклонимся!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Волхвы подходят к пещере, приносят свои дары Младенцу Христу, кланяются и собираются уходить.</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Ведущий:</w:t>
            </w:r>
            <w:r w:rsidRPr="003F6E7C">
              <w:rPr>
                <w:rFonts w:ascii="Times New Roman" w:hAnsi="Times New Roman" w:cs="Times New Roman"/>
                <w:color w:val="000000"/>
                <w:sz w:val="24"/>
                <w:szCs w:val="24"/>
              </w:rPr>
              <w:t xml:space="preserve">  Вот уходят три царя,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Хвалу Господу творя.</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1-й волхв:</w:t>
            </w:r>
            <w:r w:rsidRPr="003F6E7C">
              <w:rPr>
                <w:rFonts w:ascii="Times New Roman" w:hAnsi="Times New Roman" w:cs="Times New Roman"/>
                <w:color w:val="000000"/>
                <w:sz w:val="24"/>
                <w:szCs w:val="24"/>
              </w:rPr>
              <w:t xml:space="preserve">  Мы, цари. Идем втроем.</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Хвалу Господу поем.</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BF2399">
              <w:rPr>
                <w:rFonts w:ascii="Times New Roman" w:hAnsi="Times New Roman" w:cs="Times New Roman"/>
                <w:b/>
                <w:color w:val="000000"/>
                <w:sz w:val="24"/>
                <w:szCs w:val="24"/>
              </w:rPr>
              <w:t>Ведущий:</w:t>
            </w:r>
            <w:r w:rsidRPr="003F6E7C">
              <w:rPr>
                <w:rFonts w:ascii="Times New Roman" w:hAnsi="Times New Roman" w:cs="Times New Roman"/>
                <w:color w:val="000000"/>
                <w:sz w:val="24"/>
                <w:szCs w:val="24"/>
              </w:rPr>
              <w:t xml:space="preserve">  Господь народился не в княжьем доме,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А в хлеву воловьем, в яслях на соломе.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Господь народился не в богатой хате,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Иисус Ему имя, а Мария – Мати.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«Баю-баю-баю», напевала Мати,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А ей подпевали ангельские рати.</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Воссияло солнышко во яслях на сене-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Народился Сын Божий миру во спасенье.</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Ты, Мария-матушка, радости причина,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Попроси у Господа, вымоли у Сына</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 жизни – подмогу.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В рай нам- дорогу,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Будем петь мы ; слава Богу!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3F6E7C">
              <w:rPr>
                <w:rFonts w:ascii="Times New Roman" w:hAnsi="Times New Roman" w:cs="Times New Roman"/>
                <w:color w:val="000000"/>
                <w:sz w:val="24"/>
                <w:szCs w:val="24"/>
              </w:rPr>
              <w:t>                  Слава! Слава! Слава Богу!</w:t>
            </w:r>
          </w:p>
        </w:tc>
      </w:tr>
      <w:tr w:rsidR="00A34C66" w:rsidRPr="003F6E7C" w:rsidTr="006150B5">
        <w:tc>
          <w:tcPr>
            <w:tcW w:w="10421" w:type="dxa"/>
          </w:tcPr>
          <w:p w:rsidR="00A34C66" w:rsidRPr="003F6E7C"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p>
        </w:tc>
      </w:tr>
    </w:tbl>
    <w:p w:rsidR="00A34C66" w:rsidRPr="003F6E7C"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p>
    <w:p w:rsidR="00A34C66" w:rsidRPr="003F6E7C"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p>
    <w:p w:rsidR="00A34C66" w:rsidRPr="003F6E7C"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p>
    <w:p w:rsidR="00A34C66" w:rsidRPr="003F6E7C" w:rsidRDefault="00A34C66" w:rsidP="00A34C66">
      <w:pPr>
        <w:shd w:val="clear" w:color="auto" w:fill="FFFFFF"/>
        <w:spacing w:after="0" w:line="240" w:lineRule="auto"/>
        <w:ind w:firstLine="426"/>
        <w:jc w:val="both"/>
        <w:rPr>
          <w:rFonts w:ascii="Times New Roman" w:hAnsi="Times New Roman" w:cs="Times New Roman"/>
          <w:color w:val="000000"/>
          <w:sz w:val="24"/>
          <w:szCs w:val="24"/>
        </w:rPr>
      </w:pPr>
    </w:p>
    <w:p w:rsidR="00A34C66" w:rsidRDefault="00A34C66" w:rsidP="00A34C66">
      <w:pPr>
        <w:shd w:val="clear" w:color="auto" w:fill="FFFFFF"/>
        <w:ind w:firstLine="426"/>
        <w:rPr>
          <w:rFonts w:cs="Times New Roman"/>
          <w:color w:val="000000"/>
        </w:rPr>
      </w:pPr>
    </w:p>
    <w:p w:rsidR="00A34C66" w:rsidRDefault="00A34C66" w:rsidP="00A34C66">
      <w:pPr>
        <w:shd w:val="clear" w:color="auto" w:fill="FFFFFF"/>
        <w:ind w:firstLine="426"/>
        <w:rPr>
          <w:rFonts w:cs="Times New Roman"/>
          <w:color w:val="000000"/>
        </w:rPr>
      </w:pPr>
    </w:p>
    <w:p w:rsidR="00A34C66" w:rsidRDefault="00A34C66" w:rsidP="00A34C66">
      <w:pPr>
        <w:shd w:val="clear" w:color="auto" w:fill="FFFFFF"/>
        <w:ind w:firstLine="426"/>
        <w:rPr>
          <w:rFonts w:cs="Times New Roman"/>
          <w:color w:val="000000"/>
        </w:rPr>
      </w:pPr>
    </w:p>
    <w:p w:rsidR="00A34C66" w:rsidRDefault="00A34C66" w:rsidP="00A34C66">
      <w:pPr>
        <w:shd w:val="clear" w:color="auto" w:fill="FFFFFF"/>
        <w:ind w:firstLine="426"/>
        <w:rPr>
          <w:rFonts w:cs="Times New Roman"/>
          <w:color w:val="000000"/>
        </w:rPr>
      </w:pPr>
    </w:p>
    <w:p w:rsidR="00A34C66" w:rsidRDefault="00A34C66" w:rsidP="00A34C66">
      <w:pPr>
        <w:shd w:val="clear" w:color="auto" w:fill="FFFFFF"/>
        <w:ind w:firstLine="426"/>
        <w:rPr>
          <w:rFonts w:cs="Times New Roman"/>
          <w:color w:val="000000"/>
        </w:rPr>
      </w:pPr>
    </w:p>
    <w:p w:rsidR="00A34C66" w:rsidRDefault="00A34C66" w:rsidP="00A34C66">
      <w:pPr>
        <w:shd w:val="clear" w:color="auto" w:fill="FFFFFF"/>
        <w:ind w:firstLine="426"/>
        <w:rPr>
          <w:rFonts w:cs="Times New Roman"/>
          <w:color w:val="000000"/>
        </w:rPr>
      </w:pPr>
    </w:p>
    <w:p w:rsidR="00A34C66" w:rsidRDefault="00A34C66" w:rsidP="00A34C66">
      <w:pPr>
        <w:shd w:val="clear" w:color="auto" w:fill="FFFFFF"/>
        <w:ind w:firstLine="426"/>
        <w:rPr>
          <w:rFonts w:cs="Times New Roman"/>
          <w:color w:val="000000"/>
        </w:rPr>
      </w:pPr>
    </w:p>
    <w:p w:rsidR="00A34C66" w:rsidRDefault="00A34C66" w:rsidP="00A34C66">
      <w:pPr>
        <w:shd w:val="clear" w:color="auto" w:fill="FFFFFF"/>
        <w:ind w:firstLine="426"/>
        <w:rPr>
          <w:rFonts w:cs="Times New Roman"/>
          <w:color w:val="000000"/>
        </w:rPr>
      </w:pPr>
    </w:p>
    <w:p w:rsidR="00A34C66" w:rsidRDefault="00A34C66" w:rsidP="00A34C66">
      <w:pPr>
        <w:shd w:val="clear" w:color="auto" w:fill="FFFFFF"/>
        <w:ind w:firstLine="426"/>
        <w:rPr>
          <w:rFonts w:cs="Times New Roman"/>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b/>
                <w:bCs/>
                <w:color w:val="000000"/>
                <w:sz w:val="24"/>
                <w:szCs w:val="24"/>
              </w:rPr>
              <w:t>Занятие № 10</w:t>
            </w:r>
          </w:p>
        </w:tc>
      </w:tr>
      <w:tr w:rsidR="00A34C66" w:rsidRPr="00EA1042" w:rsidTr="006150B5">
        <w:tc>
          <w:tcPr>
            <w:tcW w:w="10421" w:type="dxa"/>
          </w:tcPr>
          <w:p w:rsidR="00A34C66" w:rsidRPr="00EA1042" w:rsidRDefault="00A34C66" w:rsidP="006150B5">
            <w:pPr>
              <w:shd w:val="clear" w:color="auto" w:fill="FFFFFF"/>
              <w:spacing w:after="0" w:line="240" w:lineRule="auto"/>
              <w:jc w:val="center"/>
              <w:rPr>
                <w:rFonts w:cs="Times New Roman"/>
                <w:color w:val="000000"/>
                <w:sz w:val="24"/>
              </w:rPr>
            </w:pPr>
            <w:r w:rsidRPr="00BF2399">
              <w:rPr>
                <w:rFonts w:ascii="Times New Roman" w:hAnsi="Times New Roman" w:cs="Times New Roman"/>
                <w:b/>
                <w:bCs/>
                <w:color w:val="000000"/>
                <w:sz w:val="24"/>
                <w:szCs w:val="24"/>
              </w:rPr>
              <w:t>«Крещение празднуем Господне»</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color w:val="000000"/>
                <w:sz w:val="24"/>
                <w:szCs w:val="24"/>
              </w:rPr>
            </w:pPr>
            <w:r w:rsidRPr="00EA1042">
              <w:rPr>
                <w:rFonts w:ascii="Times New Roman" w:hAnsi="Times New Roman" w:cs="Times New Roman"/>
                <w:b/>
                <w:bCs/>
                <w:color w:val="000000"/>
                <w:sz w:val="24"/>
                <w:szCs w:val="24"/>
              </w:rPr>
              <w:t>Задача</w:t>
            </w:r>
            <w:r w:rsidRPr="00EA1042">
              <w:rPr>
                <w:rFonts w:ascii="Times New Roman" w:hAnsi="Times New Roman" w:cs="Times New Roman"/>
                <w:color w:val="000000"/>
                <w:sz w:val="24"/>
                <w:szCs w:val="24"/>
              </w:rPr>
              <w:t xml:space="preserve">: </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cs="Times New Roman"/>
                <w:color w:val="000000"/>
              </w:rPr>
            </w:pPr>
            <w:r w:rsidRPr="00EA1042">
              <w:rPr>
                <w:rFonts w:ascii="Times New Roman" w:hAnsi="Times New Roman" w:cs="Times New Roman"/>
                <w:color w:val="000000"/>
                <w:sz w:val="24"/>
                <w:szCs w:val="24"/>
              </w:rPr>
              <w:t> - знакомить детей с событиями и главными особенностями праздника Крещение Господня;</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развивать фантазию, творческие способности аккуратность в работе.</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b/>
                <w:color w:val="000000"/>
                <w:sz w:val="24"/>
                <w:szCs w:val="24"/>
              </w:rPr>
            </w:pPr>
            <w:r w:rsidRPr="00EA1042">
              <w:rPr>
                <w:rFonts w:ascii="Times New Roman" w:hAnsi="Times New Roman" w:cs="Times New Roman"/>
                <w:b/>
                <w:color w:val="000000"/>
                <w:sz w:val="24"/>
                <w:szCs w:val="24"/>
              </w:rPr>
              <w:t>Предварительная работа.</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беседа с детьми и зимних праздниках</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экскурсия в храм</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-разучивание колядок</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jc w:val="both"/>
              <w:rPr>
                <w:rFonts w:ascii="Calibri" w:hAnsi="Calibri"/>
                <w:color w:val="000000"/>
                <w:sz w:val="22"/>
                <w:szCs w:val="22"/>
              </w:rPr>
            </w:pPr>
            <w:r w:rsidRPr="00EA1042">
              <w:rPr>
                <w:color w:val="000000"/>
              </w:rPr>
              <w:t> </w:t>
            </w:r>
            <w:r w:rsidRPr="00EA1042">
              <w:rPr>
                <w:rStyle w:val="c0"/>
                <w:b/>
                <w:bCs/>
                <w:color w:val="000000"/>
              </w:rPr>
              <w:t>Оборудование и материалы</w:t>
            </w:r>
            <w:r w:rsidRPr="00EA1042">
              <w:rPr>
                <w:color w:val="000000"/>
              </w:rPr>
              <w:t xml:space="preserve">  </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cs="Arial"/>
                <w:color w:val="000000"/>
              </w:rPr>
            </w:pPr>
            <w:r>
              <w:rPr>
                <w:rFonts w:ascii="Times New Roman" w:hAnsi="Times New Roman" w:cs="Times New Roman"/>
                <w:color w:val="000000"/>
                <w:sz w:val="24"/>
                <w:szCs w:val="24"/>
              </w:rPr>
              <w:t>-б</w:t>
            </w:r>
            <w:r w:rsidRPr="00EA1042">
              <w:rPr>
                <w:rFonts w:ascii="Times New Roman" w:hAnsi="Times New Roman" w:cs="Times New Roman"/>
                <w:color w:val="000000"/>
                <w:sz w:val="24"/>
                <w:szCs w:val="24"/>
              </w:rPr>
              <w:t>ольшая икона, или репродукция иконы праздника Крещения Господня.</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cs="Arial"/>
                <w:color w:val="000000"/>
              </w:rPr>
            </w:pPr>
            <w:r>
              <w:rPr>
                <w:rFonts w:ascii="Times New Roman" w:hAnsi="Times New Roman" w:cs="Times New Roman"/>
                <w:color w:val="000000"/>
                <w:sz w:val="24"/>
                <w:szCs w:val="24"/>
              </w:rPr>
              <w:t>-ф</w:t>
            </w:r>
            <w:r w:rsidRPr="00EA1042">
              <w:rPr>
                <w:rFonts w:ascii="Times New Roman" w:hAnsi="Times New Roman" w:cs="Times New Roman"/>
                <w:color w:val="000000"/>
                <w:sz w:val="24"/>
                <w:szCs w:val="24"/>
              </w:rPr>
              <w:t>отография реки Иордан из альбома о Святой Земле.</w:t>
            </w:r>
          </w:p>
        </w:tc>
      </w:tr>
      <w:tr w:rsidR="00A34C66" w:rsidRPr="00EA1042" w:rsidTr="006150B5">
        <w:tc>
          <w:tcPr>
            <w:tcW w:w="10421" w:type="dxa"/>
          </w:tcPr>
          <w:p w:rsidR="00A34C66"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-н</w:t>
            </w:r>
            <w:r w:rsidRPr="00EA1042">
              <w:rPr>
                <w:rFonts w:ascii="Times New Roman" w:hAnsi="Times New Roman" w:cs="Times New Roman"/>
                <w:color w:val="000000"/>
                <w:sz w:val="24"/>
                <w:szCs w:val="24"/>
              </w:rPr>
              <w:t xml:space="preserve">ебольшие листочки бумаги, цветные     </w:t>
            </w:r>
          </w:p>
          <w:p w:rsidR="00A34C66" w:rsidRPr="00EA1042" w:rsidRDefault="00A34C66" w:rsidP="006150B5">
            <w:pPr>
              <w:shd w:val="clear" w:color="auto" w:fill="FFFFFF"/>
              <w:spacing w:after="0" w:line="240" w:lineRule="auto"/>
              <w:ind w:firstLine="142"/>
              <w:jc w:val="both"/>
              <w:rPr>
                <w:rFonts w:ascii="Times New Roman" w:hAnsi="Times New Roman" w:cs="Times New Roman"/>
                <w:b/>
                <w:bCs/>
                <w:color w:val="000000"/>
                <w:sz w:val="24"/>
                <w:szCs w:val="24"/>
              </w:rPr>
            </w:pPr>
            <w:r w:rsidRPr="00EA1042">
              <w:rPr>
                <w:rFonts w:ascii="Times New Roman" w:hAnsi="Times New Roman" w:cs="Times New Roman"/>
                <w:color w:val="000000"/>
                <w:sz w:val="24"/>
                <w:szCs w:val="24"/>
              </w:rPr>
              <w:t xml:space="preserve">                                </w:t>
            </w:r>
            <w:r w:rsidRPr="00EA1042">
              <w:rPr>
                <w:rFonts w:ascii="Times New Roman" w:hAnsi="Times New Roman" w:cs="Times New Roman"/>
                <w:b/>
                <w:bCs/>
                <w:color w:val="000000"/>
                <w:sz w:val="24"/>
                <w:szCs w:val="24"/>
              </w:rPr>
              <w:t>                                               </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Arial"/>
                <w:color w:val="000000"/>
              </w:rPr>
            </w:pPr>
            <w:r w:rsidRPr="00EA1042">
              <w:rPr>
                <w:rFonts w:ascii="Times New Roman" w:hAnsi="Times New Roman" w:cs="Times New Roman"/>
                <w:b/>
                <w:bCs/>
                <w:color w:val="000000"/>
                <w:sz w:val="24"/>
                <w:szCs w:val="24"/>
              </w:rPr>
              <w:t>Ход занятия.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Style w:val="normaltextrun"/>
                <w:rFonts w:ascii="Times New Roman" w:hAnsi="Times New Roman" w:cs="Times New Roman"/>
                <w:b/>
                <w:bCs/>
                <w:color w:val="000000"/>
                <w:sz w:val="24"/>
                <w:szCs w:val="24"/>
              </w:rPr>
              <w:t>В</w:t>
            </w:r>
            <w:r>
              <w:rPr>
                <w:rStyle w:val="normaltextrun"/>
                <w:rFonts w:ascii="Times New Roman" w:hAnsi="Times New Roman" w:cs="Times New Roman"/>
                <w:b/>
                <w:bCs/>
                <w:color w:val="000000"/>
                <w:sz w:val="24"/>
                <w:szCs w:val="24"/>
              </w:rPr>
              <w:t>.</w:t>
            </w:r>
            <w:r w:rsidRPr="00EA1042">
              <w:rPr>
                <w:rStyle w:val="normaltextrun"/>
                <w:rFonts w:ascii="Times New Roman" w:hAnsi="Times New Roman" w:cs="Times New Roman"/>
                <w:b/>
                <w:bCs/>
                <w:color w:val="000000"/>
                <w:sz w:val="24"/>
                <w:szCs w:val="24"/>
              </w:rPr>
              <w:t>:</w:t>
            </w:r>
            <w:r w:rsidR="00D55F7B">
              <w:rPr>
                <w:rStyle w:val="normaltextrun"/>
                <w:rFonts w:ascii="Times New Roman" w:hAnsi="Times New Roman" w:cs="Times New Roman"/>
                <w:b/>
                <w:bCs/>
                <w:color w:val="000000"/>
                <w:sz w:val="24"/>
                <w:szCs w:val="24"/>
              </w:rPr>
              <w:t xml:space="preserve"> </w:t>
            </w:r>
            <w:r w:rsidRPr="00EA1042">
              <w:rPr>
                <w:rFonts w:ascii="Times New Roman" w:hAnsi="Times New Roman" w:cs="Times New Roman"/>
                <w:color w:val="000000"/>
                <w:sz w:val="24"/>
                <w:szCs w:val="24"/>
              </w:rPr>
              <w:t>Вот и подошла, дорогие ребята, середина того зимнего месяца, который зиму пополам делит и начинает новый календарный год. А что это за месяц такой? А много ли в январе праздн</w:t>
            </w:r>
            <w:r w:rsidRPr="00EA1042">
              <w:rPr>
                <w:rFonts w:ascii="Times New Roman" w:hAnsi="Times New Roman" w:cs="Times New Roman"/>
                <w:color w:val="000000"/>
                <w:sz w:val="24"/>
                <w:szCs w:val="24"/>
              </w:rPr>
              <w:t>и</w:t>
            </w:r>
            <w:r w:rsidRPr="00EA1042">
              <w:rPr>
                <w:rFonts w:ascii="Times New Roman" w:hAnsi="Times New Roman" w:cs="Times New Roman"/>
                <w:color w:val="000000"/>
                <w:sz w:val="24"/>
                <w:szCs w:val="24"/>
              </w:rPr>
              <w:t>ков? Какие? (Ответы детей)</w:t>
            </w:r>
          </w:p>
        </w:tc>
      </w:tr>
      <w:tr w:rsidR="00A34C66" w:rsidRPr="00EA1042" w:rsidTr="006150B5">
        <w:tc>
          <w:tcPr>
            <w:tcW w:w="10421" w:type="dxa"/>
          </w:tcPr>
          <w:p w:rsidR="00A34C66" w:rsidRPr="00EA1042" w:rsidRDefault="00A34C66" w:rsidP="006150B5">
            <w:pPr>
              <w:pStyle w:val="af9"/>
              <w:ind w:firstLine="567"/>
              <w:jc w:val="both"/>
              <w:rPr>
                <w:rFonts w:ascii="Times New Roman" w:hAnsi="Times New Roman" w:cs="Times New Roman"/>
                <w:b/>
                <w:sz w:val="24"/>
                <w:szCs w:val="24"/>
              </w:rPr>
            </w:pPr>
            <w:r w:rsidRPr="00EA1042">
              <w:rPr>
                <w:rStyle w:val="normaltextrun"/>
                <w:rFonts w:ascii="Times New Roman" w:hAnsi="Times New Roman" w:cs="Times New Roman"/>
                <w:b/>
                <w:bCs/>
                <w:color w:val="000000"/>
                <w:sz w:val="24"/>
                <w:szCs w:val="24"/>
              </w:rPr>
              <w:t> </w:t>
            </w:r>
            <w:r w:rsidRPr="00EA1042">
              <w:rPr>
                <w:rFonts w:ascii="Times New Roman" w:hAnsi="Times New Roman" w:cs="Times New Roman"/>
                <w:sz w:val="24"/>
                <w:szCs w:val="24"/>
              </w:rPr>
              <w:t>Собрались мы сегодня, чтобы побеседовать о православном народном празднике, который завершает череду святочных вечеров.</w:t>
            </w:r>
            <w:r w:rsidR="00D55F7B">
              <w:rPr>
                <w:rFonts w:ascii="Times New Roman" w:hAnsi="Times New Roman" w:cs="Times New Roman"/>
                <w:sz w:val="24"/>
                <w:szCs w:val="24"/>
              </w:rPr>
              <w:t xml:space="preserve"> </w:t>
            </w:r>
            <w:r w:rsidRPr="00EA1042">
              <w:rPr>
                <w:rFonts w:ascii="Times New Roman" w:hAnsi="Times New Roman" w:cs="Times New Roman"/>
                <w:sz w:val="24"/>
                <w:szCs w:val="24"/>
              </w:rPr>
              <w:t xml:space="preserve">Празднуется Крещение 19 января. Традиция праздновать этот день пришла к нам из далекого прошлого. Давным-давно, по преданию, в этот день на реке Иордань крестили Иисуса Христа. Жил в те далекие времена в Иудее святой человек. Звали его Иоанн Предтеча. Жил он очень скромно и бедно. Носил самую простую одежду, питался только лишь растениями и медом диких пчел. </w:t>
            </w:r>
          </w:p>
        </w:tc>
      </w:tr>
      <w:tr w:rsidR="00A34C66" w:rsidRPr="00EA1042" w:rsidTr="006150B5">
        <w:tc>
          <w:tcPr>
            <w:tcW w:w="10421" w:type="dxa"/>
          </w:tcPr>
          <w:p w:rsidR="00A34C66" w:rsidRPr="00EA1042" w:rsidRDefault="00A34C66" w:rsidP="006150B5">
            <w:pPr>
              <w:pStyle w:val="af9"/>
              <w:ind w:firstLine="567"/>
              <w:rPr>
                <w:rFonts w:ascii="Times New Roman" w:hAnsi="Times New Roman" w:cs="Times New Roman"/>
                <w:sz w:val="24"/>
                <w:szCs w:val="24"/>
              </w:rPr>
            </w:pPr>
            <w:r w:rsidRPr="00EA1042">
              <w:rPr>
                <w:rFonts w:ascii="Times New Roman" w:hAnsi="Times New Roman" w:cs="Times New Roman"/>
                <w:b/>
                <w:sz w:val="24"/>
                <w:szCs w:val="24"/>
              </w:rPr>
              <w:t>В</w:t>
            </w:r>
            <w:r>
              <w:rPr>
                <w:rFonts w:ascii="Times New Roman" w:hAnsi="Times New Roman" w:cs="Times New Roman"/>
                <w:b/>
                <w:sz w:val="24"/>
                <w:szCs w:val="24"/>
              </w:rPr>
              <w:t>.</w:t>
            </w:r>
            <w:r w:rsidRPr="00EA1042">
              <w:rPr>
                <w:rFonts w:ascii="Times New Roman" w:hAnsi="Times New Roman" w:cs="Times New Roman"/>
                <w:b/>
                <w:sz w:val="24"/>
                <w:szCs w:val="24"/>
              </w:rPr>
              <w:t>:</w:t>
            </w:r>
            <w:r w:rsidR="00D55F7B">
              <w:rPr>
                <w:rFonts w:ascii="Times New Roman" w:hAnsi="Times New Roman" w:cs="Times New Roman"/>
                <w:b/>
                <w:sz w:val="24"/>
                <w:szCs w:val="24"/>
              </w:rPr>
              <w:t xml:space="preserve"> </w:t>
            </w:r>
            <w:r w:rsidRPr="00EA1042">
              <w:rPr>
                <w:rFonts w:ascii="Times New Roman" w:hAnsi="Times New Roman" w:cs="Times New Roman"/>
                <w:sz w:val="24"/>
                <w:szCs w:val="24"/>
              </w:rPr>
              <w:t>Пришел Христос к Иоанну в возрасте 30 лет и попросил он крестить его в водах Иордани, чтобы подать пример другим людям. Когда Иисус вышел из воды, раскрылись небеса над ним, и появился Бог-отец, и Дух святой в виде голубя опустился ему на плечо. Поэтому праздник Крещ</w:t>
            </w:r>
            <w:r w:rsidRPr="00EA1042">
              <w:rPr>
                <w:rFonts w:ascii="Times New Roman" w:hAnsi="Times New Roman" w:cs="Times New Roman"/>
                <w:sz w:val="24"/>
                <w:szCs w:val="24"/>
              </w:rPr>
              <w:t>е</w:t>
            </w:r>
            <w:r w:rsidRPr="00EA1042">
              <w:rPr>
                <w:rFonts w:ascii="Times New Roman" w:hAnsi="Times New Roman" w:cs="Times New Roman"/>
                <w:sz w:val="24"/>
                <w:szCs w:val="24"/>
              </w:rPr>
              <w:t>нья называют еще Богоявлением. </w:t>
            </w:r>
            <w:r w:rsidRPr="00EA1042">
              <w:rPr>
                <w:rFonts w:ascii="Times New Roman" w:hAnsi="Times New Roman" w:cs="Times New Roman"/>
                <w:sz w:val="24"/>
                <w:szCs w:val="24"/>
              </w:rPr>
              <w:br/>
              <w:t xml:space="preserve">        Главное событие этого праздника – водосвятие. Этот обряд очень торжественный. В старину люди шли к проруби крестным ходом, с крещенскими песнопениями, иконами. Затем священники служили молебен и освящали воду, опуская в нее церковный крест. Воду освящали не только в прорубях, но и в других источниках, купелях, церковных бочках. Их в этом случае тоже называли Иорданью. </w:t>
            </w:r>
          </w:p>
        </w:tc>
      </w:tr>
      <w:tr w:rsidR="00A34C66" w:rsidRPr="00EA1042" w:rsidTr="006150B5">
        <w:tc>
          <w:tcPr>
            <w:tcW w:w="10421" w:type="dxa"/>
          </w:tcPr>
          <w:p w:rsidR="00A34C66" w:rsidRPr="00EA1042" w:rsidRDefault="00A34C66" w:rsidP="006150B5">
            <w:pPr>
              <w:pStyle w:val="af9"/>
              <w:rPr>
                <w:rFonts w:ascii="Times New Roman" w:hAnsi="Times New Roman" w:cs="Times New Roman"/>
                <w:b/>
                <w:sz w:val="24"/>
                <w:szCs w:val="24"/>
              </w:rPr>
            </w:pPr>
            <w:r w:rsidRPr="00EA1042">
              <w:rPr>
                <w:rFonts w:ascii="Times New Roman" w:hAnsi="Times New Roman" w:cs="Times New Roman"/>
                <w:sz w:val="24"/>
                <w:szCs w:val="24"/>
              </w:rPr>
              <w:t xml:space="preserve">        Народ верил, что и прорубь, и место вокруг нее, и вода, освященная в других местах, обладает целительной силой. Многие из тех, кто присутствовал на водосвятии, старались тут же искупаться в проруби, несмотря на мороз. Они верили, что это их оздоровит.</w:t>
            </w:r>
            <w:r w:rsidR="00D55F7B">
              <w:rPr>
                <w:rFonts w:ascii="Times New Roman" w:hAnsi="Times New Roman" w:cs="Times New Roman"/>
                <w:sz w:val="24"/>
                <w:szCs w:val="24"/>
              </w:rPr>
              <w:t xml:space="preserve"> </w:t>
            </w:r>
            <w:r w:rsidRPr="00EA1042">
              <w:rPr>
                <w:rFonts w:ascii="Times New Roman" w:hAnsi="Times New Roman" w:cs="Times New Roman"/>
                <w:sz w:val="24"/>
                <w:szCs w:val="24"/>
              </w:rPr>
              <w:t>А знаете ли вы, ребята, как называются морозы в этот период?</w:t>
            </w:r>
          </w:p>
        </w:tc>
      </w:tr>
      <w:tr w:rsidR="00A34C66" w:rsidRPr="00EA1042" w:rsidTr="006150B5">
        <w:tc>
          <w:tcPr>
            <w:tcW w:w="10421" w:type="dxa"/>
          </w:tcPr>
          <w:p w:rsidR="00A34C66" w:rsidRPr="00EA1042" w:rsidRDefault="00A34C66" w:rsidP="006150B5">
            <w:pPr>
              <w:pStyle w:val="af9"/>
              <w:ind w:firstLine="567"/>
              <w:jc w:val="both"/>
              <w:rPr>
                <w:rStyle w:val="eop"/>
                <w:rFonts w:ascii="Times New Roman" w:hAnsi="Times New Roman"/>
                <w:sz w:val="24"/>
                <w:szCs w:val="24"/>
              </w:rPr>
            </w:pPr>
            <w:r w:rsidRPr="00EA1042">
              <w:rPr>
                <w:rStyle w:val="normaltextrun"/>
                <w:rFonts w:ascii="Times New Roman" w:hAnsi="Times New Roman" w:cs="Times New Roman"/>
                <w:b/>
                <w:bCs/>
                <w:color w:val="000000"/>
                <w:sz w:val="24"/>
                <w:szCs w:val="24"/>
              </w:rPr>
              <w:t xml:space="preserve">   В</w:t>
            </w:r>
            <w:r>
              <w:rPr>
                <w:rStyle w:val="normaltextrun"/>
                <w:rFonts w:ascii="Times New Roman" w:hAnsi="Times New Roman" w:cs="Times New Roman"/>
                <w:b/>
                <w:bCs/>
                <w:color w:val="000000"/>
                <w:sz w:val="24"/>
                <w:szCs w:val="24"/>
              </w:rPr>
              <w:t>.</w:t>
            </w:r>
            <w:r w:rsidRPr="00EA1042">
              <w:rPr>
                <w:rStyle w:val="normaltextrun"/>
                <w:rFonts w:ascii="Times New Roman" w:hAnsi="Times New Roman" w:cs="Times New Roman"/>
                <w:color w:val="000000"/>
                <w:sz w:val="24"/>
                <w:szCs w:val="24"/>
              </w:rPr>
              <w:t>:</w:t>
            </w:r>
            <w:r w:rsidR="00D55F7B">
              <w:rPr>
                <w:rStyle w:val="normaltextrun"/>
                <w:rFonts w:ascii="Times New Roman" w:hAnsi="Times New Roman" w:cs="Times New Roman"/>
                <w:color w:val="000000"/>
                <w:sz w:val="24"/>
                <w:szCs w:val="24"/>
              </w:rPr>
              <w:t xml:space="preserve"> </w:t>
            </w:r>
            <w:r w:rsidRPr="00EA1042">
              <w:rPr>
                <w:rStyle w:val="normaltextrun"/>
                <w:rFonts w:ascii="Times New Roman" w:hAnsi="Times New Roman" w:cs="Times New Roman"/>
                <w:color w:val="000000"/>
                <w:sz w:val="24"/>
                <w:szCs w:val="24"/>
              </w:rPr>
              <w:t>Запомнили ли вы, как называется река, в которой принял крещение Иисус? Какое гла</w:t>
            </w:r>
            <w:r w:rsidRPr="00EA1042">
              <w:rPr>
                <w:rStyle w:val="normaltextrun"/>
                <w:rFonts w:ascii="Times New Roman" w:hAnsi="Times New Roman" w:cs="Times New Roman"/>
                <w:color w:val="000000"/>
                <w:sz w:val="24"/>
                <w:szCs w:val="24"/>
              </w:rPr>
              <w:t>в</w:t>
            </w:r>
            <w:r w:rsidRPr="00EA1042">
              <w:rPr>
                <w:rStyle w:val="normaltextrun"/>
                <w:rFonts w:ascii="Times New Roman" w:hAnsi="Times New Roman" w:cs="Times New Roman"/>
                <w:color w:val="000000"/>
                <w:sz w:val="24"/>
                <w:szCs w:val="24"/>
              </w:rPr>
              <w:t>ное событие этого праздника?</w:t>
            </w:r>
            <w:r w:rsidRPr="00EA1042">
              <w:rPr>
                <w:rStyle w:val="eop"/>
                <w:rFonts w:ascii="Times New Roman" w:hAnsi="Times New Roman"/>
                <w:sz w:val="24"/>
                <w:szCs w:val="24"/>
              </w:rPr>
              <w:t> Как ещё называют праздник Крещение</w:t>
            </w:r>
            <w:r>
              <w:rPr>
                <w:rStyle w:val="eop"/>
                <w:rFonts w:ascii="Times New Roman" w:hAnsi="Times New Roman"/>
                <w:sz w:val="24"/>
                <w:szCs w:val="24"/>
              </w:rPr>
              <w:t>?</w:t>
            </w:r>
          </w:p>
        </w:tc>
      </w:tr>
      <w:tr w:rsidR="00A34C66" w:rsidRPr="00EA1042" w:rsidTr="006150B5">
        <w:tc>
          <w:tcPr>
            <w:tcW w:w="10421" w:type="dxa"/>
          </w:tcPr>
          <w:p w:rsidR="00A34C66" w:rsidRPr="00EA1042" w:rsidRDefault="00A34C66" w:rsidP="006150B5">
            <w:pPr>
              <w:pStyle w:val="af9"/>
              <w:ind w:firstLine="567"/>
              <w:jc w:val="both"/>
              <w:rPr>
                <w:rFonts w:ascii="Times New Roman" w:hAnsi="Times New Roman" w:cs="Times New Roman"/>
                <w:sz w:val="24"/>
                <w:szCs w:val="24"/>
              </w:rPr>
            </w:pPr>
            <w:r w:rsidRPr="00EA1042">
              <w:rPr>
                <w:rFonts w:ascii="Times New Roman" w:hAnsi="Times New Roman" w:cs="Times New Roman"/>
                <w:b/>
                <w:sz w:val="24"/>
                <w:szCs w:val="24"/>
              </w:rPr>
              <w:t xml:space="preserve">   В</w:t>
            </w:r>
            <w:r>
              <w:rPr>
                <w:rFonts w:ascii="Times New Roman" w:hAnsi="Times New Roman" w:cs="Times New Roman"/>
                <w:b/>
                <w:sz w:val="24"/>
                <w:szCs w:val="24"/>
              </w:rPr>
              <w:t>.</w:t>
            </w:r>
            <w:r w:rsidRPr="00EA1042">
              <w:rPr>
                <w:rFonts w:ascii="Times New Roman" w:hAnsi="Times New Roman" w:cs="Times New Roman"/>
                <w:sz w:val="24"/>
                <w:szCs w:val="24"/>
              </w:rPr>
              <w:t>:</w:t>
            </w:r>
          </w:p>
        </w:tc>
      </w:tr>
      <w:tr w:rsidR="00A34C66" w:rsidRPr="00EA1042" w:rsidTr="006150B5">
        <w:tc>
          <w:tcPr>
            <w:tcW w:w="10421" w:type="dxa"/>
          </w:tcPr>
          <w:p w:rsidR="00A34C66" w:rsidRPr="00EA1042" w:rsidRDefault="00A34C66" w:rsidP="006150B5">
            <w:pPr>
              <w:pStyle w:val="af9"/>
              <w:ind w:left="1134"/>
              <w:rPr>
                <w:rFonts w:ascii="Times New Roman" w:hAnsi="Times New Roman" w:cs="Times New Roman"/>
                <w:sz w:val="24"/>
                <w:szCs w:val="24"/>
              </w:rPr>
            </w:pPr>
            <w:r w:rsidRPr="00EA1042">
              <w:rPr>
                <w:rFonts w:ascii="Times New Roman" w:hAnsi="Times New Roman" w:cs="Times New Roman"/>
                <w:sz w:val="24"/>
                <w:szCs w:val="24"/>
              </w:rPr>
              <w:t>Теперь предлагаю поиграть,</w:t>
            </w:r>
            <w:r w:rsidRPr="00EA1042">
              <w:rPr>
                <w:rFonts w:ascii="Times New Roman" w:hAnsi="Times New Roman" w:cs="Times New Roman"/>
                <w:sz w:val="24"/>
                <w:szCs w:val="24"/>
              </w:rPr>
              <w:br/>
              <w:t>Чтоб народ поразвлекать!</w:t>
            </w:r>
            <w:r w:rsidRPr="00EA1042">
              <w:rPr>
                <w:rFonts w:ascii="Times New Roman" w:hAnsi="Times New Roman" w:cs="Times New Roman"/>
                <w:sz w:val="24"/>
                <w:szCs w:val="24"/>
              </w:rPr>
              <w:br/>
              <w:t>Тары-бары-растабары,</w:t>
            </w:r>
            <w:r w:rsidRPr="00EA1042">
              <w:rPr>
                <w:rFonts w:ascii="Times New Roman" w:hAnsi="Times New Roman" w:cs="Times New Roman"/>
                <w:sz w:val="24"/>
                <w:szCs w:val="24"/>
              </w:rPr>
              <w:br/>
              <w:t>Становитесь, дети, в пары!</w:t>
            </w:r>
          </w:p>
        </w:tc>
      </w:tr>
      <w:tr w:rsidR="00A34C66" w:rsidRPr="00EA1042" w:rsidTr="006150B5">
        <w:tc>
          <w:tcPr>
            <w:tcW w:w="10421" w:type="dxa"/>
          </w:tcPr>
          <w:p w:rsidR="00A34C66" w:rsidRPr="00EA1042" w:rsidRDefault="00A34C66" w:rsidP="006150B5">
            <w:pPr>
              <w:pStyle w:val="af9"/>
              <w:ind w:firstLine="567"/>
              <w:rPr>
                <w:rFonts w:ascii="Times New Roman" w:hAnsi="Times New Roman" w:cs="Times New Roman"/>
                <w:sz w:val="24"/>
                <w:szCs w:val="24"/>
              </w:rPr>
            </w:pPr>
            <w:r w:rsidRPr="00EA1042">
              <w:rPr>
                <w:rFonts w:ascii="Times New Roman" w:hAnsi="Times New Roman" w:cs="Times New Roman"/>
                <w:sz w:val="24"/>
                <w:szCs w:val="24"/>
              </w:rPr>
              <w:t xml:space="preserve">  Игра «Найди себе пару» Дети становятся в 2 круга, один круг </w:t>
            </w:r>
            <w:r>
              <w:rPr>
                <w:rFonts w:ascii="Times New Roman" w:hAnsi="Times New Roman" w:cs="Times New Roman"/>
                <w:sz w:val="24"/>
                <w:szCs w:val="24"/>
              </w:rPr>
              <w:t>–</w:t>
            </w:r>
            <w:r w:rsidRPr="00EA1042">
              <w:rPr>
                <w:rFonts w:ascii="Times New Roman" w:hAnsi="Times New Roman" w:cs="Times New Roman"/>
                <w:sz w:val="24"/>
                <w:szCs w:val="24"/>
              </w:rPr>
              <w:t xml:space="preserve"> мальчики, другой </w:t>
            </w:r>
            <w:r>
              <w:rPr>
                <w:rFonts w:ascii="Times New Roman" w:hAnsi="Times New Roman" w:cs="Times New Roman"/>
                <w:sz w:val="24"/>
                <w:szCs w:val="24"/>
              </w:rPr>
              <w:t>–</w:t>
            </w:r>
            <w:r w:rsidRPr="00EA1042">
              <w:rPr>
                <w:rFonts w:ascii="Times New Roman" w:hAnsi="Times New Roman" w:cs="Times New Roman"/>
                <w:sz w:val="24"/>
                <w:szCs w:val="24"/>
              </w:rPr>
              <w:t xml:space="preserve"> девочки, в каждом кругу, передают маленькую елочку под музыку.</w:t>
            </w:r>
          </w:p>
        </w:tc>
      </w:tr>
      <w:tr w:rsidR="00A34C66" w:rsidRPr="00EA1042" w:rsidTr="006150B5">
        <w:tc>
          <w:tcPr>
            <w:tcW w:w="10421" w:type="dxa"/>
          </w:tcPr>
          <w:p w:rsidR="00A34C66" w:rsidRPr="00EA1042" w:rsidRDefault="00A34C66" w:rsidP="006150B5">
            <w:pPr>
              <w:pStyle w:val="af9"/>
              <w:ind w:firstLine="567"/>
              <w:rPr>
                <w:rFonts w:ascii="Times New Roman" w:hAnsi="Times New Roman" w:cs="Times New Roman"/>
                <w:b/>
                <w:sz w:val="24"/>
                <w:szCs w:val="24"/>
              </w:rPr>
            </w:pPr>
            <w:r w:rsidRPr="00EA1042">
              <w:rPr>
                <w:rFonts w:ascii="Times New Roman" w:hAnsi="Times New Roman" w:cs="Times New Roman"/>
                <w:b/>
                <w:sz w:val="24"/>
                <w:szCs w:val="24"/>
              </w:rPr>
              <w:t xml:space="preserve">  Хозяйка:</w:t>
            </w:r>
          </w:p>
        </w:tc>
      </w:tr>
      <w:tr w:rsidR="00A34C66" w:rsidRPr="00EA1042" w:rsidTr="006150B5">
        <w:tc>
          <w:tcPr>
            <w:tcW w:w="10421" w:type="dxa"/>
          </w:tcPr>
          <w:p w:rsidR="00A34C66" w:rsidRPr="00EA1042" w:rsidRDefault="00A34C66" w:rsidP="006150B5">
            <w:pPr>
              <w:pStyle w:val="af9"/>
              <w:ind w:firstLine="1134"/>
              <w:rPr>
                <w:rFonts w:ascii="Times New Roman" w:hAnsi="Times New Roman" w:cs="Times New Roman"/>
                <w:sz w:val="24"/>
                <w:szCs w:val="24"/>
              </w:rPr>
            </w:pPr>
            <w:r w:rsidRPr="00EA1042">
              <w:rPr>
                <w:rFonts w:ascii="Times New Roman" w:hAnsi="Times New Roman" w:cs="Times New Roman"/>
                <w:sz w:val="24"/>
                <w:szCs w:val="24"/>
              </w:rPr>
              <w:t>Ты ко мне повернись,</w:t>
            </w:r>
          </w:p>
        </w:tc>
      </w:tr>
      <w:tr w:rsidR="00A34C66" w:rsidRPr="00EA1042" w:rsidTr="006150B5">
        <w:tc>
          <w:tcPr>
            <w:tcW w:w="10421" w:type="dxa"/>
          </w:tcPr>
          <w:p w:rsidR="00A34C66" w:rsidRPr="00EA1042" w:rsidRDefault="00A34C66" w:rsidP="006150B5">
            <w:pPr>
              <w:pStyle w:val="af9"/>
              <w:ind w:firstLine="1134"/>
              <w:rPr>
                <w:rFonts w:ascii="Times New Roman" w:hAnsi="Times New Roman" w:cs="Times New Roman"/>
                <w:sz w:val="24"/>
                <w:szCs w:val="24"/>
              </w:rPr>
            </w:pPr>
            <w:r w:rsidRPr="00EA1042">
              <w:rPr>
                <w:rFonts w:ascii="Times New Roman" w:hAnsi="Times New Roman" w:cs="Times New Roman"/>
                <w:sz w:val="24"/>
                <w:szCs w:val="24"/>
              </w:rPr>
              <w:t>Ты со мной подружись,</w:t>
            </w:r>
          </w:p>
        </w:tc>
      </w:tr>
      <w:tr w:rsidR="00A34C66" w:rsidRPr="00EA1042" w:rsidTr="006150B5">
        <w:tc>
          <w:tcPr>
            <w:tcW w:w="10421" w:type="dxa"/>
          </w:tcPr>
          <w:p w:rsidR="00A34C66" w:rsidRPr="00EA1042" w:rsidRDefault="00A34C66" w:rsidP="006150B5">
            <w:pPr>
              <w:pStyle w:val="af9"/>
              <w:ind w:firstLine="1134"/>
              <w:rPr>
                <w:rFonts w:ascii="Times New Roman" w:hAnsi="Times New Roman" w:cs="Times New Roman"/>
                <w:sz w:val="24"/>
                <w:szCs w:val="24"/>
              </w:rPr>
            </w:pPr>
            <w:r w:rsidRPr="00EA1042">
              <w:rPr>
                <w:rFonts w:ascii="Times New Roman" w:hAnsi="Times New Roman" w:cs="Times New Roman"/>
                <w:sz w:val="24"/>
                <w:szCs w:val="24"/>
              </w:rPr>
              <w:t>Елку я передаю,</w:t>
            </w:r>
          </w:p>
        </w:tc>
      </w:tr>
      <w:tr w:rsidR="00A34C66" w:rsidRPr="00EA1042" w:rsidTr="006150B5">
        <w:tc>
          <w:tcPr>
            <w:tcW w:w="10421" w:type="dxa"/>
          </w:tcPr>
          <w:p w:rsidR="00A34C66" w:rsidRPr="00EA1042" w:rsidRDefault="00A34C66" w:rsidP="006150B5">
            <w:pPr>
              <w:pStyle w:val="af9"/>
              <w:ind w:firstLine="1134"/>
              <w:jc w:val="both"/>
              <w:rPr>
                <w:rFonts w:ascii="Times New Roman" w:hAnsi="Times New Roman" w:cs="Times New Roman"/>
                <w:sz w:val="24"/>
                <w:szCs w:val="24"/>
              </w:rPr>
            </w:pPr>
            <w:r w:rsidRPr="00EA1042">
              <w:rPr>
                <w:rFonts w:ascii="Times New Roman" w:hAnsi="Times New Roman" w:cs="Times New Roman"/>
                <w:sz w:val="24"/>
                <w:szCs w:val="24"/>
              </w:rPr>
              <w:t>И с тобой плясать пойду.</w:t>
            </w:r>
            <w:r w:rsidRPr="00BF2399">
              <w:rPr>
                <w:rFonts w:ascii="Times New Roman" w:hAnsi="Times New Roman" w:cs="Times New Roman"/>
                <w:iCs/>
                <w:sz w:val="24"/>
                <w:szCs w:val="24"/>
              </w:rPr>
              <w:t xml:space="preserve"> (у кого окажется елочка, танцуют парой)</w:t>
            </w:r>
          </w:p>
        </w:tc>
      </w:tr>
      <w:tr w:rsidR="00A34C66" w:rsidRPr="00EA1042" w:rsidTr="006150B5">
        <w:tc>
          <w:tcPr>
            <w:tcW w:w="10421" w:type="dxa"/>
          </w:tcPr>
          <w:p w:rsidR="00A34C66" w:rsidRPr="00EA1042" w:rsidRDefault="00A34C66" w:rsidP="006150B5">
            <w:pPr>
              <w:pStyle w:val="af9"/>
              <w:ind w:firstLine="567"/>
              <w:jc w:val="both"/>
              <w:rPr>
                <w:rFonts w:ascii="Times New Roman" w:hAnsi="Times New Roman" w:cs="Times New Roman"/>
                <w:sz w:val="24"/>
                <w:szCs w:val="24"/>
              </w:rPr>
            </w:pPr>
            <w:r w:rsidRPr="00EA1042">
              <w:rPr>
                <w:rStyle w:val="normaltextrun"/>
                <w:rFonts w:ascii="Times New Roman" w:hAnsi="Times New Roman" w:cs="Times New Roman"/>
                <w:b/>
                <w:bCs/>
                <w:color w:val="000000"/>
                <w:sz w:val="24"/>
                <w:szCs w:val="24"/>
              </w:rPr>
              <w:t>В</w:t>
            </w:r>
            <w:r>
              <w:rPr>
                <w:rStyle w:val="normaltextrun"/>
                <w:rFonts w:ascii="Times New Roman" w:hAnsi="Times New Roman" w:cs="Times New Roman"/>
                <w:b/>
                <w:bCs/>
                <w:color w:val="000000"/>
                <w:sz w:val="24"/>
                <w:szCs w:val="24"/>
              </w:rPr>
              <w:t>.</w:t>
            </w:r>
            <w:r w:rsidRPr="00EA1042">
              <w:rPr>
                <w:rStyle w:val="normaltextrun"/>
                <w:rFonts w:ascii="Times New Roman" w:hAnsi="Times New Roman" w:cs="Times New Roman"/>
                <w:color w:val="000000"/>
                <w:sz w:val="24"/>
                <w:szCs w:val="24"/>
              </w:rPr>
              <w:t>: Послушайте, как сегодня люди празднуют Крещение Господне. В этот день, батюшка, со всеми людьми идут Крестным ходом к реке. Священник опускает свой золотой крест в холодную воду, произнося молитвы. Вода в реке становится святой, и после этого весь народ начинает к</w:t>
            </w:r>
            <w:r w:rsidRPr="00EA1042">
              <w:rPr>
                <w:rStyle w:val="normaltextrun"/>
                <w:rFonts w:ascii="Times New Roman" w:hAnsi="Times New Roman" w:cs="Times New Roman"/>
                <w:color w:val="000000"/>
                <w:sz w:val="24"/>
                <w:szCs w:val="24"/>
              </w:rPr>
              <w:t>у</w:t>
            </w:r>
            <w:r w:rsidRPr="00EA1042">
              <w:rPr>
                <w:rStyle w:val="normaltextrun"/>
                <w:rFonts w:ascii="Times New Roman" w:hAnsi="Times New Roman" w:cs="Times New Roman"/>
                <w:color w:val="000000"/>
                <w:sz w:val="24"/>
                <w:szCs w:val="24"/>
              </w:rPr>
              <w:t xml:space="preserve">паться. </w:t>
            </w:r>
            <w:r w:rsidRPr="00EA1042">
              <w:rPr>
                <w:rStyle w:val="eop"/>
                <w:rFonts w:ascii="Times New Roman" w:hAnsi="Times New Roman"/>
                <w:sz w:val="24"/>
                <w:szCs w:val="24"/>
              </w:rPr>
              <w:t> </w:t>
            </w:r>
          </w:p>
        </w:tc>
      </w:tr>
      <w:tr w:rsidR="00A34C66" w:rsidRPr="00EA1042" w:rsidTr="006150B5">
        <w:tc>
          <w:tcPr>
            <w:tcW w:w="10421" w:type="dxa"/>
          </w:tcPr>
          <w:p w:rsidR="00A34C66" w:rsidRPr="001D39F4" w:rsidRDefault="00A34C66" w:rsidP="006150B5">
            <w:pPr>
              <w:pStyle w:val="af9"/>
              <w:ind w:firstLine="567"/>
              <w:rPr>
                <w:rStyle w:val="eop"/>
                <w:rFonts w:ascii="Times New Roman" w:hAnsi="Times New Roman"/>
                <w:sz w:val="24"/>
                <w:szCs w:val="24"/>
              </w:rPr>
            </w:pPr>
            <w:r w:rsidRPr="001D39F4">
              <w:rPr>
                <w:rStyle w:val="normaltextrun"/>
                <w:rFonts w:ascii="Times New Roman" w:hAnsi="Times New Roman" w:cs="Times New Roman"/>
                <w:b/>
                <w:bCs/>
                <w:color w:val="000000"/>
                <w:sz w:val="24"/>
                <w:szCs w:val="24"/>
              </w:rPr>
              <w:t>В</w:t>
            </w:r>
            <w:r>
              <w:rPr>
                <w:rStyle w:val="normaltextrun"/>
                <w:rFonts w:ascii="Times New Roman" w:hAnsi="Times New Roman" w:cs="Times New Roman"/>
                <w:b/>
                <w:bCs/>
                <w:color w:val="000000"/>
                <w:sz w:val="24"/>
                <w:szCs w:val="24"/>
              </w:rPr>
              <w:t>.</w:t>
            </w:r>
            <w:r w:rsidRPr="001D39F4">
              <w:rPr>
                <w:rStyle w:val="normaltextrun"/>
                <w:rFonts w:ascii="Times New Roman" w:hAnsi="Times New Roman" w:cs="Times New Roman"/>
                <w:b/>
                <w:bCs/>
                <w:color w:val="000000"/>
                <w:sz w:val="24"/>
                <w:szCs w:val="24"/>
              </w:rPr>
              <w:t>:</w:t>
            </w:r>
            <w:r w:rsidRPr="001D39F4">
              <w:rPr>
                <w:rStyle w:val="normaltextrun"/>
                <w:rFonts w:ascii="Times New Roman" w:hAnsi="Times New Roman" w:cs="Times New Roman"/>
                <w:bCs/>
                <w:color w:val="000000"/>
                <w:sz w:val="24"/>
                <w:szCs w:val="24"/>
              </w:rPr>
              <w:t> </w:t>
            </w:r>
            <w:r w:rsidRPr="001D39F4">
              <w:rPr>
                <w:rStyle w:val="normaltextrun"/>
                <w:rFonts w:ascii="Times New Roman" w:hAnsi="Times New Roman" w:cs="Times New Roman"/>
                <w:color w:val="000000"/>
                <w:sz w:val="24"/>
                <w:szCs w:val="24"/>
              </w:rPr>
              <w:t>Самые смелые христиане в этот день окунаются в освященную ледяную воду. А все люди набирают святую водичку в бутылки и банки, весь год ее пьют и умываются, чтобы не болеть. Б</w:t>
            </w:r>
            <w:r w:rsidRPr="001D39F4">
              <w:rPr>
                <w:rStyle w:val="normaltextrun"/>
                <w:rFonts w:ascii="Times New Roman" w:hAnsi="Times New Roman" w:cs="Times New Roman"/>
                <w:color w:val="000000"/>
                <w:sz w:val="24"/>
                <w:szCs w:val="24"/>
              </w:rPr>
              <w:t>у</w:t>
            </w:r>
            <w:r w:rsidRPr="001D39F4">
              <w:rPr>
                <w:rStyle w:val="normaltextrun"/>
                <w:rFonts w:ascii="Times New Roman" w:hAnsi="Times New Roman" w:cs="Times New Roman"/>
                <w:color w:val="000000"/>
                <w:sz w:val="24"/>
                <w:szCs w:val="24"/>
              </w:rPr>
              <w:t>дет очень хорошо, если в праздничный день вы с мамами или бабушками постараетесь сходить в храм: поклониться Христу, поставить свечку к праздничной иконе и набрать Крещенской воды.</w:t>
            </w:r>
            <w:r w:rsidRPr="001D39F4">
              <w:rPr>
                <w:rStyle w:val="eop"/>
                <w:rFonts w:ascii="Times New Roman" w:hAnsi="Times New Roman"/>
                <w:sz w:val="24"/>
                <w:szCs w:val="24"/>
              </w:rPr>
              <w:t> </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Style w:val="eop"/>
                <w:rFonts w:ascii="Times New Roman" w:hAnsi="Times New Roman"/>
                <w:sz w:val="24"/>
                <w:szCs w:val="24"/>
              </w:rPr>
              <w:t xml:space="preserve">  </w:t>
            </w:r>
            <w:r w:rsidRPr="001D39F4">
              <w:rPr>
                <w:rStyle w:val="normaltextrun"/>
                <w:rFonts w:ascii="Times New Roman" w:hAnsi="Times New Roman" w:cs="Times New Roman"/>
                <w:b/>
                <w:bCs/>
                <w:color w:val="000000"/>
                <w:sz w:val="24"/>
                <w:szCs w:val="24"/>
              </w:rPr>
              <w:t>Физкульт-минутка</w:t>
            </w:r>
            <w:r w:rsidRPr="001D39F4">
              <w:rPr>
                <w:rStyle w:val="normaltextrun"/>
                <w:rFonts w:ascii="Times New Roman" w:hAnsi="Times New Roman" w:cs="Times New Roman"/>
                <w:b/>
                <w:color w:val="000000"/>
                <w:sz w:val="24"/>
                <w:szCs w:val="24"/>
              </w:rPr>
              <w:t>:</w:t>
            </w:r>
            <w:r w:rsidRPr="001D39F4">
              <w:rPr>
                <w:rStyle w:val="normaltextrun"/>
                <w:rFonts w:ascii="Times New Roman" w:hAnsi="Times New Roman" w:cs="Times New Roman"/>
                <w:color w:val="000000"/>
                <w:sz w:val="24"/>
                <w:szCs w:val="24"/>
              </w:rPr>
              <w:t xml:space="preserve">  </w:t>
            </w:r>
            <w:r w:rsidRPr="001D39F4">
              <w:rPr>
                <w:rStyle w:val="eop"/>
                <w:rFonts w:ascii="Times New Roman" w:hAnsi="Times New Roman"/>
                <w:sz w:val="24"/>
                <w:szCs w:val="24"/>
              </w:rPr>
              <w:t> </w:t>
            </w:r>
            <w:r w:rsidRPr="001D39F4">
              <w:rPr>
                <w:rStyle w:val="normaltextrun"/>
                <w:rFonts w:ascii="Times New Roman" w:hAnsi="Times New Roman" w:cs="Times New Roman"/>
                <w:color w:val="000000"/>
                <w:sz w:val="24"/>
                <w:szCs w:val="24"/>
              </w:rPr>
              <w:t>Давайте, ребята представим, что мы с вами на улице, на берегу реки. Холодный морозный день, речка замерзла, покрылась льдом. Попробуем с вами искупаться в реке. Что для этого нужно сделать? Да, сначала прорубить во льду отверстие. Затем раздеться и ны</w:t>
            </w:r>
            <w:r w:rsidRPr="001D39F4">
              <w:rPr>
                <w:rStyle w:val="normaltextrun"/>
                <w:rFonts w:ascii="Times New Roman" w:hAnsi="Times New Roman" w:cs="Times New Roman"/>
                <w:color w:val="000000"/>
                <w:sz w:val="24"/>
                <w:szCs w:val="24"/>
              </w:rPr>
              <w:t>р</w:t>
            </w:r>
            <w:r w:rsidRPr="001D39F4">
              <w:rPr>
                <w:rStyle w:val="normaltextrun"/>
                <w:rFonts w:ascii="Times New Roman" w:hAnsi="Times New Roman" w:cs="Times New Roman"/>
                <w:color w:val="000000"/>
                <w:sz w:val="24"/>
                <w:szCs w:val="24"/>
              </w:rPr>
              <w:t>нуть.</w:t>
            </w:r>
            <w:r w:rsidRPr="001D39F4">
              <w:rPr>
                <w:rStyle w:val="eop"/>
                <w:rFonts w:ascii="Times New Roman" w:hAnsi="Times New Roman"/>
                <w:sz w:val="24"/>
                <w:szCs w:val="24"/>
              </w:rPr>
              <w:t> </w:t>
            </w:r>
          </w:p>
        </w:tc>
      </w:tr>
      <w:tr w:rsidR="00A34C66" w:rsidRPr="00EA1042" w:rsidTr="006150B5">
        <w:tc>
          <w:tcPr>
            <w:tcW w:w="10421" w:type="dxa"/>
          </w:tcPr>
          <w:p w:rsidR="00A34C66" w:rsidRPr="001D39F4" w:rsidRDefault="00A34C66" w:rsidP="006150B5">
            <w:pPr>
              <w:pStyle w:val="af9"/>
              <w:ind w:firstLine="567"/>
              <w:rPr>
                <w:rStyle w:val="eop"/>
                <w:rFonts w:ascii="Times New Roman" w:hAnsi="Times New Roman"/>
                <w:sz w:val="24"/>
                <w:szCs w:val="24"/>
              </w:rPr>
            </w:pPr>
            <w:r w:rsidRPr="001D39F4">
              <w:rPr>
                <w:rStyle w:val="normaltextrun"/>
                <w:rFonts w:ascii="Times New Roman" w:hAnsi="Times New Roman" w:cs="Times New Roman"/>
                <w:color w:val="000000"/>
                <w:sz w:val="24"/>
                <w:szCs w:val="24"/>
              </w:rPr>
              <w:t xml:space="preserve"> Дети имитируют купание в реке, плавают, выскакивают и обязательно, чтобы не заболеть пьют воображаемый горячий чай.</w:t>
            </w:r>
            <w:r w:rsidRPr="001D39F4">
              <w:rPr>
                <w:rStyle w:val="eop"/>
                <w:rFonts w:ascii="Times New Roman" w:hAnsi="Times New Roman"/>
                <w:sz w:val="24"/>
                <w:szCs w:val="24"/>
              </w:rPr>
              <w:t> </w:t>
            </w:r>
          </w:p>
        </w:tc>
      </w:tr>
      <w:tr w:rsidR="00A34C66" w:rsidRPr="00EA1042" w:rsidTr="006150B5">
        <w:tc>
          <w:tcPr>
            <w:tcW w:w="10421" w:type="dxa"/>
          </w:tcPr>
          <w:p w:rsidR="00A34C66" w:rsidRPr="001D39F4" w:rsidRDefault="00A34C66" w:rsidP="006150B5">
            <w:pPr>
              <w:pStyle w:val="af9"/>
              <w:ind w:firstLine="567"/>
              <w:rPr>
                <w:rStyle w:val="a7"/>
                <w:rFonts w:ascii="Times New Roman" w:hAnsi="Times New Roman" w:cs="Times New Roman"/>
                <w:bCs w:val="0"/>
                <w:color w:val="000000"/>
                <w:sz w:val="24"/>
                <w:szCs w:val="24"/>
              </w:rPr>
            </w:pPr>
            <w:r w:rsidRPr="001D39F4">
              <w:rPr>
                <w:rStyle w:val="eop"/>
                <w:rFonts w:ascii="Times New Roman" w:hAnsi="Times New Roman"/>
                <w:sz w:val="24"/>
                <w:szCs w:val="24"/>
              </w:rPr>
              <w:t xml:space="preserve">  </w:t>
            </w:r>
            <w:r w:rsidRPr="001D39F4">
              <w:rPr>
                <w:rFonts w:ascii="Times New Roman" w:hAnsi="Times New Roman" w:cs="Times New Roman"/>
                <w:b/>
                <w:sz w:val="24"/>
                <w:szCs w:val="24"/>
              </w:rPr>
              <w:t>В:</w:t>
            </w:r>
            <w:r w:rsidRPr="001D39F4">
              <w:rPr>
                <w:rStyle w:val="a7"/>
                <w:rFonts w:ascii="Times New Roman" w:hAnsi="Times New Roman" w:cs="Times New Roman"/>
                <w:b w:val="0"/>
                <w:sz w:val="24"/>
                <w:szCs w:val="24"/>
              </w:rPr>
              <w:t>Крещение  всегда связано с ангелами. В этот праздник они спускаются с небес, что бы донести до нас благую весть. И в то же время, они являются наши защитниками от темных сил.</w:t>
            </w:r>
            <w:r w:rsidR="00D55F7B">
              <w:rPr>
                <w:rStyle w:val="a7"/>
                <w:rFonts w:ascii="Times New Roman" w:hAnsi="Times New Roman" w:cs="Times New Roman"/>
                <w:b w:val="0"/>
                <w:sz w:val="24"/>
                <w:szCs w:val="24"/>
              </w:rPr>
              <w:t xml:space="preserve"> </w:t>
            </w:r>
            <w:r w:rsidRPr="001D39F4">
              <w:rPr>
                <w:rStyle w:val="a7"/>
                <w:rFonts w:ascii="Times New Roman" w:hAnsi="Times New Roman" w:cs="Times New Roman"/>
                <w:b w:val="0"/>
                <w:sz w:val="24"/>
                <w:szCs w:val="24"/>
              </w:rPr>
              <w:t>Поэтому, в каждом доме обязательно должна быть фигурка ангела, которая будет Вас оберегать. Сейчас очень много готовых статуэток, открыток, игрушек – выбирайте любую!</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b/>
                <w:sz w:val="24"/>
                <w:szCs w:val="24"/>
              </w:rPr>
            </w:pPr>
            <w:r w:rsidRPr="001D39F4">
              <w:rPr>
                <w:rStyle w:val="a7"/>
                <w:rFonts w:ascii="Times New Roman" w:hAnsi="Times New Roman" w:cs="Times New Roman"/>
                <w:b w:val="0"/>
                <w:sz w:val="24"/>
                <w:szCs w:val="24"/>
              </w:rPr>
              <w:t>Но с давних пор, принято делать ангелов своими руками. Такими ангелочками украшали дом или новогоднюю красавицу – ель и дарили своим близким. Когда мы делаем украшение или под</w:t>
            </w:r>
            <w:r w:rsidRPr="001D39F4">
              <w:rPr>
                <w:rStyle w:val="a7"/>
                <w:rFonts w:ascii="Times New Roman" w:hAnsi="Times New Roman" w:cs="Times New Roman"/>
                <w:b w:val="0"/>
                <w:sz w:val="24"/>
                <w:szCs w:val="24"/>
              </w:rPr>
              <w:t>а</w:t>
            </w:r>
            <w:r w:rsidRPr="001D39F4">
              <w:rPr>
                <w:rStyle w:val="a7"/>
                <w:rFonts w:ascii="Times New Roman" w:hAnsi="Times New Roman" w:cs="Times New Roman"/>
                <w:b w:val="0"/>
                <w:sz w:val="24"/>
                <w:szCs w:val="24"/>
              </w:rPr>
              <w:t xml:space="preserve">рок своими руками, то вкладываем в них частичку своей души </w:t>
            </w:r>
            <w:r>
              <w:rPr>
                <w:rStyle w:val="a7"/>
                <w:rFonts w:ascii="Times New Roman" w:hAnsi="Times New Roman" w:cs="Times New Roman"/>
                <w:b w:val="0"/>
                <w:sz w:val="24"/>
                <w:szCs w:val="24"/>
              </w:rPr>
              <w:t>–</w:t>
            </w:r>
            <w:r w:rsidRPr="001D39F4">
              <w:rPr>
                <w:rStyle w:val="a7"/>
                <w:rFonts w:ascii="Times New Roman" w:hAnsi="Times New Roman" w:cs="Times New Roman"/>
                <w:b w:val="0"/>
                <w:sz w:val="24"/>
                <w:szCs w:val="24"/>
              </w:rPr>
              <w:t xml:space="preserve"> такие поделки будут только рад</w:t>
            </w:r>
            <w:r w:rsidRPr="001D39F4">
              <w:rPr>
                <w:rStyle w:val="a7"/>
                <w:rFonts w:ascii="Times New Roman" w:hAnsi="Times New Roman" w:cs="Times New Roman"/>
                <w:b w:val="0"/>
                <w:sz w:val="24"/>
                <w:szCs w:val="24"/>
              </w:rPr>
              <w:t>о</w:t>
            </w:r>
            <w:r w:rsidRPr="001D39F4">
              <w:rPr>
                <w:rStyle w:val="a7"/>
                <w:rFonts w:ascii="Times New Roman" w:hAnsi="Times New Roman" w:cs="Times New Roman"/>
                <w:b w:val="0"/>
                <w:sz w:val="24"/>
                <w:szCs w:val="24"/>
              </w:rPr>
              <w:t>вать нас и станут самыми дорогими!</w:t>
            </w:r>
            <w:r w:rsidR="00D55F7B">
              <w:rPr>
                <w:rStyle w:val="a7"/>
                <w:rFonts w:ascii="Times New Roman" w:hAnsi="Times New Roman" w:cs="Times New Roman"/>
                <w:b w:val="0"/>
                <w:sz w:val="24"/>
                <w:szCs w:val="24"/>
              </w:rPr>
              <w:t xml:space="preserve"> </w:t>
            </w:r>
            <w:r w:rsidRPr="001D39F4">
              <w:rPr>
                <w:rStyle w:val="a7"/>
                <w:rFonts w:ascii="Times New Roman" w:hAnsi="Times New Roman" w:cs="Times New Roman"/>
                <w:b w:val="0"/>
                <w:sz w:val="24"/>
                <w:szCs w:val="24"/>
              </w:rPr>
              <w:t>Ангелочка можно сделать из любого материала: бумаги, тк</w:t>
            </w:r>
            <w:r w:rsidRPr="001D39F4">
              <w:rPr>
                <w:rStyle w:val="a7"/>
                <w:rFonts w:ascii="Times New Roman" w:hAnsi="Times New Roman" w:cs="Times New Roman"/>
                <w:b w:val="0"/>
                <w:sz w:val="24"/>
                <w:szCs w:val="24"/>
              </w:rPr>
              <w:t>а</w:t>
            </w:r>
            <w:r w:rsidRPr="001D39F4">
              <w:rPr>
                <w:rStyle w:val="a7"/>
                <w:rFonts w:ascii="Times New Roman" w:hAnsi="Times New Roman" w:cs="Times New Roman"/>
                <w:b w:val="0"/>
                <w:sz w:val="24"/>
                <w:szCs w:val="24"/>
              </w:rPr>
              <w:t>ни, бусин, ниток. Ребята я предлагаю вам своими руками сделать из т</w:t>
            </w:r>
            <w:r w:rsidR="006C2000">
              <w:rPr>
                <w:rStyle w:val="a7"/>
                <w:rFonts w:ascii="Times New Roman" w:hAnsi="Times New Roman" w:cs="Times New Roman"/>
                <w:b w:val="0"/>
                <w:sz w:val="24"/>
                <w:szCs w:val="24"/>
              </w:rPr>
              <w:t>кани и ниток куклу «АНГЕЛ-ХРАНИТЕЛЬ</w:t>
            </w:r>
            <w:r w:rsidRPr="001D39F4">
              <w:rPr>
                <w:rStyle w:val="a7"/>
                <w:rFonts w:ascii="Times New Roman" w:hAnsi="Times New Roman" w:cs="Times New Roman"/>
                <w:b w:val="0"/>
                <w:sz w:val="24"/>
                <w:szCs w:val="24"/>
              </w:rPr>
              <w:t>».</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b/>
                <w:sz w:val="24"/>
                <w:szCs w:val="24"/>
              </w:rPr>
            </w:pPr>
            <w:r w:rsidRPr="001D39F4">
              <w:rPr>
                <w:rStyle w:val="normaltextrun"/>
                <w:rFonts w:ascii="Times New Roman" w:hAnsi="Times New Roman" w:cs="Times New Roman"/>
                <w:b/>
                <w:bCs/>
                <w:color w:val="000000"/>
                <w:sz w:val="24"/>
                <w:szCs w:val="24"/>
              </w:rPr>
              <w:t>Продуктивная деятельность. </w:t>
            </w:r>
            <w:r w:rsidRPr="001D39F4">
              <w:rPr>
                <w:rStyle w:val="eop"/>
                <w:rFonts w:ascii="Times New Roman" w:hAnsi="Times New Roman"/>
                <w:b/>
                <w:sz w:val="24"/>
                <w:szCs w:val="24"/>
              </w:rPr>
              <w:t> </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Style w:val="normaltextrun"/>
                <w:rFonts w:ascii="Times New Roman" w:hAnsi="Times New Roman" w:cs="Times New Roman"/>
                <w:b/>
                <w:color w:val="000000"/>
                <w:sz w:val="24"/>
                <w:szCs w:val="24"/>
              </w:rPr>
              <w:t xml:space="preserve">  В:</w:t>
            </w:r>
            <w:r w:rsidRPr="001D39F4">
              <w:rPr>
                <w:rFonts w:ascii="Times New Roman" w:hAnsi="Times New Roman" w:cs="Times New Roman"/>
                <w:sz w:val="24"/>
                <w:szCs w:val="24"/>
              </w:rPr>
              <w:t>Итак, для ангела</w:t>
            </w:r>
            <w:r w:rsidR="00E76EDD">
              <w:rPr>
                <w:rFonts w:ascii="Times New Roman" w:hAnsi="Times New Roman" w:cs="Times New Roman"/>
                <w:sz w:val="24"/>
                <w:szCs w:val="24"/>
              </w:rPr>
              <w:t>-хранителя</w:t>
            </w:r>
            <w:r w:rsidRPr="001D39F4">
              <w:rPr>
                <w:rFonts w:ascii="Times New Roman" w:hAnsi="Times New Roman" w:cs="Times New Roman"/>
                <w:sz w:val="24"/>
                <w:szCs w:val="24"/>
              </w:rPr>
              <w:t xml:space="preserve"> нам понадобится:</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Fonts w:ascii="Times New Roman" w:hAnsi="Times New Roman" w:cs="Times New Roman"/>
                <w:sz w:val="24"/>
                <w:szCs w:val="24"/>
              </w:rPr>
              <w:t>- ткань (лучше всего смотрится белая легкая мешковина или любая другая с крупным плет</w:t>
            </w:r>
            <w:r w:rsidRPr="001D39F4">
              <w:rPr>
                <w:rFonts w:ascii="Times New Roman" w:hAnsi="Times New Roman" w:cs="Times New Roman"/>
                <w:sz w:val="24"/>
                <w:szCs w:val="24"/>
              </w:rPr>
              <w:t>е</w:t>
            </w:r>
            <w:r w:rsidRPr="001D39F4">
              <w:rPr>
                <w:rFonts w:ascii="Times New Roman" w:hAnsi="Times New Roman" w:cs="Times New Roman"/>
                <w:sz w:val="24"/>
                <w:szCs w:val="24"/>
              </w:rPr>
              <w:t>нием);</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Fonts w:ascii="Times New Roman" w:hAnsi="Times New Roman" w:cs="Times New Roman"/>
                <w:sz w:val="24"/>
                <w:szCs w:val="24"/>
              </w:rPr>
              <w:t>- нитки (в тон ткани);</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Fonts w:ascii="Times New Roman" w:hAnsi="Times New Roman" w:cs="Times New Roman"/>
                <w:sz w:val="24"/>
                <w:szCs w:val="24"/>
              </w:rPr>
              <w:t>- серебряная нить (нимб и пояс);</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Fonts w:ascii="Times New Roman" w:hAnsi="Times New Roman" w:cs="Times New Roman"/>
                <w:sz w:val="24"/>
                <w:szCs w:val="24"/>
              </w:rPr>
              <w:t>- вата или другой наполнитель (подойдут даже образки ткани);</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Fonts w:ascii="Times New Roman" w:hAnsi="Times New Roman" w:cs="Times New Roman"/>
                <w:sz w:val="24"/>
                <w:szCs w:val="24"/>
              </w:rPr>
              <w:t>- рождественское настроение!</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b/>
                <w:sz w:val="24"/>
                <w:szCs w:val="24"/>
              </w:rPr>
            </w:pPr>
            <w:r w:rsidRPr="001D39F4">
              <w:rPr>
                <w:rStyle w:val="normaltextrun"/>
                <w:rFonts w:ascii="Times New Roman" w:hAnsi="Times New Roman" w:cs="Times New Roman"/>
                <w:b/>
                <w:bCs/>
                <w:color w:val="000000"/>
                <w:sz w:val="24"/>
                <w:szCs w:val="24"/>
              </w:rPr>
              <w:t>Итог занятия</w:t>
            </w:r>
            <w:r w:rsidRPr="001D39F4">
              <w:rPr>
                <w:rStyle w:val="eop"/>
                <w:rFonts w:ascii="Times New Roman" w:hAnsi="Times New Roman"/>
                <w:b/>
                <w:sz w:val="24"/>
                <w:szCs w:val="24"/>
              </w:rPr>
              <w:t> </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Style w:val="normaltextrun"/>
                <w:rFonts w:ascii="Times New Roman" w:hAnsi="Times New Roman" w:cs="Times New Roman"/>
                <w:color w:val="000000"/>
                <w:sz w:val="24"/>
                <w:szCs w:val="24"/>
              </w:rPr>
              <w:t>Давайте вспомним, какие праздники отмечают в январе?</w:t>
            </w:r>
            <w:r w:rsidRPr="001D39F4">
              <w:rPr>
                <w:rStyle w:val="eop"/>
                <w:rFonts w:ascii="Times New Roman" w:hAnsi="Times New Roman"/>
                <w:sz w:val="24"/>
                <w:szCs w:val="24"/>
              </w:rPr>
              <w:t> </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Style w:val="normaltextrun"/>
                <w:rFonts w:ascii="Times New Roman" w:hAnsi="Times New Roman" w:cs="Times New Roman"/>
                <w:color w:val="000000"/>
                <w:sz w:val="24"/>
                <w:szCs w:val="24"/>
              </w:rPr>
              <w:t>Что символизирует праздник Крещения Господня?</w:t>
            </w:r>
            <w:r w:rsidRPr="001D39F4">
              <w:rPr>
                <w:rStyle w:val="eop"/>
                <w:rFonts w:ascii="Times New Roman" w:hAnsi="Times New Roman"/>
                <w:sz w:val="24"/>
                <w:szCs w:val="24"/>
              </w:rPr>
              <w:t> </w:t>
            </w:r>
          </w:p>
        </w:tc>
      </w:tr>
      <w:tr w:rsidR="00A34C66" w:rsidRPr="00EA1042" w:rsidTr="006150B5">
        <w:tc>
          <w:tcPr>
            <w:tcW w:w="10421" w:type="dxa"/>
          </w:tcPr>
          <w:p w:rsidR="00A34C66" w:rsidRPr="001D39F4" w:rsidRDefault="00A34C66" w:rsidP="006150B5">
            <w:pPr>
              <w:pStyle w:val="af9"/>
              <w:ind w:firstLine="567"/>
              <w:rPr>
                <w:rStyle w:val="normaltextrun"/>
                <w:rFonts w:ascii="Times New Roman" w:hAnsi="Times New Roman" w:cs="Times New Roman"/>
                <w:color w:val="000000"/>
                <w:sz w:val="24"/>
                <w:szCs w:val="24"/>
              </w:rPr>
            </w:pPr>
            <w:r w:rsidRPr="001D39F4">
              <w:rPr>
                <w:rStyle w:val="normaltextrun"/>
                <w:rFonts w:ascii="Times New Roman" w:hAnsi="Times New Roman" w:cs="Times New Roman"/>
                <w:color w:val="000000"/>
                <w:sz w:val="24"/>
                <w:szCs w:val="24"/>
              </w:rPr>
              <w:t>Что христиане делают в этот день? </w:t>
            </w:r>
          </w:p>
        </w:tc>
      </w:tr>
      <w:tr w:rsidR="00A34C66" w:rsidRPr="00EA1042" w:rsidTr="006150B5">
        <w:tc>
          <w:tcPr>
            <w:tcW w:w="10421" w:type="dxa"/>
          </w:tcPr>
          <w:p w:rsidR="00A34C66" w:rsidRPr="001D39F4" w:rsidRDefault="00A34C66" w:rsidP="006150B5">
            <w:pPr>
              <w:pStyle w:val="af9"/>
              <w:ind w:firstLine="567"/>
              <w:rPr>
                <w:rFonts w:ascii="Times New Roman" w:hAnsi="Times New Roman" w:cs="Times New Roman"/>
                <w:sz w:val="24"/>
                <w:szCs w:val="24"/>
              </w:rPr>
            </w:pPr>
            <w:r w:rsidRPr="001D39F4">
              <w:rPr>
                <w:rStyle w:val="normaltextrun"/>
                <w:rFonts w:ascii="Times New Roman" w:hAnsi="Times New Roman" w:cs="Times New Roman"/>
                <w:color w:val="000000"/>
                <w:sz w:val="24"/>
                <w:szCs w:val="24"/>
              </w:rPr>
              <w:t xml:space="preserve">Какой оберег для защиты можно сделать своими руками?   </w:t>
            </w:r>
          </w:p>
        </w:tc>
      </w:tr>
      <w:tr w:rsidR="00A34C66" w:rsidRPr="00EA1042" w:rsidTr="006150B5">
        <w:tc>
          <w:tcPr>
            <w:tcW w:w="10421" w:type="dxa"/>
          </w:tcPr>
          <w:p w:rsidR="00A34C66" w:rsidRPr="001D39F4" w:rsidRDefault="00A34C66" w:rsidP="006150B5">
            <w:pPr>
              <w:shd w:val="clear" w:color="auto" w:fill="FFFFFF"/>
              <w:ind w:firstLine="567"/>
              <w:rPr>
                <w:rFonts w:cs="Times New Roman"/>
                <w:color w:val="000000"/>
              </w:rPr>
            </w:pPr>
          </w:p>
        </w:tc>
      </w:tr>
      <w:tr w:rsidR="00A34C66" w:rsidRPr="00EA1042" w:rsidTr="006150B5">
        <w:tc>
          <w:tcPr>
            <w:tcW w:w="10421" w:type="dxa"/>
          </w:tcPr>
          <w:p w:rsidR="00A34C66" w:rsidRPr="00EA1042" w:rsidRDefault="00A34C66" w:rsidP="006150B5">
            <w:pPr>
              <w:shd w:val="clear" w:color="auto" w:fill="FFFFFF"/>
              <w:rPr>
                <w:rFonts w:ascii="Times New Roman" w:hAnsi="Times New Roman" w:cs="Times New Roman"/>
                <w:b/>
                <w:bCs/>
                <w:color w:val="000000"/>
                <w:sz w:val="24"/>
                <w:szCs w:val="24"/>
              </w:rPr>
            </w:pPr>
          </w:p>
        </w:tc>
      </w:tr>
    </w:tbl>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EA1042" w:rsidTr="006150B5">
        <w:tc>
          <w:tcPr>
            <w:tcW w:w="10421" w:type="dxa"/>
          </w:tcPr>
          <w:p w:rsidR="00A34C66" w:rsidRPr="001D39F4" w:rsidRDefault="00A34C66" w:rsidP="006150B5">
            <w:pPr>
              <w:shd w:val="clear" w:color="auto" w:fill="FFFFFF"/>
              <w:spacing w:after="0" w:line="240" w:lineRule="auto"/>
              <w:rPr>
                <w:rFonts w:cs="Times New Roman"/>
                <w:color w:val="000000"/>
                <w:sz w:val="24"/>
                <w:szCs w:val="24"/>
              </w:rPr>
            </w:pPr>
            <w:r w:rsidRPr="001D39F4">
              <w:rPr>
                <w:rFonts w:ascii="Times New Roman" w:hAnsi="Times New Roman" w:cs="Times New Roman"/>
                <w:b/>
                <w:bCs/>
                <w:color w:val="000000"/>
                <w:sz w:val="24"/>
                <w:szCs w:val="24"/>
              </w:rPr>
              <w:t>Занятие № 11</w:t>
            </w:r>
          </w:p>
        </w:tc>
      </w:tr>
      <w:tr w:rsidR="00A34C66" w:rsidRPr="00EA1042" w:rsidTr="006150B5">
        <w:tc>
          <w:tcPr>
            <w:tcW w:w="10421" w:type="dxa"/>
          </w:tcPr>
          <w:p w:rsidR="00A34C66" w:rsidRPr="001D39F4" w:rsidRDefault="00A34C66" w:rsidP="006150B5">
            <w:pPr>
              <w:shd w:val="clear" w:color="auto" w:fill="FFFFFF"/>
              <w:spacing w:after="0" w:line="240" w:lineRule="auto"/>
              <w:jc w:val="center"/>
              <w:rPr>
                <w:rFonts w:cs="Times New Roman"/>
                <w:color w:val="000000"/>
                <w:sz w:val="24"/>
                <w:szCs w:val="24"/>
              </w:rPr>
            </w:pPr>
            <w:r w:rsidRPr="001D39F4">
              <w:rPr>
                <w:rFonts w:ascii="Times New Roman" w:hAnsi="Times New Roman" w:cs="Times New Roman"/>
                <w:b/>
                <w:bCs/>
                <w:color w:val="000000"/>
                <w:sz w:val="24"/>
                <w:szCs w:val="24"/>
              </w:rPr>
              <w:t>«Четыре рукавички» (поздравление зимних именинников)</w:t>
            </w:r>
          </w:p>
        </w:tc>
      </w:tr>
      <w:tr w:rsidR="00A34C66" w:rsidRPr="00EA1042" w:rsidTr="006150B5">
        <w:tc>
          <w:tcPr>
            <w:tcW w:w="10421" w:type="dxa"/>
          </w:tcPr>
          <w:p w:rsidR="00A34C66" w:rsidRPr="001D39F4" w:rsidRDefault="00A34C66" w:rsidP="006150B5">
            <w:pPr>
              <w:shd w:val="clear" w:color="auto" w:fill="FFFFFF"/>
              <w:spacing w:after="0" w:line="240" w:lineRule="auto"/>
              <w:jc w:val="both"/>
              <w:rPr>
                <w:rFonts w:ascii="Times New Roman" w:hAnsi="Times New Roman" w:cs="Times New Roman"/>
                <w:color w:val="000000"/>
                <w:sz w:val="24"/>
                <w:szCs w:val="24"/>
              </w:rPr>
            </w:pPr>
            <w:r w:rsidRPr="001D39F4">
              <w:rPr>
                <w:rFonts w:ascii="Times New Roman" w:hAnsi="Times New Roman" w:cs="Times New Roman"/>
                <w:b/>
                <w:bCs/>
                <w:color w:val="000000"/>
                <w:sz w:val="24"/>
                <w:szCs w:val="24"/>
              </w:rPr>
              <w:t xml:space="preserve"> Задачи</w:t>
            </w:r>
            <w:r w:rsidRPr="001D39F4">
              <w:rPr>
                <w:rFonts w:ascii="Times New Roman" w:hAnsi="Times New Roman" w:cs="Times New Roman"/>
                <w:color w:val="000000"/>
                <w:sz w:val="24"/>
                <w:szCs w:val="24"/>
              </w:rPr>
              <w:t xml:space="preserve">: </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cs="Times New Roman"/>
                <w:color w:val="000000"/>
              </w:rPr>
            </w:pPr>
            <w:r w:rsidRPr="00EA1042">
              <w:rPr>
                <w:rFonts w:ascii="Times New Roman" w:hAnsi="Times New Roman" w:cs="Times New Roman"/>
                <w:color w:val="000000"/>
                <w:sz w:val="24"/>
                <w:szCs w:val="24"/>
              </w:rPr>
              <w:t> - закрепить традицию празднования в группе праздника «Четыре рукавички» с поздравлением тех, кто отмечал день рождения или именины;</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cs="Times New Roman"/>
                <w:color w:val="000000"/>
              </w:rPr>
            </w:pPr>
            <w:r w:rsidRPr="00EA1042">
              <w:rPr>
                <w:rFonts w:ascii="Times New Roman" w:hAnsi="Times New Roman" w:cs="Times New Roman"/>
                <w:color w:val="000000"/>
                <w:sz w:val="24"/>
                <w:szCs w:val="24"/>
              </w:rPr>
              <w:t>- знакомить детей с яркими фрагментами жизнеописаний святых- небесных покровителей им</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нинников;</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cs="Times New Roman"/>
                <w:color w:val="000000"/>
              </w:rPr>
            </w:pPr>
            <w:r w:rsidRPr="00EA1042">
              <w:rPr>
                <w:rFonts w:ascii="Times New Roman" w:hAnsi="Times New Roman" w:cs="Times New Roman"/>
                <w:color w:val="000000"/>
                <w:sz w:val="24"/>
                <w:szCs w:val="24"/>
              </w:rPr>
              <w:t>- воспитывать желание подражать добрым образцам.</w:t>
            </w:r>
          </w:p>
        </w:tc>
      </w:tr>
      <w:tr w:rsidR="00A34C66" w:rsidRPr="00EA1042" w:rsidTr="006150B5">
        <w:tc>
          <w:tcPr>
            <w:tcW w:w="10421" w:type="dxa"/>
          </w:tcPr>
          <w:p w:rsidR="00A34C66" w:rsidRPr="00EA1042" w:rsidRDefault="00A34C66" w:rsidP="006150B5">
            <w:pPr>
              <w:pStyle w:val="c1"/>
              <w:shd w:val="clear" w:color="auto" w:fill="FFFFFF"/>
              <w:spacing w:before="0" w:beforeAutospacing="0" w:after="0" w:afterAutospacing="0"/>
              <w:jc w:val="both"/>
              <w:rPr>
                <w:rFonts w:ascii="Calibri" w:hAnsi="Calibri"/>
                <w:color w:val="000000"/>
                <w:sz w:val="22"/>
                <w:szCs w:val="22"/>
              </w:rPr>
            </w:pPr>
            <w:r w:rsidRPr="00EA1042">
              <w:rPr>
                <w:rStyle w:val="c0"/>
                <w:b/>
                <w:bCs/>
                <w:color w:val="000000"/>
              </w:rPr>
              <w:t>Оборудование и материалы</w:t>
            </w:r>
            <w:r w:rsidRPr="00EA1042">
              <w:rPr>
                <w:color w:val="000000"/>
              </w:rPr>
              <w:t xml:space="preserve">  </w:t>
            </w:r>
          </w:p>
        </w:tc>
      </w:tr>
      <w:tr w:rsidR="00A34C66" w:rsidRPr="00EA1042" w:rsidTr="006150B5">
        <w:tc>
          <w:tcPr>
            <w:tcW w:w="10421" w:type="dxa"/>
          </w:tcPr>
          <w:p w:rsidR="00A34C66"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-р</w:t>
            </w:r>
            <w:r w:rsidRPr="00EA1042">
              <w:rPr>
                <w:rFonts w:ascii="Times New Roman" w:hAnsi="Times New Roman" w:cs="Times New Roman"/>
                <w:color w:val="000000"/>
                <w:sz w:val="24"/>
                <w:szCs w:val="24"/>
              </w:rPr>
              <w:t>епродукции икон с изображением</w:t>
            </w:r>
            <w:r>
              <w:rPr>
                <w:rFonts w:ascii="Times New Roman" w:hAnsi="Times New Roman" w:cs="Times New Roman"/>
                <w:color w:val="000000"/>
                <w:sz w:val="24"/>
                <w:szCs w:val="24"/>
              </w:rPr>
              <w:t xml:space="preserve"> святой великомученицы Варвары</w:t>
            </w:r>
            <w:r w:rsidRPr="00EA10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великомученицы Анаст</w:t>
            </w:r>
            <w:r>
              <w:rPr>
                <w:rFonts w:ascii="Times New Roman" w:hAnsi="Times New Roman" w:cs="Times New Roman"/>
                <w:color w:val="000000"/>
                <w:sz w:val="24"/>
                <w:szCs w:val="24"/>
              </w:rPr>
              <w:t>а</w:t>
            </w:r>
            <w:r>
              <w:rPr>
                <w:rFonts w:ascii="Times New Roman" w:hAnsi="Times New Roman" w:cs="Times New Roman"/>
                <w:color w:val="000000"/>
                <w:sz w:val="24"/>
                <w:szCs w:val="24"/>
              </w:rPr>
              <w:t>сии Узорешительницы</w:t>
            </w:r>
            <w:r w:rsidRPr="00EA1042">
              <w:rPr>
                <w:rFonts w:ascii="Times New Roman" w:hAnsi="Times New Roman" w:cs="Times New Roman"/>
                <w:color w:val="000000"/>
                <w:sz w:val="24"/>
                <w:szCs w:val="24"/>
              </w:rPr>
              <w:t>, святителя Николая Чудотворца, святой мученицы Евгении и Татьяны, св</w:t>
            </w:r>
            <w:r w:rsidRPr="00EA1042">
              <w:rPr>
                <w:rFonts w:ascii="Times New Roman" w:hAnsi="Times New Roman" w:cs="Times New Roman"/>
                <w:color w:val="000000"/>
                <w:sz w:val="24"/>
                <w:szCs w:val="24"/>
              </w:rPr>
              <w:t>я</w:t>
            </w:r>
            <w:r w:rsidRPr="00EA1042">
              <w:rPr>
                <w:rFonts w:ascii="Times New Roman" w:hAnsi="Times New Roman" w:cs="Times New Roman"/>
                <w:color w:val="000000"/>
                <w:sz w:val="24"/>
                <w:szCs w:val="24"/>
              </w:rPr>
              <w:t>той блаженной Ксении Пете</w:t>
            </w:r>
            <w:r>
              <w:rPr>
                <w:rFonts w:ascii="Times New Roman" w:hAnsi="Times New Roman" w:cs="Times New Roman"/>
                <w:color w:val="000000"/>
                <w:sz w:val="24"/>
                <w:szCs w:val="24"/>
              </w:rPr>
              <w:t>рбургской</w:t>
            </w:r>
            <w:r w:rsidRPr="00EA1042">
              <w:rPr>
                <w:rFonts w:ascii="Times New Roman" w:hAnsi="Times New Roman" w:cs="Times New Roman"/>
                <w:color w:val="000000"/>
                <w:sz w:val="24"/>
                <w:szCs w:val="24"/>
              </w:rPr>
              <w:t>.</w:t>
            </w:r>
          </w:p>
          <w:p w:rsidR="00A34C66" w:rsidRPr="00EA1042" w:rsidRDefault="00A34C66" w:rsidP="006150B5">
            <w:pPr>
              <w:shd w:val="clear" w:color="auto" w:fill="FFFFFF"/>
              <w:spacing w:after="0"/>
              <w:ind w:firstLine="142"/>
              <w:jc w:val="both"/>
              <w:rPr>
                <w:rFonts w:cs="Arial"/>
                <w:color w:val="000000"/>
              </w:rPr>
            </w:pPr>
          </w:p>
        </w:tc>
      </w:tr>
      <w:tr w:rsidR="00A34C66" w:rsidRPr="00EA1042" w:rsidTr="006150B5">
        <w:tc>
          <w:tcPr>
            <w:tcW w:w="10421" w:type="dxa"/>
          </w:tcPr>
          <w:p w:rsidR="00A34C66" w:rsidRPr="00EA1042" w:rsidRDefault="00A34C66" w:rsidP="006150B5">
            <w:pPr>
              <w:shd w:val="clear" w:color="auto" w:fill="FFFFFF"/>
              <w:spacing w:after="0"/>
              <w:rPr>
                <w:rFonts w:cs="Arial"/>
                <w:color w:val="000000"/>
              </w:rPr>
            </w:pPr>
            <w:r w:rsidRPr="00EA1042">
              <w:rPr>
                <w:rFonts w:ascii="Times New Roman" w:hAnsi="Times New Roman" w:cs="Times New Roman"/>
                <w:b/>
                <w:bCs/>
                <w:color w:val="000000"/>
                <w:sz w:val="24"/>
                <w:szCs w:val="24"/>
              </w:rPr>
              <w:t>Ход праздника.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w:t>
            </w:r>
            <w:r w:rsidRPr="00EA1042">
              <w:rPr>
                <w:rFonts w:ascii="Times New Roman" w:hAnsi="Times New Roman" w:cs="Times New Roman"/>
                <w:color w:val="000000"/>
                <w:sz w:val="24"/>
                <w:szCs w:val="24"/>
              </w:rPr>
              <w:t> Наш праздник посвящен сегодня поздравлению тех ребят, которые отмечают в декабре, январе и феврале свои дни рождения и именины.</w:t>
            </w:r>
          </w:p>
        </w:tc>
      </w:tr>
      <w:tr w:rsidR="00A34C66" w:rsidRPr="00EA1042" w:rsidTr="006150B5">
        <w:tc>
          <w:tcPr>
            <w:tcW w:w="10421" w:type="dxa"/>
          </w:tcPr>
          <w:p w:rsidR="00A34C66" w:rsidRPr="00AD2C60" w:rsidRDefault="00A34C66" w:rsidP="006150B5">
            <w:pPr>
              <w:pStyle w:val="a6"/>
              <w:shd w:val="clear" w:color="auto" w:fill="FFFFFF"/>
              <w:spacing w:before="0" w:beforeAutospacing="0" w:after="0" w:afterAutospacing="0"/>
              <w:jc w:val="both"/>
              <w:textAlignment w:val="baseline"/>
              <w:rPr>
                <w:rFonts w:ascii="Times New Roman" w:hAnsi="Times New Roman" w:cs="Times New Roman"/>
                <w:color w:val="333333"/>
                <w:sz w:val="24"/>
                <w:szCs w:val="24"/>
              </w:rPr>
            </w:pPr>
            <w:r w:rsidRPr="00AD2C60">
              <w:rPr>
                <w:rFonts w:ascii="Times New Roman" w:hAnsi="Times New Roman" w:cs="Times New Roman"/>
                <w:color w:val="000000"/>
                <w:sz w:val="24"/>
                <w:szCs w:val="24"/>
              </w:rPr>
              <w:t>В начале зимы 17 декабря именины празднуют девочки</w:t>
            </w:r>
            <w:r>
              <w:rPr>
                <w:rFonts w:ascii="Times New Roman" w:hAnsi="Times New Roman" w:cs="Times New Roman"/>
                <w:color w:val="000000"/>
                <w:sz w:val="24"/>
                <w:szCs w:val="24"/>
              </w:rPr>
              <w:t>названные в честь великомученицы Варв</w:t>
            </w:r>
            <w:r>
              <w:rPr>
                <w:rFonts w:ascii="Times New Roman" w:hAnsi="Times New Roman" w:cs="Times New Roman"/>
                <w:color w:val="000000"/>
                <w:sz w:val="24"/>
                <w:szCs w:val="24"/>
              </w:rPr>
              <w:t>а</w:t>
            </w:r>
            <w:r>
              <w:rPr>
                <w:rFonts w:ascii="Times New Roman" w:hAnsi="Times New Roman" w:cs="Times New Roman"/>
                <w:color w:val="000000"/>
                <w:sz w:val="24"/>
                <w:szCs w:val="24"/>
              </w:rPr>
              <w:t>ры.</w:t>
            </w:r>
            <w:r w:rsidR="001B746A">
              <w:rPr>
                <w:rFonts w:ascii="Times New Roman" w:hAnsi="Times New Roman" w:cs="Times New Roman"/>
                <w:color w:val="000000"/>
                <w:sz w:val="24"/>
                <w:szCs w:val="24"/>
              </w:rPr>
              <w:t xml:space="preserve"> </w:t>
            </w:r>
            <w:r w:rsidRPr="00AD2C60">
              <w:rPr>
                <w:rFonts w:ascii="Times New Roman" w:hAnsi="Times New Roman" w:cs="Times New Roman"/>
                <w:sz w:val="24"/>
                <w:szCs w:val="24"/>
              </w:rPr>
              <w:t>Великомученицу  Варвару определили небесной покровительницей «огненных» профессий: пожарных</w:t>
            </w:r>
            <w:r w:rsidRPr="00AD2C60">
              <w:rPr>
                <w:rFonts w:ascii="Times New Roman" w:hAnsi="Times New Roman" w:cs="Times New Roman"/>
                <w:color w:val="333333"/>
                <w:sz w:val="24"/>
                <w:szCs w:val="24"/>
              </w:rPr>
              <w:t>.</w:t>
            </w:r>
          </w:p>
          <w:p w:rsidR="00A34C66" w:rsidRPr="00AD2C60" w:rsidRDefault="00A34C66" w:rsidP="006150B5">
            <w:pPr>
              <w:pStyle w:val="a6"/>
              <w:shd w:val="clear" w:color="auto" w:fill="FFFFFF"/>
              <w:spacing w:before="0" w:beforeAutospacing="0" w:after="0" w:afterAutospacing="0"/>
              <w:ind w:firstLine="567"/>
              <w:jc w:val="both"/>
              <w:textAlignment w:val="baseline"/>
              <w:rPr>
                <w:rFonts w:ascii="Times New Roman" w:hAnsi="Times New Roman" w:cs="Times New Roman"/>
                <w:sz w:val="24"/>
                <w:szCs w:val="24"/>
              </w:rPr>
            </w:pPr>
            <w:r w:rsidRPr="00AD2C60">
              <w:rPr>
                <w:rFonts w:ascii="Times New Roman" w:hAnsi="Times New Roman" w:cs="Times New Roman"/>
                <w:sz w:val="24"/>
                <w:szCs w:val="24"/>
              </w:rPr>
              <w:t>К ней обращаются все, кто связан с риском: горняки и альпинисты, моряки и путешественники, строители и архитекторы, а также… садовники и цветоводы. Поначалу она считалась и покровительницей ремесленников, поскольку и сама любила рукодельничать.</w:t>
            </w:r>
          </w:p>
          <w:p w:rsidR="00A34C66" w:rsidRPr="00AD2C60" w:rsidRDefault="00A34C66" w:rsidP="006150B5">
            <w:pPr>
              <w:pStyle w:val="a6"/>
              <w:shd w:val="clear" w:color="auto" w:fill="FFFFFF"/>
              <w:spacing w:before="0" w:beforeAutospacing="0" w:after="0" w:afterAutospacing="0"/>
              <w:ind w:firstLine="567"/>
              <w:jc w:val="both"/>
              <w:textAlignment w:val="baseline"/>
              <w:rPr>
                <w:rFonts w:ascii="Times New Roman" w:hAnsi="Times New Roman" w:cs="Times New Roman"/>
                <w:color w:val="333333"/>
                <w:sz w:val="24"/>
                <w:szCs w:val="24"/>
              </w:rPr>
            </w:pPr>
            <w:r w:rsidRPr="00AD2C60">
              <w:rPr>
                <w:rFonts w:ascii="Times New Roman" w:hAnsi="Times New Roman" w:cs="Times New Roman"/>
                <w:sz w:val="24"/>
                <w:szCs w:val="24"/>
              </w:rPr>
              <w:t>В житии св. Варвары рассказывается, как в ночь перед казнью к ней в камеру явился Иисус Христос, уврачевал раны страдалицы и спросил, какую бы награду она хотела получить за свою стойкость</w:t>
            </w:r>
            <w:r w:rsidRPr="00AD2C60">
              <w:rPr>
                <w:rFonts w:ascii="Times New Roman" w:hAnsi="Times New Roman" w:cs="Times New Roman"/>
                <w:color w:val="333333"/>
                <w:sz w:val="24"/>
                <w:szCs w:val="24"/>
              </w:rPr>
              <w:t>.</w:t>
            </w:r>
          </w:p>
          <w:p w:rsidR="00A34C66" w:rsidRPr="00AD2C60" w:rsidRDefault="00A34C66" w:rsidP="006150B5">
            <w:pPr>
              <w:pStyle w:val="a6"/>
              <w:shd w:val="clear" w:color="auto" w:fill="FFFFFF"/>
              <w:spacing w:before="0" w:beforeAutospacing="0" w:after="0" w:afterAutospacing="0"/>
              <w:ind w:firstLine="567"/>
              <w:jc w:val="both"/>
              <w:textAlignment w:val="baseline"/>
              <w:rPr>
                <w:rFonts w:ascii="Times New Roman" w:hAnsi="Times New Roman" w:cs="Times New Roman"/>
                <w:sz w:val="24"/>
                <w:szCs w:val="24"/>
              </w:rPr>
            </w:pPr>
            <w:r>
              <w:rPr>
                <w:rStyle w:val="a7"/>
                <w:rFonts w:ascii="Times New Roman" w:hAnsi="Times New Roman" w:cs="Times New Roman"/>
                <w:b w:val="0"/>
                <w:sz w:val="24"/>
                <w:szCs w:val="24"/>
                <w:bdr w:val="none" w:sz="0" w:space="0" w:color="auto" w:frame="1"/>
              </w:rPr>
              <w:t>«</w:t>
            </w:r>
            <w:r w:rsidRPr="00AD2C60">
              <w:rPr>
                <w:rStyle w:val="a7"/>
                <w:rFonts w:ascii="Times New Roman" w:hAnsi="Times New Roman" w:cs="Times New Roman"/>
                <w:b w:val="0"/>
                <w:sz w:val="24"/>
                <w:szCs w:val="24"/>
                <w:bdr w:val="none" w:sz="0" w:space="0" w:color="auto" w:frame="1"/>
              </w:rPr>
              <w:t>Для христиан нет большей награды, чем пострадать за Спасителя</w:t>
            </w:r>
            <w:r>
              <w:rPr>
                <w:rStyle w:val="a7"/>
                <w:rFonts w:ascii="Times New Roman" w:hAnsi="Times New Roman" w:cs="Times New Roman"/>
                <w:b w:val="0"/>
                <w:sz w:val="24"/>
                <w:szCs w:val="24"/>
                <w:bdr w:val="none" w:sz="0" w:space="0" w:color="auto" w:frame="1"/>
              </w:rPr>
              <w:t>»</w:t>
            </w:r>
            <w:r w:rsidRPr="00AD2C60">
              <w:rPr>
                <w:rFonts w:ascii="Times New Roman" w:hAnsi="Times New Roman" w:cs="Times New Roman"/>
                <w:sz w:val="24"/>
                <w:szCs w:val="24"/>
              </w:rPr>
              <w:t> о чем и сказала Ему д</w:t>
            </w:r>
            <w:r w:rsidRPr="00AD2C60">
              <w:rPr>
                <w:rFonts w:ascii="Times New Roman" w:hAnsi="Times New Roman" w:cs="Times New Roman"/>
                <w:sz w:val="24"/>
                <w:szCs w:val="24"/>
              </w:rPr>
              <w:t>е</w:t>
            </w:r>
            <w:r w:rsidRPr="00AD2C60">
              <w:rPr>
                <w:rFonts w:ascii="Times New Roman" w:hAnsi="Times New Roman" w:cs="Times New Roman"/>
                <w:sz w:val="24"/>
                <w:szCs w:val="24"/>
              </w:rPr>
              <w:t>вушка, но, продолжила она, «если позволишь рабе Своей, я попрошу, чтобы всякий, кто будет умирать насильственной смертью, без покаяния и христианского прощения, мог бы обратиться ко мне и попросить заступничества перед Тобой».</w:t>
            </w:r>
          </w:p>
          <w:p w:rsidR="00A34C66" w:rsidRDefault="00A34C66" w:rsidP="006150B5">
            <w:pPr>
              <w:pStyle w:val="a6"/>
              <w:shd w:val="clear" w:color="auto" w:fill="FFFFFF"/>
              <w:spacing w:before="0" w:beforeAutospacing="0" w:after="0" w:afterAutospacing="0"/>
              <w:jc w:val="both"/>
              <w:textAlignment w:val="baseline"/>
              <w:rPr>
                <w:rFonts w:ascii="Times New Roman" w:hAnsi="Times New Roman" w:cs="Times New Roman"/>
                <w:sz w:val="24"/>
                <w:szCs w:val="24"/>
              </w:rPr>
            </w:pPr>
            <w:r w:rsidRPr="00AD2C60">
              <w:rPr>
                <w:rFonts w:ascii="Times New Roman" w:hAnsi="Times New Roman" w:cs="Times New Roman"/>
                <w:sz w:val="24"/>
                <w:szCs w:val="24"/>
              </w:rPr>
              <w:t>И Спаситель обещал ей это. Кстати, </w:t>
            </w:r>
            <w:r w:rsidRPr="00AD2C60">
              <w:rPr>
                <w:rStyle w:val="a7"/>
                <w:rFonts w:ascii="Times New Roman" w:hAnsi="Times New Roman" w:cs="Times New Roman"/>
                <w:b w:val="0"/>
                <w:sz w:val="24"/>
                <w:szCs w:val="24"/>
                <w:bdr w:val="none" w:sz="0" w:space="0" w:color="auto" w:frame="1"/>
              </w:rPr>
              <w:t>на иконе великомученица изображена с потиром (чашей для причастия) в руке.</w:t>
            </w:r>
            <w:r w:rsidRPr="00AD2C60">
              <w:rPr>
                <w:rFonts w:ascii="Times New Roman" w:hAnsi="Times New Roman" w:cs="Times New Roman"/>
                <w:sz w:val="24"/>
                <w:szCs w:val="24"/>
              </w:rPr>
              <w:t> Потира касаться может только священник, и Варвара — единственная святая, удостоенная Церковью этой особой чести.</w:t>
            </w:r>
          </w:p>
          <w:p w:rsidR="00A34C66" w:rsidRPr="00AD2C60" w:rsidRDefault="00A34C66" w:rsidP="006150B5">
            <w:pPr>
              <w:pStyle w:val="a6"/>
              <w:shd w:val="clear" w:color="auto" w:fill="FFFFFF"/>
              <w:spacing w:before="0" w:beforeAutospacing="0" w:after="0" w:afterAutospacing="0"/>
              <w:jc w:val="both"/>
              <w:textAlignment w:val="baseline"/>
              <w:rPr>
                <w:rFonts w:ascii="Times New Roman" w:hAnsi="Times New Roman" w:cs="Times New Roman"/>
                <w:color w:val="000000"/>
                <w:sz w:val="24"/>
                <w:szCs w:val="24"/>
              </w:rPr>
            </w:pPr>
            <w:r w:rsidRPr="006B65EC">
              <w:rPr>
                <w:rFonts w:ascii="Times New Roman" w:hAnsi="Times New Roman" w:cs="Times New Roman"/>
                <w:b/>
                <w:sz w:val="24"/>
                <w:szCs w:val="24"/>
              </w:rPr>
              <w:t xml:space="preserve">            В.:</w:t>
            </w:r>
            <w:r w:rsidR="001B746A">
              <w:rPr>
                <w:rFonts w:ascii="Times New Roman" w:hAnsi="Times New Roman" w:cs="Times New Roman"/>
                <w:b/>
                <w:sz w:val="24"/>
                <w:szCs w:val="24"/>
              </w:rPr>
              <w:t xml:space="preserve"> </w:t>
            </w:r>
            <w:r>
              <w:rPr>
                <w:rFonts w:ascii="Times New Roman" w:hAnsi="Times New Roman" w:cs="Times New Roman"/>
                <w:sz w:val="24"/>
                <w:szCs w:val="24"/>
              </w:rPr>
              <w:t>Ребята а теперь давайте с вами немного поиграем. Проводится дидактическая игра «Можно–нельзя»</w:t>
            </w:r>
          </w:p>
        </w:tc>
      </w:tr>
      <w:tr w:rsidR="00A34C66" w:rsidRPr="00EA1042" w:rsidTr="006150B5">
        <w:tc>
          <w:tcPr>
            <w:tcW w:w="10421" w:type="dxa"/>
          </w:tcPr>
          <w:p w:rsidR="00A34C66" w:rsidRPr="00AD2C60" w:rsidRDefault="00A34C66" w:rsidP="006150B5">
            <w:pPr>
              <w:shd w:val="clear" w:color="auto" w:fill="FFFFFF"/>
              <w:spacing w:after="0" w:line="240" w:lineRule="auto"/>
              <w:jc w:val="both"/>
              <w:rPr>
                <w:rFonts w:ascii="Times New Roman" w:hAnsi="Times New Roman" w:cs="Times New Roman"/>
                <w:b/>
                <w:color w:val="000000"/>
                <w:sz w:val="24"/>
                <w:szCs w:val="24"/>
              </w:rPr>
            </w:pPr>
            <w:r w:rsidRPr="00AD2C60">
              <w:rPr>
                <w:rFonts w:ascii="Times New Roman" w:hAnsi="Times New Roman" w:cs="Times New Roman"/>
                <w:b/>
                <w:color w:val="000000"/>
                <w:sz w:val="24"/>
                <w:szCs w:val="24"/>
              </w:rPr>
              <w:t>В.:</w:t>
            </w:r>
            <w:r>
              <w:rPr>
                <w:rFonts w:ascii="Times New Roman" w:hAnsi="Times New Roman" w:cs="Times New Roman"/>
                <w:color w:val="000000"/>
                <w:sz w:val="24"/>
                <w:szCs w:val="24"/>
              </w:rPr>
              <w:t xml:space="preserve">4 января день Великомученицы Анастасии Узорешительницы. </w:t>
            </w:r>
            <w:r w:rsidRPr="00AD2C60">
              <w:rPr>
                <w:rFonts w:ascii="Times New Roman" w:hAnsi="Times New Roman" w:cs="Times New Roman"/>
                <w:color w:val="000000"/>
                <w:sz w:val="24"/>
                <w:szCs w:val="24"/>
                <w:shd w:val="clear" w:color="auto" w:fill="FFFFFF"/>
              </w:rPr>
              <w:t>Святой великомученице Анаст</w:t>
            </w:r>
            <w:r w:rsidRPr="00AD2C60">
              <w:rPr>
                <w:rFonts w:ascii="Times New Roman" w:hAnsi="Times New Roman" w:cs="Times New Roman"/>
                <w:color w:val="000000"/>
                <w:sz w:val="24"/>
                <w:szCs w:val="24"/>
                <w:shd w:val="clear" w:color="auto" w:fill="FFFFFF"/>
              </w:rPr>
              <w:t>а</w:t>
            </w:r>
            <w:r w:rsidRPr="00AD2C60">
              <w:rPr>
                <w:rFonts w:ascii="Times New Roman" w:hAnsi="Times New Roman" w:cs="Times New Roman"/>
                <w:color w:val="000000"/>
                <w:sz w:val="24"/>
                <w:szCs w:val="24"/>
                <w:shd w:val="clear" w:color="auto" w:fill="FFFFFF"/>
              </w:rPr>
              <w:t>сии христиане молятся в самых разных тяжелых обстоятельствах, внешних или внутренних, с просьбой о терпении и понимании смысла переносимых страданий, об утешении и избавлении от них.</w:t>
            </w:r>
            <w:r w:rsidRPr="006B65EC">
              <w:rPr>
                <w:rFonts w:ascii="Times New Roman" w:hAnsi="Times New Roman" w:cs="Times New Roman"/>
                <w:color w:val="000000"/>
                <w:sz w:val="24"/>
                <w:szCs w:val="24"/>
              </w:rPr>
              <w:t>Эту святую называют</w:t>
            </w:r>
            <w:r w:rsidRPr="006B65EC">
              <w:rPr>
                <w:rFonts w:ascii="Times New Roman" w:hAnsi="Times New Roman" w:cs="Times New Roman"/>
                <w:color w:val="000000"/>
                <w:sz w:val="24"/>
                <w:szCs w:val="24"/>
                <w:shd w:val="clear" w:color="auto" w:fill="FFFFFF"/>
              </w:rPr>
              <w:t>Узорешительницей: не потому, что она избав</w:t>
            </w:r>
            <w:r>
              <w:rPr>
                <w:rFonts w:ascii="Times New Roman" w:hAnsi="Times New Roman" w:cs="Times New Roman"/>
                <w:color w:val="000000"/>
                <w:sz w:val="24"/>
                <w:szCs w:val="24"/>
                <w:shd w:val="clear" w:color="auto" w:fill="FFFFFF"/>
              </w:rPr>
              <w:t>ляла от уз и оков, а</w:t>
            </w:r>
            <w:r w:rsidRPr="006B65EC">
              <w:rPr>
                <w:rFonts w:ascii="Times New Roman" w:hAnsi="Times New Roman" w:cs="Times New Roman"/>
                <w:color w:val="000000"/>
                <w:sz w:val="24"/>
                <w:szCs w:val="24"/>
                <w:shd w:val="clear" w:color="auto" w:fill="FFFFFF"/>
              </w:rPr>
              <w:t xml:space="preserve"> потому, что она освобождала от душевной гибели и помогала увидеть смысл в своих страданиях и сохр</w:t>
            </w:r>
            <w:r w:rsidRPr="006B65EC">
              <w:rPr>
                <w:rFonts w:ascii="Times New Roman" w:hAnsi="Times New Roman" w:cs="Times New Roman"/>
                <w:color w:val="000000"/>
                <w:sz w:val="24"/>
                <w:szCs w:val="24"/>
                <w:shd w:val="clear" w:color="auto" w:fill="FFFFFF"/>
              </w:rPr>
              <w:t>а</w:t>
            </w:r>
            <w:r w:rsidRPr="006B65EC">
              <w:rPr>
                <w:rFonts w:ascii="Times New Roman" w:hAnsi="Times New Roman" w:cs="Times New Roman"/>
                <w:color w:val="000000"/>
                <w:sz w:val="24"/>
                <w:szCs w:val="24"/>
                <w:shd w:val="clear" w:color="auto" w:fill="FFFFFF"/>
              </w:rPr>
              <w:t>нить верность Богу</w:t>
            </w:r>
            <w:r>
              <w:rPr>
                <w:rFonts w:ascii="Times New Roman" w:hAnsi="Times New Roman" w:cs="Times New Roman"/>
                <w:color w:val="000000"/>
                <w:sz w:val="24"/>
                <w:szCs w:val="24"/>
                <w:shd w:val="clear" w:color="auto" w:fill="FFFFFF"/>
              </w:rPr>
              <w:t xml:space="preserve">. </w:t>
            </w:r>
            <w:r w:rsidRPr="006B65EC">
              <w:rPr>
                <w:rFonts w:ascii="Times New Roman" w:hAnsi="Times New Roman" w:cs="Times New Roman"/>
                <w:color w:val="000000"/>
                <w:sz w:val="24"/>
                <w:szCs w:val="24"/>
                <w:shd w:val="clear" w:color="auto" w:fill="FFFFFF"/>
              </w:rPr>
              <w:t>Господь при жизни дал ей дар исцелений и утешения, и даже безнадежно больные выздоравливали, а унывающие могли преодолеть смертный ужас.</w:t>
            </w:r>
            <w:r>
              <w:rPr>
                <w:rFonts w:ascii="Times New Roman" w:hAnsi="Times New Roman" w:cs="Times New Roman"/>
                <w:color w:val="000000"/>
                <w:sz w:val="24"/>
                <w:szCs w:val="24"/>
                <w:shd w:val="clear" w:color="auto" w:fill="FFFFFF"/>
              </w:rPr>
              <w:t xml:space="preserve"> Вот какая была сильная духом девушка.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w:t>
            </w:r>
            <w:r w:rsidRPr="00EA1042">
              <w:rPr>
                <w:rFonts w:ascii="Times New Roman" w:hAnsi="Times New Roman" w:cs="Times New Roman"/>
                <w:color w:val="000000"/>
                <w:sz w:val="24"/>
                <w:szCs w:val="24"/>
              </w:rPr>
              <w:t> Еще один декабрьский именинник</w:t>
            </w:r>
            <w:r>
              <w:rPr>
                <w:rFonts w:ascii="Times New Roman" w:hAnsi="Times New Roman" w:cs="Times New Roman"/>
                <w:color w:val="000000"/>
                <w:sz w:val="24"/>
                <w:szCs w:val="24"/>
              </w:rPr>
              <w:t>–</w:t>
            </w:r>
            <w:r w:rsidRPr="00EA1042">
              <w:rPr>
                <w:rFonts w:ascii="Times New Roman" w:hAnsi="Times New Roman" w:cs="Times New Roman"/>
                <w:color w:val="000000"/>
                <w:sz w:val="24"/>
                <w:szCs w:val="24"/>
              </w:rPr>
              <w:t> </w:t>
            </w:r>
            <w:r w:rsidRPr="00EA1042">
              <w:rPr>
                <w:rFonts w:ascii="Times New Roman" w:hAnsi="Times New Roman" w:cs="Times New Roman"/>
                <w:bCs/>
                <w:color w:val="000000"/>
                <w:sz w:val="24"/>
                <w:szCs w:val="24"/>
              </w:rPr>
              <w:t>Николай</w:t>
            </w:r>
            <w:r w:rsidRPr="00EA1042">
              <w:rPr>
                <w:rFonts w:ascii="Times New Roman" w:hAnsi="Times New Roman" w:cs="Times New Roman"/>
                <w:color w:val="000000"/>
                <w:sz w:val="24"/>
                <w:szCs w:val="24"/>
              </w:rPr>
              <w:t>. Небесный покровитель нашего Коли</w:t>
            </w:r>
            <w:r>
              <w:rPr>
                <w:rFonts w:ascii="Times New Roman" w:hAnsi="Times New Roman" w:cs="Times New Roman"/>
                <w:color w:val="000000"/>
                <w:sz w:val="24"/>
                <w:szCs w:val="24"/>
              </w:rPr>
              <w:t>–</w:t>
            </w:r>
            <w:r w:rsidRPr="00EA1042">
              <w:rPr>
                <w:rFonts w:ascii="Times New Roman" w:hAnsi="Times New Roman" w:cs="Times New Roman"/>
                <w:color w:val="000000"/>
                <w:sz w:val="24"/>
                <w:szCs w:val="24"/>
              </w:rPr>
              <w:t xml:space="preserve"> один из самых почитаемых святых, чье имя знают люди в самых дальних уголках земли,- святой Ник</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лай Чудотворец, его память празднуется 19 декабря. Имя Николай в переводе на русский язык означает «победитель народов». Имя подсказывает, что Николай может воспитывать в себе силу побеждать плохие черты характера (зависть, злобу, равнодушие), а потом, возможно, научиться и другим помогать в этом.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w:t>
            </w:r>
            <w:r>
              <w:rPr>
                <w:rFonts w:ascii="Times New Roman" w:hAnsi="Times New Roman" w:cs="Times New Roman"/>
                <w:color w:val="000000"/>
                <w:sz w:val="24"/>
                <w:szCs w:val="24"/>
              </w:rPr>
              <w:t> 6 января отмечают именины те</w:t>
            </w:r>
            <w:r w:rsidRPr="00EA1042">
              <w:rPr>
                <w:rFonts w:ascii="Times New Roman" w:hAnsi="Times New Roman" w:cs="Times New Roman"/>
                <w:color w:val="000000"/>
                <w:sz w:val="24"/>
                <w:szCs w:val="24"/>
              </w:rPr>
              <w:t>, кто носит имя </w:t>
            </w:r>
            <w:r w:rsidRPr="00EA1042">
              <w:rPr>
                <w:rFonts w:ascii="Times New Roman" w:hAnsi="Times New Roman" w:cs="Times New Roman"/>
                <w:bCs/>
                <w:color w:val="000000"/>
                <w:sz w:val="24"/>
                <w:szCs w:val="24"/>
              </w:rPr>
              <w:t>Евгения</w:t>
            </w:r>
            <w:r w:rsidRPr="00EA1042">
              <w:rPr>
                <w:rFonts w:ascii="Times New Roman" w:hAnsi="Times New Roman" w:cs="Times New Roman"/>
                <w:color w:val="000000"/>
                <w:sz w:val="24"/>
                <w:szCs w:val="24"/>
              </w:rPr>
              <w:t>. В переводе на русский язык Евг</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ния означает «благородная»- происходящая из доброго, благого рода. 25 января</w:t>
            </w:r>
            <w:r>
              <w:rPr>
                <w:rFonts w:ascii="Times New Roman" w:hAnsi="Times New Roman" w:cs="Times New Roman"/>
                <w:color w:val="000000"/>
                <w:sz w:val="24"/>
                <w:szCs w:val="24"/>
              </w:rPr>
              <w:t>–</w:t>
            </w:r>
            <w:r w:rsidRPr="00EA1042">
              <w:rPr>
                <w:rFonts w:ascii="Times New Roman" w:hAnsi="Times New Roman" w:cs="Times New Roman"/>
                <w:color w:val="000000"/>
                <w:sz w:val="24"/>
                <w:szCs w:val="24"/>
              </w:rPr>
              <w:t xml:space="preserve"> именины у </w:t>
            </w:r>
            <w:r w:rsidRPr="00EA1042">
              <w:rPr>
                <w:rFonts w:ascii="Times New Roman" w:hAnsi="Times New Roman" w:cs="Times New Roman"/>
                <w:bCs/>
                <w:color w:val="000000"/>
                <w:sz w:val="24"/>
                <w:szCs w:val="24"/>
              </w:rPr>
              <w:t>Татьян,</w:t>
            </w:r>
            <w:r w:rsidRPr="00EA1042">
              <w:rPr>
                <w:rFonts w:ascii="Times New Roman" w:hAnsi="Times New Roman" w:cs="Times New Roman"/>
                <w:color w:val="000000"/>
                <w:sz w:val="24"/>
                <w:szCs w:val="24"/>
              </w:rPr>
              <w:t> в переводе означает «устроительница», «помощница». 6 февраля- именины </w:t>
            </w:r>
            <w:r w:rsidRPr="00EA1042">
              <w:rPr>
                <w:rFonts w:ascii="Times New Roman" w:hAnsi="Times New Roman" w:cs="Times New Roman"/>
                <w:bCs/>
                <w:color w:val="000000"/>
                <w:sz w:val="24"/>
                <w:szCs w:val="24"/>
              </w:rPr>
              <w:t>Ксении</w:t>
            </w:r>
            <w:r w:rsidRPr="00EA1042">
              <w:rPr>
                <w:rFonts w:ascii="Times New Roman" w:hAnsi="Times New Roman" w:cs="Times New Roman"/>
                <w:color w:val="000000"/>
                <w:sz w:val="24"/>
                <w:szCs w:val="24"/>
              </w:rPr>
              <w:t>. Имя Ксения переводится на русский язык как «странница». Всех, кто носит эти имена, хранят и обер</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гают сильные небесные покровительницы.</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bCs/>
                <w:color w:val="000000"/>
                <w:sz w:val="24"/>
                <w:szCs w:val="24"/>
              </w:rPr>
            </w:pPr>
            <w:r w:rsidRPr="00EA1042">
              <w:rPr>
                <w:rFonts w:ascii="Times New Roman" w:hAnsi="Times New Roman" w:cs="Times New Roman"/>
                <w:bCs/>
                <w:color w:val="000000"/>
                <w:sz w:val="24"/>
                <w:szCs w:val="24"/>
              </w:rPr>
              <w:t>Проводится игра-соревнование между девочками: «Мамины помощницы».</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 </w:t>
            </w:r>
            <w:r w:rsidRPr="00EA1042">
              <w:rPr>
                <w:rFonts w:ascii="Times New Roman" w:hAnsi="Times New Roman" w:cs="Times New Roman"/>
                <w:color w:val="000000"/>
                <w:sz w:val="24"/>
                <w:szCs w:val="24"/>
              </w:rPr>
              <w:t>7 и 12 февраля отмечает именины </w:t>
            </w:r>
            <w:r w:rsidRPr="00EA1042">
              <w:rPr>
                <w:rFonts w:ascii="Times New Roman" w:hAnsi="Times New Roman" w:cs="Times New Roman"/>
                <w:bCs/>
                <w:color w:val="000000"/>
                <w:sz w:val="24"/>
                <w:szCs w:val="24"/>
              </w:rPr>
              <w:t>Григорий</w:t>
            </w:r>
            <w:r w:rsidRPr="00EA1042">
              <w:rPr>
                <w:rFonts w:ascii="Times New Roman" w:hAnsi="Times New Roman" w:cs="Times New Roman"/>
                <w:color w:val="000000"/>
                <w:sz w:val="24"/>
                <w:szCs w:val="24"/>
              </w:rPr>
              <w:t>. Имя Григорий – греческое, в переводе на русский язык оно означает «бодрствующий». Небесный покровитель Гриши- святой Григорий Б</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гослов. Он очень хорошо учился и умно умел говорить о Боге, люди его всегда слушали с уваж</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нием и почтением. За всю жизнь он написал много церковных богословских книг, за что назван Церковью Григорием Богословом- Вселенским учителем.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Итог занятия.</w:t>
            </w:r>
          </w:p>
        </w:tc>
      </w:tr>
      <w:tr w:rsidR="00A34C66" w:rsidRPr="00EA1042" w:rsidTr="006150B5">
        <w:tc>
          <w:tcPr>
            <w:tcW w:w="10421" w:type="dxa"/>
          </w:tcPr>
          <w:p w:rsidR="00A34C66" w:rsidRPr="00EA1042" w:rsidRDefault="00A34C66" w:rsidP="006150B5">
            <w:pPr>
              <w:shd w:val="clear" w:color="auto" w:fill="FFFFFF"/>
              <w:spacing w:line="240" w:lineRule="auto"/>
              <w:ind w:firstLine="567"/>
              <w:jc w:val="both"/>
              <w:rPr>
                <w:rFonts w:cs="Times New Roman"/>
                <w:color w:val="000000"/>
              </w:rPr>
            </w:pPr>
            <w:r w:rsidRPr="00EA1042">
              <w:rPr>
                <w:rFonts w:ascii="Times New Roman" w:hAnsi="Times New Roman" w:cs="Times New Roman"/>
                <w:bCs/>
                <w:color w:val="000000"/>
                <w:sz w:val="24"/>
                <w:szCs w:val="24"/>
              </w:rPr>
              <w:t>Все ребята еще раз поздравляют именинников, исполняют песню Н.</w:t>
            </w:r>
            <w:r w:rsidR="001B746A">
              <w:rPr>
                <w:rFonts w:ascii="Times New Roman" w:hAnsi="Times New Roman" w:cs="Times New Roman"/>
                <w:bCs/>
                <w:color w:val="000000"/>
                <w:sz w:val="24"/>
                <w:szCs w:val="24"/>
              </w:rPr>
              <w:t xml:space="preserve"> </w:t>
            </w:r>
            <w:r w:rsidRPr="00EA1042">
              <w:rPr>
                <w:rFonts w:ascii="Times New Roman" w:hAnsi="Times New Roman" w:cs="Times New Roman"/>
                <w:bCs/>
                <w:color w:val="000000"/>
                <w:sz w:val="24"/>
                <w:szCs w:val="24"/>
              </w:rPr>
              <w:t>Тананко «Русь святая», заканчивается праздник традиционной игрой «Каравай» и  чаепитием с пирогами.</w:t>
            </w:r>
          </w:p>
        </w:tc>
      </w:tr>
      <w:tr w:rsidR="00A34C66" w:rsidRPr="00EA1042" w:rsidTr="006150B5">
        <w:tc>
          <w:tcPr>
            <w:tcW w:w="10421" w:type="dxa"/>
          </w:tcPr>
          <w:p w:rsidR="00A34C66" w:rsidRPr="00EA1042" w:rsidRDefault="00A34C66" w:rsidP="006150B5">
            <w:pPr>
              <w:pStyle w:val="c5"/>
              <w:shd w:val="clear" w:color="auto" w:fill="FFFFFF"/>
              <w:spacing w:before="0" w:beforeAutospacing="0" w:after="0" w:afterAutospacing="0"/>
              <w:jc w:val="both"/>
              <w:rPr>
                <w:rStyle w:val="c4"/>
                <w:bCs/>
                <w:color w:val="000000"/>
              </w:rPr>
            </w:pPr>
          </w:p>
        </w:tc>
      </w:tr>
    </w:tbl>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pStyle w:val="c5"/>
        <w:shd w:val="clear" w:color="auto" w:fill="FFFFFF"/>
        <w:spacing w:before="0" w:beforeAutospacing="0" w:after="0" w:afterAutospacing="0"/>
        <w:ind w:firstLine="426"/>
        <w:jc w:val="both"/>
        <w:rPr>
          <w:rStyle w:val="c4"/>
          <w:b/>
          <w:bCs/>
          <w:color w:val="000000"/>
        </w:rPr>
      </w:pPr>
    </w:p>
    <w:p w:rsidR="00A34C66" w:rsidRDefault="00A34C66" w:rsidP="00A34C66">
      <w:pPr>
        <w:rPr>
          <w:rFonts w:ascii="Times New Roman" w:hAnsi="Times New Roman" w:cs="Times New Roman"/>
          <w:color w:val="FF0000"/>
          <w:sz w:val="24"/>
        </w:rPr>
      </w:pPr>
    </w:p>
    <w:tbl>
      <w:tblPr>
        <w:tblStyle w:val="ad"/>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A34C66" w:rsidRPr="00EA1042" w:rsidTr="006150B5">
        <w:tc>
          <w:tcPr>
            <w:tcW w:w="10314"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b/>
                <w:bCs/>
                <w:color w:val="000000"/>
                <w:sz w:val="24"/>
                <w:szCs w:val="24"/>
              </w:rPr>
              <w:t>Занятие № 12</w:t>
            </w:r>
          </w:p>
        </w:tc>
      </w:tr>
      <w:tr w:rsidR="00A34C66" w:rsidRPr="00EA1042" w:rsidTr="006150B5">
        <w:tc>
          <w:tcPr>
            <w:tcW w:w="10314" w:type="dxa"/>
          </w:tcPr>
          <w:p w:rsidR="00A34C66" w:rsidRPr="00EA1042" w:rsidRDefault="00A34C66" w:rsidP="006150B5">
            <w:pPr>
              <w:shd w:val="clear" w:color="auto" w:fill="FFFFFF"/>
              <w:spacing w:after="0" w:line="240" w:lineRule="auto"/>
              <w:jc w:val="center"/>
              <w:rPr>
                <w:rFonts w:cs="Times New Roman"/>
                <w:b/>
                <w:color w:val="000000"/>
              </w:rPr>
            </w:pPr>
            <w:r>
              <w:rPr>
                <w:rFonts w:ascii="Times New Roman" w:hAnsi="Times New Roman" w:cs="Times New Roman"/>
                <w:b/>
                <w:bCs/>
                <w:color w:val="000000"/>
                <w:sz w:val="24"/>
                <w:szCs w:val="24"/>
              </w:rPr>
              <w:t>«</w:t>
            </w:r>
            <w:r w:rsidRPr="00EA1042">
              <w:rPr>
                <w:rFonts w:ascii="Times New Roman" w:hAnsi="Times New Roman" w:cs="Times New Roman"/>
                <w:b/>
                <w:bCs/>
                <w:color w:val="000000"/>
                <w:sz w:val="24"/>
                <w:szCs w:val="24"/>
              </w:rPr>
              <w:t>Сретение Господне»</w:t>
            </w:r>
          </w:p>
        </w:tc>
      </w:tr>
      <w:tr w:rsidR="00A34C66" w:rsidRPr="00EA1042" w:rsidTr="006150B5">
        <w:tc>
          <w:tcPr>
            <w:tcW w:w="10314" w:type="dxa"/>
          </w:tcPr>
          <w:p w:rsidR="00A34C66" w:rsidRPr="00EA1042" w:rsidRDefault="00A34C66" w:rsidP="006150B5">
            <w:pPr>
              <w:shd w:val="clear" w:color="auto" w:fill="FFFFFF"/>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w:t>
            </w:r>
            <w:r w:rsidRPr="00EA1042">
              <w:rPr>
                <w:rFonts w:ascii="Times New Roman" w:hAnsi="Times New Roman" w:cs="Times New Roman"/>
                <w:b/>
                <w:bCs/>
                <w:color w:val="000000"/>
                <w:sz w:val="24"/>
                <w:szCs w:val="24"/>
              </w:rPr>
              <w:t>Задача</w:t>
            </w:r>
            <w:r w:rsidRPr="00EA1042">
              <w:rPr>
                <w:rFonts w:ascii="Times New Roman" w:hAnsi="Times New Roman" w:cs="Times New Roman"/>
                <w:color w:val="000000"/>
                <w:sz w:val="24"/>
                <w:szCs w:val="24"/>
              </w:rPr>
              <w:t xml:space="preserve">: </w:t>
            </w:r>
          </w:p>
        </w:tc>
      </w:tr>
      <w:tr w:rsidR="00A34C66" w:rsidRPr="00EA1042" w:rsidTr="006150B5">
        <w:tc>
          <w:tcPr>
            <w:tcW w:w="10314" w:type="dxa"/>
          </w:tcPr>
          <w:p w:rsidR="00A34C66" w:rsidRPr="00EA1042" w:rsidRDefault="00A34C66" w:rsidP="006150B5">
            <w:pPr>
              <w:shd w:val="clear" w:color="auto" w:fill="FFFFFF"/>
              <w:spacing w:after="0" w:line="240" w:lineRule="auto"/>
              <w:ind w:firstLine="177"/>
              <w:jc w:val="both"/>
              <w:rPr>
                <w:rFonts w:cs="Times New Roman"/>
                <w:color w:val="000000"/>
              </w:rPr>
            </w:pPr>
            <w:r w:rsidRPr="00EA1042">
              <w:rPr>
                <w:rFonts w:ascii="Times New Roman" w:hAnsi="Times New Roman" w:cs="Times New Roman"/>
                <w:color w:val="000000"/>
                <w:sz w:val="24"/>
                <w:szCs w:val="24"/>
              </w:rPr>
              <w:t> - знакомить детей с праздником Сретения Господня;</w:t>
            </w:r>
          </w:p>
        </w:tc>
      </w:tr>
      <w:tr w:rsidR="00A34C66" w:rsidRPr="00EA1042" w:rsidTr="006150B5">
        <w:tc>
          <w:tcPr>
            <w:tcW w:w="10314" w:type="dxa"/>
          </w:tcPr>
          <w:p w:rsidR="00A34C66" w:rsidRPr="00EA1042" w:rsidRDefault="00A34C66" w:rsidP="006150B5">
            <w:pPr>
              <w:shd w:val="clear" w:color="auto" w:fill="FFFFFF"/>
              <w:spacing w:after="0" w:line="240" w:lineRule="auto"/>
              <w:ind w:firstLine="177"/>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xml:space="preserve"> - дать понятие слова «сретение», развивать способности составлять рассказ по картинке. </w:t>
            </w:r>
          </w:p>
        </w:tc>
      </w:tr>
      <w:tr w:rsidR="00A34C66" w:rsidRPr="00EA1042" w:rsidTr="006150B5">
        <w:tc>
          <w:tcPr>
            <w:tcW w:w="10314" w:type="dxa"/>
          </w:tcPr>
          <w:p w:rsidR="00A34C66" w:rsidRPr="00EA1042" w:rsidRDefault="00A34C66" w:rsidP="006150B5">
            <w:pPr>
              <w:shd w:val="clear" w:color="auto" w:fill="FFFFFF"/>
              <w:spacing w:after="0" w:line="240" w:lineRule="auto"/>
              <w:ind w:firstLine="177"/>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xml:space="preserve"> - воспитывать уважительное отношение к православным традициям.</w:t>
            </w:r>
          </w:p>
        </w:tc>
      </w:tr>
      <w:tr w:rsidR="00A34C66" w:rsidRPr="00EA1042" w:rsidTr="006150B5">
        <w:tc>
          <w:tcPr>
            <w:tcW w:w="10314" w:type="dxa"/>
          </w:tcPr>
          <w:p w:rsidR="00A34C66" w:rsidRPr="00EA1042" w:rsidRDefault="00A34C66" w:rsidP="006150B5">
            <w:pPr>
              <w:shd w:val="clear" w:color="auto" w:fill="FFFFFF"/>
              <w:spacing w:after="0" w:line="240" w:lineRule="auto"/>
              <w:jc w:val="both"/>
              <w:rPr>
                <w:rFonts w:ascii="Times New Roman" w:hAnsi="Times New Roman" w:cs="Times New Roman"/>
                <w:b/>
                <w:color w:val="000000"/>
                <w:sz w:val="24"/>
                <w:szCs w:val="24"/>
              </w:rPr>
            </w:pPr>
            <w:r w:rsidRPr="00EA1042">
              <w:rPr>
                <w:rFonts w:ascii="Times New Roman" w:hAnsi="Times New Roman" w:cs="Times New Roman"/>
                <w:b/>
                <w:color w:val="000000"/>
                <w:sz w:val="24"/>
                <w:szCs w:val="24"/>
              </w:rPr>
              <w:t>Предварительная работа.</w:t>
            </w:r>
          </w:p>
        </w:tc>
      </w:tr>
      <w:tr w:rsidR="00A34C66" w:rsidRPr="00EA1042" w:rsidTr="006150B5">
        <w:tc>
          <w:tcPr>
            <w:tcW w:w="10314" w:type="dxa"/>
          </w:tcPr>
          <w:p w:rsidR="00A34C66" w:rsidRPr="00EA1042" w:rsidRDefault="00A34C66" w:rsidP="006150B5">
            <w:pPr>
              <w:shd w:val="clear" w:color="auto" w:fill="FFFFFF"/>
              <w:spacing w:after="0" w:line="240" w:lineRule="auto"/>
              <w:ind w:firstLine="177"/>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xml:space="preserve"> - рассматривание иллюстраций с изображением зимы</w:t>
            </w:r>
          </w:p>
        </w:tc>
      </w:tr>
      <w:tr w:rsidR="00A34C66" w:rsidRPr="00EA1042" w:rsidTr="006150B5">
        <w:tc>
          <w:tcPr>
            <w:tcW w:w="10314" w:type="dxa"/>
          </w:tcPr>
          <w:p w:rsidR="00A34C66" w:rsidRPr="00EA1042" w:rsidRDefault="00A34C66" w:rsidP="006150B5">
            <w:pPr>
              <w:shd w:val="clear" w:color="auto" w:fill="FFFFFF"/>
              <w:spacing w:after="0" w:line="240" w:lineRule="auto"/>
              <w:ind w:firstLine="177"/>
              <w:jc w:val="both"/>
              <w:rPr>
                <w:rFonts w:cs="Times New Roman"/>
                <w:color w:val="000000"/>
              </w:rPr>
            </w:pPr>
            <w:r w:rsidRPr="00EA1042">
              <w:rPr>
                <w:rFonts w:ascii="Times New Roman" w:hAnsi="Times New Roman" w:cs="Times New Roman"/>
                <w:color w:val="000000"/>
                <w:sz w:val="24"/>
                <w:szCs w:val="24"/>
              </w:rPr>
              <w:t xml:space="preserve"> - беседа о таинстве крещения     </w:t>
            </w:r>
          </w:p>
        </w:tc>
      </w:tr>
      <w:tr w:rsidR="00A34C66" w:rsidRPr="00EA1042" w:rsidTr="006150B5">
        <w:tc>
          <w:tcPr>
            <w:tcW w:w="10314" w:type="dxa"/>
          </w:tcPr>
          <w:p w:rsidR="00A34C66" w:rsidRPr="00EA1042" w:rsidRDefault="00A34C66" w:rsidP="006150B5">
            <w:pPr>
              <w:pStyle w:val="c1"/>
              <w:shd w:val="clear" w:color="auto" w:fill="FFFFFF"/>
              <w:spacing w:before="0" w:beforeAutospacing="0" w:after="0" w:afterAutospacing="0"/>
              <w:jc w:val="both"/>
              <w:rPr>
                <w:rFonts w:ascii="Calibri" w:hAnsi="Calibri"/>
                <w:color w:val="000000"/>
                <w:sz w:val="22"/>
                <w:szCs w:val="22"/>
              </w:rPr>
            </w:pPr>
            <w:r w:rsidRPr="00EA1042">
              <w:rPr>
                <w:rStyle w:val="c0"/>
                <w:b/>
                <w:bCs/>
                <w:color w:val="000000"/>
              </w:rPr>
              <w:t>Оборудование и материалы</w:t>
            </w:r>
            <w:r w:rsidRPr="00EA1042">
              <w:rPr>
                <w:color w:val="000000"/>
              </w:rPr>
              <w:t xml:space="preserve">  </w:t>
            </w:r>
          </w:p>
        </w:tc>
      </w:tr>
      <w:tr w:rsidR="00A34C66" w:rsidRPr="00EA1042" w:rsidTr="006150B5">
        <w:tc>
          <w:tcPr>
            <w:tcW w:w="10314" w:type="dxa"/>
          </w:tcPr>
          <w:p w:rsidR="00A34C66" w:rsidRPr="001A4EF2" w:rsidRDefault="00A34C66" w:rsidP="006150B5">
            <w:pPr>
              <w:spacing w:after="0" w:line="240" w:lineRule="auto"/>
              <w:ind w:firstLine="177"/>
              <w:jc w:val="both"/>
              <w:rPr>
                <w:rFonts w:ascii="Times New Roman" w:hAnsi="Times New Roman" w:cs="Times New Roman"/>
                <w:sz w:val="24"/>
                <w:szCs w:val="28"/>
              </w:rPr>
            </w:pPr>
            <w:r w:rsidRPr="001A4EF2">
              <w:rPr>
                <w:rFonts w:ascii="Times New Roman" w:hAnsi="Times New Roman" w:cs="Times New Roman"/>
                <w:sz w:val="24"/>
                <w:szCs w:val="28"/>
              </w:rPr>
              <w:t xml:space="preserve">- иллюстрации иконы </w:t>
            </w:r>
            <w:r>
              <w:rPr>
                <w:rFonts w:ascii="Times New Roman" w:hAnsi="Times New Roman" w:cs="Times New Roman"/>
                <w:sz w:val="24"/>
                <w:szCs w:val="28"/>
              </w:rPr>
              <w:t>–</w:t>
            </w:r>
            <w:r w:rsidRPr="001A4EF2">
              <w:rPr>
                <w:rFonts w:ascii="Times New Roman" w:hAnsi="Times New Roman" w:cs="Times New Roman"/>
                <w:sz w:val="24"/>
                <w:szCs w:val="28"/>
              </w:rPr>
              <w:t xml:space="preserve"> Сретение Господне, </w:t>
            </w:r>
          </w:p>
          <w:p w:rsidR="00A34C66" w:rsidRPr="001A4EF2" w:rsidRDefault="00A34C66" w:rsidP="006150B5">
            <w:pPr>
              <w:spacing w:after="0" w:line="240" w:lineRule="auto"/>
              <w:ind w:firstLine="177"/>
              <w:jc w:val="both"/>
              <w:rPr>
                <w:rFonts w:ascii="Times New Roman" w:hAnsi="Times New Roman" w:cs="Times New Roman"/>
                <w:sz w:val="24"/>
                <w:szCs w:val="28"/>
              </w:rPr>
            </w:pPr>
            <w:r w:rsidRPr="001A4EF2">
              <w:rPr>
                <w:rFonts w:ascii="Times New Roman" w:hAnsi="Times New Roman" w:cs="Times New Roman"/>
                <w:sz w:val="24"/>
                <w:szCs w:val="28"/>
              </w:rPr>
              <w:t>- встреча зимы и весны;</w:t>
            </w:r>
          </w:p>
          <w:p w:rsidR="00A34C66" w:rsidRPr="001A4EF2" w:rsidRDefault="00A34C66" w:rsidP="006150B5">
            <w:pPr>
              <w:spacing w:after="0" w:line="240" w:lineRule="auto"/>
              <w:ind w:firstLine="177"/>
              <w:jc w:val="both"/>
              <w:rPr>
                <w:rFonts w:ascii="Times New Roman" w:hAnsi="Times New Roman" w:cs="Times New Roman"/>
                <w:sz w:val="24"/>
                <w:szCs w:val="28"/>
              </w:rPr>
            </w:pPr>
            <w:r w:rsidRPr="001A4EF2">
              <w:rPr>
                <w:rFonts w:ascii="Times New Roman" w:hAnsi="Times New Roman" w:cs="Times New Roman"/>
                <w:sz w:val="24"/>
                <w:szCs w:val="28"/>
              </w:rPr>
              <w:t xml:space="preserve">- заготовки для изготовления голубей (оригами): </w:t>
            </w:r>
          </w:p>
          <w:p w:rsidR="00A34C66" w:rsidRPr="001A4EF2" w:rsidRDefault="00A34C66" w:rsidP="006150B5">
            <w:pPr>
              <w:spacing w:after="0" w:line="240" w:lineRule="auto"/>
              <w:ind w:firstLine="177"/>
              <w:jc w:val="both"/>
              <w:rPr>
                <w:rFonts w:ascii="Times New Roman" w:hAnsi="Times New Roman" w:cs="Times New Roman"/>
                <w:sz w:val="24"/>
                <w:szCs w:val="28"/>
              </w:rPr>
            </w:pPr>
            <w:r w:rsidRPr="001A4EF2">
              <w:rPr>
                <w:rFonts w:ascii="Times New Roman" w:hAnsi="Times New Roman" w:cs="Times New Roman"/>
                <w:sz w:val="24"/>
                <w:szCs w:val="28"/>
              </w:rPr>
              <w:t xml:space="preserve">- клеевые карандаши, </w:t>
            </w:r>
          </w:p>
          <w:p w:rsidR="00A34C66" w:rsidRPr="001A4EF2" w:rsidRDefault="00A34C66" w:rsidP="006150B5">
            <w:pPr>
              <w:spacing w:after="0" w:line="240" w:lineRule="auto"/>
              <w:ind w:firstLine="177"/>
              <w:jc w:val="both"/>
              <w:rPr>
                <w:rFonts w:ascii="Times New Roman" w:hAnsi="Times New Roman" w:cs="Times New Roman"/>
                <w:sz w:val="24"/>
                <w:szCs w:val="28"/>
              </w:rPr>
            </w:pPr>
            <w:r w:rsidRPr="001A4EF2">
              <w:rPr>
                <w:rFonts w:ascii="Times New Roman" w:hAnsi="Times New Roman" w:cs="Times New Roman"/>
                <w:sz w:val="24"/>
                <w:szCs w:val="28"/>
              </w:rPr>
              <w:t>- бумага ,ножницы,</w:t>
            </w:r>
          </w:p>
          <w:p w:rsidR="00A34C66" w:rsidRPr="001A4EF2" w:rsidRDefault="00A34C66" w:rsidP="006150B5">
            <w:pPr>
              <w:spacing w:after="0" w:line="240" w:lineRule="auto"/>
              <w:ind w:firstLine="177"/>
              <w:jc w:val="both"/>
              <w:rPr>
                <w:rFonts w:ascii="Times New Roman" w:hAnsi="Times New Roman" w:cs="Times New Roman"/>
                <w:sz w:val="24"/>
                <w:szCs w:val="28"/>
              </w:rPr>
            </w:pPr>
            <w:r w:rsidRPr="001A4EF2">
              <w:rPr>
                <w:rFonts w:ascii="Times New Roman" w:hAnsi="Times New Roman" w:cs="Times New Roman"/>
                <w:sz w:val="24"/>
                <w:szCs w:val="28"/>
              </w:rPr>
              <w:t>- музыкальное сопровождение.</w:t>
            </w:r>
          </w:p>
          <w:p w:rsidR="00A34C66" w:rsidRPr="001A4EF2" w:rsidRDefault="00A34C66" w:rsidP="006150B5">
            <w:pPr>
              <w:shd w:val="clear" w:color="auto" w:fill="FFFFFF"/>
              <w:spacing w:after="0" w:line="240" w:lineRule="auto"/>
              <w:jc w:val="both"/>
              <w:rPr>
                <w:rFonts w:cs="Arial"/>
                <w:i/>
                <w:color w:val="000000"/>
              </w:rPr>
            </w:pPr>
          </w:p>
        </w:tc>
      </w:tr>
      <w:tr w:rsidR="00A34C66" w:rsidRPr="00EA1042" w:rsidTr="006150B5">
        <w:tc>
          <w:tcPr>
            <w:tcW w:w="10314" w:type="dxa"/>
          </w:tcPr>
          <w:p w:rsidR="00A34C66" w:rsidRDefault="00A34C66" w:rsidP="006150B5">
            <w:pPr>
              <w:shd w:val="clear" w:color="auto" w:fill="FFFFFF"/>
              <w:spacing w:after="0"/>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 xml:space="preserve">   Ход занятия.</w:t>
            </w:r>
          </w:p>
          <w:p w:rsidR="00A34C66" w:rsidRPr="006257E5" w:rsidRDefault="00A34C66" w:rsidP="006150B5">
            <w:pPr>
              <w:spacing w:after="0" w:line="240" w:lineRule="auto"/>
              <w:ind w:firstLine="602"/>
              <w:jc w:val="both"/>
              <w:rPr>
                <w:rFonts w:ascii="Times New Roman" w:hAnsi="Times New Roman" w:cs="Times New Roman"/>
                <w:sz w:val="24"/>
                <w:szCs w:val="24"/>
              </w:rPr>
            </w:pPr>
            <w:r w:rsidRPr="001A4EF2">
              <w:rPr>
                <w:rFonts w:ascii="Times New Roman" w:hAnsi="Times New Roman" w:cs="Times New Roman"/>
                <w:b/>
                <w:sz w:val="24"/>
                <w:szCs w:val="24"/>
              </w:rPr>
              <w:t>В.:</w:t>
            </w:r>
            <w:r w:rsidRPr="006257E5">
              <w:rPr>
                <w:rFonts w:ascii="Times New Roman" w:hAnsi="Times New Roman" w:cs="Times New Roman"/>
                <w:sz w:val="24"/>
                <w:szCs w:val="24"/>
              </w:rPr>
              <w:t xml:space="preserve"> Ребята, какое сейчас время года? Кто из вас может быстро найти время года </w:t>
            </w:r>
            <w:r>
              <w:rPr>
                <w:rFonts w:ascii="Times New Roman" w:hAnsi="Times New Roman" w:cs="Times New Roman"/>
                <w:sz w:val="24"/>
                <w:szCs w:val="24"/>
              </w:rPr>
              <w:t>–</w:t>
            </w:r>
            <w:r w:rsidRPr="006257E5">
              <w:rPr>
                <w:rFonts w:ascii="Times New Roman" w:hAnsi="Times New Roman" w:cs="Times New Roman"/>
                <w:sz w:val="24"/>
                <w:szCs w:val="24"/>
              </w:rPr>
              <w:t xml:space="preserve"> зима?</w:t>
            </w:r>
          </w:p>
          <w:p w:rsidR="00A34C66" w:rsidRPr="006257E5" w:rsidRDefault="00A34C66" w:rsidP="006150B5">
            <w:pPr>
              <w:spacing w:after="0" w:line="240" w:lineRule="auto"/>
              <w:ind w:firstLine="602"/>
              <w:jc w:val="both"/>
              <w:rPr>
                <w:rFonts w:ascii="Times New Roman" w:hAnsi="Times New Roman" w:cs="Times New Roman"/>
                <w:sz w:val="24"/>
                <w:szCs w:val="24"/>
              </w:rPr>
            </w:pPr>
            <w:r w:rsidRPr="006257E5">
              <w:rPr>
                <w:rFonts w:ascii="Times New Roman" w:hAnsi="Times New Roman" w:cs="Times New Roman"/>
                <w:sz w:val="24"/>
                <w:szCs w:val="24"/>
              </w:rPr>
              <w:t>Дидактическая игра: «Найди верно».</w:t>
            </w:r>
          </w:p>
          <w:p w:rsidR="00A34C66" w:rsidRPr="006257E5" w:rsidRDefault="00A34C66" w:rsidP="006150B5">
            <w:pPr>
              <w:spacing w:after="0" w:line="240" w:lineRule="auto"/>
              <w:ind w:firstLine="602"/>
              <w:jc w:val="both"/>
              <w:rPr>
                <w:rFonts w:ascii="Times New Roman" w:hAnsi="Times New Roman" w:cs="Times New Roman"/>
                <w:sz w:val="24"/>
                <w:szCs w:val="24"/>
              </w:rPr>
            </w:pPr>
            <w:r w:rsidRPr="001A4EF2">
              <w:rPr>
                <w:rFonts w:ascii="Times New Roman" w:hAnsi="Times New Roman" w:cs="Times New Roman"/>
                <w:b/>
                <w:sz w:val="24"/>
                <w:szCs w:val="24"/>
              </w:rPr>
              <w:t>В.:</w:t>
            </w:r>
            <w:r w:rsidRPr="006257E5">
              <w:rPr>
                <w:rFonts w:ascii="Times New Roman" w:hAnsi="Times New Roman" w:cs="Times New Roman"/>
                <w:sz w:val="24"/>
                <w:szCs w:val="24"/>
              </w:rPr>
              <w:t xml:space="preserve"> Верно. А какой праздник мы недавно отмечали? (в помощь </w:t>
            </w:r>
            <w:r>
              <w:rPr>
                <w:rFonts w:ascii="Times New Roman" w:hAnsi="Times New Roman" w:cs="Times New Roman"/>
                <w:sz w:val="24"/>
                <w:szCs w:val="24"/>
              </w:rPr>
              <w:t>–</w:t>
            </w:r>
            <w:r w:rsidRPr="006257E5">
              <w:rPr>
                <w:rFonts w:ascii="Times New Roman" w:hAnsi="Times New Roman" w:cs="Times New Roman"/>
                <w:sz w:val="24"/>
                <w:szCs w:val="24"/>
              </w:rPr>
              <w:t xml:space="preserve"> иллюстрация икон праз</w:t>
            </w:r>
            <w:r w:rsidRPr="006257E5">
              <w:rPr>
                <w:rFonts w:ascii="Times New Roman" w:hAnsi="Times New Roman" w:cs="Times New Roman"/>
                <w:sz w:val="24"/>
                <w:szCs w:val="24"/>
              </w:rPr>
              <w:t>д</w:t>
            </w:r>
            <w:r w:rsidRPr="006257E5">
              <w:rPr>
                <w:rFonts w:ascii="Times New Roman" w:hAnsi="Times New Roman" w:cs="Times New Roman"/>
                <w:sz w:val="24"/>
                <w:szCs w:val="24"/>
              </w:rPr>
              <w:t>ников).</w:t>
            </w:r>
          </w:p>
          <w:p w:rsidR="00A34C66" w:rsidRPr="006257E5" w:rsidRDefault="00A34C66" w:rsidP="006150B5">
            <w:pPr>
              <w:spacing w:after="0" w:line="240" w:lineRule="auto"/>
              <w:ind w:firstLine="602"/>
              <w:jc w:val="both"/>
              <w:rPr>
                <w:rFonts w:ascii="Times New Roman" w:hAnsi="Times New Roman" w:cs="Times New Roman"/>
                <w:sz w:val="24"/>
                <w:szCs w:val="24"/>
              </w:rPr>
            </w:pPr>
            <w:r w:rsidRPr="001A4EF2">
              <w:rPr>
                <w:rFonts w:ascii="Times New Roman" w:hAnsi="Times New Roman" w:cs="Times New Roman"/>
                <w:b/>
                <w:sz w:val="24"/>
                <w:szCs w:val="24"/>
              </w:rPr>
              <w:t>В.:</w:t>
            </w:r>
            <w:r w:rsidRPr="006257E5">
              <w:rPr>
                <w:rFonts w:ascii="Times New Roman" w:hAnsi="Times New Roman" w:cs="Times New Roman"/>
                <w:sz w:val="24"/>
                <w:szCs w:val="24"/>
              </w:rPr>
              <w:t xml:space="preserve"> А вы хотите узнать интересную историю православных праздников?</w:t>
            </w:r>
          </w:p>
          <w:p w:rsidR="00A34C66" w:rsidRPr="006257E5" w:rsidRDefault="00A34C66" w:rsidP="006150B5">
            <w:pPr>
              <w:spacing w:after="0" w:line="240" w:lineRule="auto"/>
              <w:ind w:firstLine="602"/>
              <w:jc w:val="both"/>
              <w:rPr>
                <w:rFonts w:ascii="Times New Roman" w:hAnsi="Times New Roman" w:cs="Times New Roman"/>
                <w:sz w:val="24"/>
                <w:szCs w:val="28"/>
              </w:rPr>
            </w:pPr>
            <w:r w:rsidRPr="001A4EF2">
              <w:rPr>
                <w:rFonts w:ascii="Times New Roman" w:hAnsi="Times New Roman" w:cs="Times New Roman"/>
                <w:b/>
                <w:sz w:val="24"/>
                <w:szCs w:val="28"/>
              </w:rPr>
              <w:t>В.:</w:t>
            </w:r>
            <w:r w:rsidRPr="006257E5">
              <w:rPr>
                <w:rFonts w:ascii="Times New Roman" w:hAnsi="Times New Roman" w:cs="Times New Roman"/>
                <w:sz w:val="24"/>
                <w:szCs w:val="28"/>
              </w:rPr>
              <w:t xml:space="preserve"> Рядом с ребенком </w:t>
            </w:r>
            <w:r>
              <w:rPr>
                <w:rFonts w:ascii="Times New Roman" w:hAnsi="Times New Roman" w:cs="Times New Roman"/>
                <w:sz w:val="24"/>
                <w:szCs w:val="28"/>
              </w:rPr>
              <w:t>–</w:t>
            </w:r>
            <w:r w:rsidRPr="006257E5">
              <w:rPr>
                <w:rFonts w:ascii="Times New Roman" w:hAnsi="Times New Roman" w:cs="Times New Roman"/>
                <w:sz w:val="24"/>
                <w:szCs w:val="28"/>
              </w:rPr>
              <w:t xml:space="preserve"> Богоматерь Мария и Иосиф. Когда ребенку исполн</w:t>
            </w:r>
            <w:r>
              <w:rPr>
                <w:rFonts w:ascii="Times New Roman" w:hAnsi="Times New Roman" w:cs="Times New Roman"/>
                <w:sz w:val="24"/>
                <w:szCs w:val="28"/>
              </w:rPr>
              <w:t xml:space="preserve">илось 40 дней со дня рождения, </w:t>
            </w:r>
            <w:r w:rsidRPr="006257E5">
              <w:rPr>
                <w:rFonts w:ascii="Times New Roman" w:hAnsi="Times New Roman" w:cs="Times New Roman"/>
                <w:sz w:val="24"/>
                <w:szCs w:val="28"/>
              </w:rPr>
              <w:t xml:space="preserve">Пречистая дева Мария с Иосифом пришли в храм Иерусалима, чтобы исполнить древнюю традицию. Они принесли маленького Иисуса на посвящение Богу. Все люди приносили в этот день в храм </w:t>
            </w:r>
            <w:r>
              <w:rPr>
                <w:rFonts w:ascii="Times New Roman" w:hAnsi="Times New Roman" w:cs="Times New Roman"/>
                <w:sz w:val="24"/>
                <w:szCs w:val="28"/>
              </w:rPr>
              <w:t>–</w:t>
            </w:r>
            <w:r w:rsidRPr="006257E5">
              <w:rPr>
                <w:rFonts w:ascii="Times New Roman" w:hAnsi="Times New Roman" w:cs="Times New Roman"/>
                <w:sz w:val="24"/>
                <w:szCs w:val="28"/>
              </w:rPr>
              <w:t xml:space="preserve"> двух птенцов голубей, как символа святого духа.</w:t>
            </w:r>
            <w:r w:rsidR="00D55F7B">
              <w:rPr>
                <w:rFonts w:ascii="Times New Roman" w:hAnsi="Times New Roman" w:cs="Times New Roman"/>
                <w:sz w:val="24"/>
                <w:szCs w:val="28"/>
              </w:rPr>
              <w:t xml:space="preserve"> </w:t>
            </w:r>
            <w:r w:rsidRPr="006257E5">
              <w:rPr>
                <w:rFonts w:ascii="Times New Roman" w:hAnsi="Times New Roman" w:cs="Times New Roman"/>
                <w:sz w:val="24"/>
                <w:szCs w:val="28"/>
              </w:rPr>
              <w:t xml:space="preserve">Мария и Иосиф тоже их принесли. Сретение – это большой церковный праздник, он имеет конкретную дату- 15 февраля. В переводе с древнеславянского это слово означает </w:t>
            </w:r>
            <w:r>
              <w:rPr>
                <w:rFonts w:ascii="Times New Roman" w:hAnsi="Times New Roman" w:cs="Times New Roman"/>
                <w:sz w:val="24"/>
                <w:szCs w:val="28"/>
              </w:rPr>
              <w:t>– встреча. На Р</w:t>
            </w:r>
            <w:r w:rsidRPr="006257E5">
              <w:rPr>
                <w:rFonts w:ascii="Times New Roman" w:hAnsi="Times New Roman" w:cs="Times New Roman"/>
                <w:sz w:val="24"/>
                <w:szCs w:val="28"/>
              </w:rPr>
              <w:t>уси по этому празднику опр</w:t>
            </w:r>
            <w:r w:rsidRPr="006257E5">
              <w:rPr>
                <w:rFonts w:ascii="Times New Roman" w:hAnsi="Times New Roman" w:cs="Times New Roman"/>
                <w:sz w:val="24"/>
                <w:szCs w:val="28"/>
              </w:rPr>
              <w:t>е</w:t>
            </w:r>
            <w:r w:rsidRPr="006257E5">
              <w:rPr>
                <w:rFonts w:ascii="Times New Roman" w:hAnsi="Times New Roman" w:cs="Times New Roman"/>
                <w:sz w:val="24"/>
                <w:szCs w:val="28"/>
              </w:rPr>
              <w:t>делялись сроки начала весенних полевых работ: зима с весной повстречались .В народе придум</w:t>
            </w:r>
            <w:r w:rsidRPr="006257E5">
              <w:rPr>
                <w:rFonts w:ascii="Times New Roman" w:hAnsi="Times New Roman" w:cs="Times New Roman"/>
                <w:sz w:val="24"/>
                <w:szCs w:val="28"/>
              </w:rPr>
              <w:t>а</w:t>
            </w:r>
            <w:r w:rsidRPr="006257E5">
              <w:rPr>
                <w:rFonts w:ascii="Times New Roman" w:hAnsi="Times New Roman" w:cs="Times New Roman"/>
                <w:sz w:val="24"/>
                <w:szCs w:val="28"/>
              </w:rPr>
              <w:t>но много поговорок, связанных с этим праздником.</w:t>
            </w:r>
            <w:r w:rsidR="00D55F7B">
              <w:rPr>
                <w:rFonts w:ascii="Times New Roman" w:hAnsi="Times New Roman" w:cs="Times New Roman"/>
                <w:sz w:val="24"/>
                <w:szCs w:val="28"/>
              </w:rPr>
              <w:t xml:space="preserve"> </w:t>
            </w:r>
            <w:r w:rsidRPr="00E0099C">
              <w:rPr>
                <w:rFonts w:ascii="Times New Roman" w:hAnsi="Times New Roman" w:cs="Times New Roman"/>
                <w:sz w:val="24"/>
                <w:szCs w:val="28"/>
              </w:rPr>
              <w:t>«Зима весну встречает, заморозить хочет, а сама от своего хотения только потеет»</w:t>
            </w:r>
            <w:r w:rsidRPr="006257E5">
              <w:rPr>
                <w:rFonts w:ascii="Times New Roman" w:hAnsi="Times New Roman" w:cs="Times New Roman"/>
                <w:sz w:val="24"/>
                <w:szCs w:val="28"/>
              </w:rPr>
              <w:t>(показ иллюстрации- встреча зимы с весной)</w:t>
            </w:r>
          </w:p>
          <w:p w:rsidR="00A34C66" w:rsidRPr="006257E5" w:rsidRDefault="00A34C66" w:rsidP="006150B5">
            <w:pPr>
              <w:spacing w:after="0" w:line="240" w:lineRule="auto"/>
              <w:ind w:firstLine="602"/>
              <w:jc w:val="both"/>
              <w:rPr>
                <w:rFonts w:ascii="Times New Roman" w:hAnsi="Times New Roman" w:cs="Times New Roman"/>
                <w:sz w:val="24"/>
                <w:szCs w:val="28"/>
              </w:rPr>
            </w:pPr>
            <w:r w:rsidRPr="00E0099C">
              <w:rPr>
                <w:rFonts w:ascii="Times New Roman" w:hAnsi="Times New Roman" w:cs="Times New Roman"/>
                <w:b/>
                <w:sz w:val="24"/>
                <w:szCs w:val="28"/>
              </w:rPr>
              <w:t>В.:</w:t>
            </w:r>
            <w:r w:rsidRPr="006257E5">
              <w:rPr>
                <w:rFonts w:ascii="Times New Roman" w:hAnsi="Times New Roman" w:cs="Times New Roman"/>
                <w:sz w:val="24"/>
                <w:szCs w:val="28"/>
              </w:rPr>
              <w:t>А теперь вернемся к иконе</w:t>
            </w:r>
            <w:r>
              <w:rPr>
                <w:rFonts w:ascii="Times New Roman" w:hAnsi="Times New Roman" w:cs="Times New Roman"/>
                <w:sz w:val="24"/>
                <w:szCs w:val="28"/>
              </w:rPr>
              <w:t>–</w:t>
            </w:r>
            <w:r w:rsidRPr="006257E5">
              <w:rPr>
                <w:rFonts w:ascii="Times New Roman" w:hAnsi="Times New Roman" w:cs="Times New Roman"/>
                <w:sz w:val="24"/>
                <w:szCs w:val="28"/>
              </w:rPr>
              <w:t xml:space="preserve"> Сретение. Рассмотрим её.</w:t>
            </w:r>
            <w:r w:rsidR="00D55F7B">
              <w:rPr>
                <w:rFonts w:ascii="Times New Roman" w:hAnsi="Times New Roman" w:cs="Times New Roman"/>
                <w:sz w:val="24"/>
                <w:szCs w:val="28"/>
              </w:rPr>
              <w:t xml:space="preserve"> </w:t>
            </w:r>
            <w:r w:rsidRPr="006257E5">
              <w:rPr>
                <w:rFonts w:ascii="Times New Roman" w:hAnsi="Times New Roman" w:cs="Times New Roman"/>
                <w:sz w:val="24"/>
                <w:szCs w:val="28"/>
              </w:rPr>
              <w:t xml:space="preserve">Кто пришел в храм? Кто этот младенец? Что в руках держит Иосиф? Кто держит на руках Младенца Иисуса? </w:t>
            </w:r>
          </w:p>
          <w:p w:rsidR="00A34C66" w:rsidRPr="006257E5" w:rsidRDefault="00A34C66" w:rsidP="006150B5">
            <w:pPr>
              <w:spacing w:after="0" w:line="240" w:lineRule="auto"/>
              <w:ind w:firstLine="602"/>
              <w:jc w:val="both"/>
              <w:rPr>
                <w:rFonts w:ascii="Times New Roman" w:hAnsi="Times New Roman" w:cs="Times New Roman"/>
                <w:sz w:val="24"/>
                <w:szCs w:val="28"/>
              </w:rPr>
            </w:pPr>
            <w:r w:rsidRPr="00E0099C">
              <w:rPr>
                <w:rFonts w:ascii="Times New Roman" w:hAnsi="Times New Roman" w:cs="Times New Roman"/>
                <w:b/>
                <w:sz w:val="24"/>
                <w:szCs w:val="28"/>
              </w:rPr>
              <w:t>В.:</w:t>
            </w:r>
            <w:r w:rsidRPr="006257E5">
              <w:rPr>
                <w:rFonts w:ascii="Times New Roman" w:hAnsi="Times New Roman" w:cs="Times New Roman"/>
                <w:sz w:val="24"/>
                <w:szCs w:val="28"/>
              </w:rPr>
              <w:t xml:space="preserve"> Это старец Симеон. Он увидел Младенца Марии и узнал в нем Спасителя, он взял его на руки и стал славить Господа и воскликнул: « Ныне отпускаешь твоего, Владыка, по слову  Тво</w:t>
            </w:r>
            <w:r w:rsidRPr="006257E5">
              <w:rPr>
                <w:rFonts w:ascii="Times New Roman" w:hAnsi="Times New Roman" w:cs="Times New Roman"/>
                <w:sz w:val="24"/>
                <w:szCs w:val="28"/>
              </w:rPr>
              <w:t>е</w:t>
            </w:r>
            <w:r w:rsidRPr="006257E5">
              <w:rPr>
                <w:rFonts w:ascii="Times New Roman" w:hAnsi="Times New Roman" w:cs="Times New Roman"/>
                <w:sz w:val="24"/>
                <w:szCs w:val="28"/>
              </w:rPr>
              <w:t>му с миром. Я увидел глазами моими спасение, которое Ты приготовил для всех народов». Потом обратился Симеон к Марии и Иосифу, он благословил их и рассказал о будущем Иисуса, он пр</w:t>
            </w:r>
            <w:r w:rsidRPr="006257E5">
              <w:rPr>
                <w:rFonts w:ascii="Times New Roman" w:hAnsi="Times New Roman" w:cs="Times New Roman"/>
                <w:sz w:val="24"/>
                <w:szCs w:val="28"/>
              </w:rPr>
              <w:t>е</w:t>
            </w:r>
            <w:r w:rsidRPr="006257E5">
              <w:rPr>
                <w:rFonts w:ascii="Times New Roman" w:hAnsi="Times New Roman" w:cs="Times New Roman"/>
                <w:sz w:val="24"/>
                <w:szCs w:val="28"/>
              </w:rPr>
              <w:t>дупредил Марию, что ей придется много страдать, что она увидит смерть своего сына. Удосто</w:t>
            </w:r>
            <w:r w:rsidRPr="006257E5">
              <w:rPr>
                <w:rFonts w:ascii="Times New Roman" w:hAnsi="Times New Roman" w:cs="Times New Roman"/>
                <w:sz w:val="24"/>
                <w:szCs w:val="28"/>
              </w:rPr>
              <w:t>и</w:t>
            </w:r>
            <w:r w:rsidRPr="006257E5">
              <w:rPr>
                <w:rFonts w:ascii="Times New Roman" w:hAnsi="Times New Roman" w:cs="Times New Roman"/>
                <w:sz w:val="24"/>
                <w:szCs w:val="28"/>
              </w:rPr>
              <w:t>лась встретить Господа в этот день и пророчица Анна. Она вместе с Симеоном сл</w:t>
            </w:r>
            <w:r w:rsidR="006C2000">
              <w:rPr>
                <w:rFonts w:ascii="Times New Roman" w:hAnsi="Times New Roman" w:cs="Times New Roman"/>
                <w:sz w:val="24"/>
                <w:szCs w:val="28"/>
              </w:rPr>
              <w:t>авила Бога .Симеон стал БОГОПРИИ</w:t>
            </w:r>
            <w:r w:rsidRPr="006257E5">
              <w:rPr>
                <w:rFonts w:ascii="Times New Roman" w:hAnsi="Times New Roman" w:cs="Times New Roman"/>
                <w:sz w:val="24"/>
                <w:szCs w:val="28"/>
              </w:rPr>
              <w:t>МЦЕМ, ведь он принял на свои руки Христа. Этот день в православной церкви стал большим праздником под названием « Сретение господне». «Сретение»- означает встреча старца Симеона и Богомладенца Христа.</w:t>
            </w:r>
          </w:p>
          <w:p w:rsidR="00A34C66" w:rsidRDefault="00A34C66" w:rsidP="006150B5">
            <w:pPr>
              <w:spacing w:after="0" w:line="240" w:lineRule="auto"/>
              <w:ind w:firstLine="602"/>
              <w:jc w:val="both"/>
              <w:rPr>
                <w:rFonts w:ascii="Times New Roman" w:hAnsi="Times New Roman" w:cs="Times New Roman"/>
                <w:sz w:val="24"/>
                <w:szCs w:val="28"/>
              </w:rPr>
            </w:pPr>
            <w:r w:rsidRPr="006257E5">
              <w:rPr>
                <w:rFonts w:ascii="Times New Roman" w:hAnsi="Times New Roman" w:cs="Times New Roman"/>
                <w:sz w:val="24"/>
                <w:szCs w:val="28"/>
              </w:rPr>
              <w:t>Слушание песни: «Сретение Господне».</w:t>
            </w:r>
          </w:p>
          <w:p w:rsidR="00A34C66" w:rsidRPr="006257E5" w:rsidRDefault="00A34C66" w:rsidP="006150B5">
            <w:pPr>
              <w:spacing w:after="0" w:line="240" w:lineRule="auto"/>
              <w:jc w:val="both"/>
              <w:rPr>
                <w:rFonts w:ascii="Times New Roman" w:hAnsi="Times New Roman" w:cs="Times New Roman"/>
                <w:sz w:val="24"/>
                <w:szCs w:val="28"/>
              </w:rPr>
            </w:pPr>
            <w:r w:rsidRPr="006257E5">
              <w:rPr>
                <w:rFonts w:ascii="Times New Roman" w:hAnsi="Times New Roman" w:cs="Times New Roman"/>
                <w:sz w:val="24"/>
                <w:szCs w:val="28"/>
              </w:rPr>
              <w:t>Физминутка « Создатель»</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Бог создал цветочки,</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Травку,деревца.</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Ягоды,грибочки,</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Речку в берегах.</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А еще создал он</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Много так плодов:</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И арбузик алый,</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С хвостиком морковь,</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Яблоки и груши,</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Дыню и чеснок.</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 xml:space="preserve">Чтоб могли мы кушать </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Подарил нам Бог!</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Пусть ему несется слава и хвала</w:t>
            </w:r>
          </w:p>
          <w:p w:rsidR="00A34C66" w:rsidRPr="006257E5"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За его заботы,</w:t>
            </w:r>
          </w:p>
          <w:p w:rsidR="00A34C66" w:rsidRDefault="00A34C66" w:rsidP="006150B5">
            <w:pPr>
              <w:spacing w:after="0" w:line="240" w:lineRule="auto"/>
              <w:ind w:firstLine="1027"/>
              <w:rPr>
                <w:rFonts w:ascii="Times New Roman" w:hAnsi="Times New Roman" w:cs="Times New Roman"/>
                <w:sz w:val="24"/>
                <w:szCs w:val="28"/>
              </w:rPr>
            </w:pPr>
            <w:r w:rsidRPr="006257E5">
              <w:rPr>
                <w:rFonts w:ascii="Times New Roman" w:hAnsi="Times New Roman" w:cs="Times New Roman"/>
                <w:sz w:val="24"/>
                <w:szCs w:val="28"/>
              </w:rPr>
              <w:t xml:space="preserve">За его дела! </w:t>
            </w:r>
          </w:p>
          <w:p w:rsidR="00A34C66" w:rsidRPr="00E0099C" w:rsidRDefault="00A34C66" w:rsidP="006150B5">
            <w:pPr>
              <w:spacing w:after="0" w:line="240" w:lineRule="auto"/>
              <w:ind w:firstLine="602"/>
              <w:rPr>
                <w:rFonts w:ascii="Times New Roman" w:hAnsi="Times New Roman" w:cs="Times New Roman"/>
                <w:b/>
                <w:sz w:val="24"/>
                <w:szCs w:val="28"/>
              </w:rPr>
            </w:pPr>
            <w:r w:rsidRPr="00E0099C">
              <w:rPr>
                <w:rFonts w:ascii="Times New Roman" w:hAnsi="Times New Roman" w:cs="Times New Roman"/>
                <w:b/>
                <w:sz w:val="24"/>
                <w:szCs w:val="28"/>
              </w:rPr>
              <w:t>Продуктивная деятельность.</w:t>
            </w:r>
          </w:p>
          <w:p w:rsidR="00A34C66" w:rsidRPr="006257E5" w:rsidRDefault="00A34C66" w:rsidP="006150B5">
            <w:pPr>
              <w:spacing w:after="0" w:line="240" w:lineRule="auto"/>
              <w:ind w:firstLine="602"/>
              <w:jc w:val="both"/>
              <w:rPr>
                <w:rFonts w:ascii="Times New Roman" w:hAnsi="Times New Roman" w:cs="Times New Roman"/>
                <w:sz w:val="24"/>
                <w:szCs w:val="28"/>
              </w:rPr>
            </w:pPr>
            <w:r w:rsidRPr="00E0099C">
              <w:rPr>
                <w:rFonts w:ascii="Times New Roman" w:hAnsi="Times New Roman" w:cs="Times New Roman"/>
                <w:b/>
                <w:sz w:val="24"/>
                <w:szCs w:val="28"/>
              </w:rPr>
              <w:t>В.:</w:t>
            </w:r>
            <w:r w:rsidRPr="006257E5">
              <w:rPr>
                <w:rFonts w:ascii="Times New Roman" w:hAnsi="Times New Roman" w:cs="Times New Roman"/>
                <w:sz w:val="24"/>
                <w:szCs w:val="28"/>
              </w:rPr>
              <w:t xml:space="preserve"> Кто из Вас хочет изготовить голубков из бумаги?(дети изготавливают голубей ,совместно с педагогом) –под спокойную музыку</w:t>
            </w:r>
          </w:p>
          <w:p w:rsidR="00A34C66" w:rsidRDefault="00A34C66" w:rsidP="006150B5">
            <w:pPr>
              <w:spacing w:after="0" w:line="240" w:lineRule="auto"/>
              <w:ind w:firstLine="602"/>
              <w:jc w:val="both"/>
              <w:rPr>
                <w:rFonts w:ascii="Times New Roman" w:hAnsi="Times New Roman" w:cs="Times New Roman"/>
                <w:sz w:val="24"/>
                <w:szCs w:val="28"/>
              </w:rPr>
            </w:pPr>
            <w:r w:rsidRPr="006257E5">
              <w:rPr>
                <w:rFonts w:ascii="Times New Roman" w:hAnsi="Times New Roman" w:cs="Times New Roman"/>
                <w:sz w:val="24"/>
                <w:szCs w:val="28"/>
              </w:rPr>
              <w:t>Белый голубь-символ силы святого духа..</w:t>
            </w:r>
          </w:p>
          <w:p w:rsidR="00A34C66" w:rsidRPr="00E0099C" w:rsidRDefault="00A34C66" w:rsidP="006150B5">
            <w:pPr>
              <w:spacing w:after="0" w:line="240" w:lineRule="auto"/>
              <w:ind w:firstLine="602"/>
              <w:jc w:val="both"/>
              <w:rPr>
                <w:rFonts w:ascii="Times New Roman" w:hAnsi="Times New Roman" w:cs="Times New Roman"/>
                <w:b/>
                <w:sz w:val="24"/>
                <w:szCs w:val="28"/>
              </w:rPr>
            </w:pPr>
            <w:r w:rsidRPr="00E0099C">
              <w:rPr>
                <w:rFonts w:ascii="Times New Roman" w:hAnsi="Times New Roman" w:cs="Times New Roman"/>
                <w:b/>
                <w:sz w:val="24"/>
                <w:szCs w:val="28"/>
              </w:rPr>
              <w:t>Итог занятия.</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E0099C">
              <w:rPr>
                <w:rFonts w:ascii="Times New Roman" w:hAnsi="Times New Roman" w:cs="Times New Roman"/>
                <w:b/>
                <w:sz w:val="24"/>
                <w:szCs w:val="24"/>
              </w:rPr>
              <w:t>В.:</w:t>
            </w:r>
            <w:r w:rsidRPr="00013815">
              <w:rPr>
                <w:rFonts w:ascii="Times New Roman" w:hAnsi="Times New Roman" w:cs="Times New Roman"/>
                <w:sz w:val="24"/>
                <w:szCs w:val="24"/>
              </w:rPr>
              <w:t xml:space="preserve"> В праздник Сретение Господня,</w:t>
            </w:r>
            <w:r w:rsidR="001B746A">
              <w:rPr>
                <w:rFonts w:ascii="Times New Roman" w:hAnsi="Times New Roman" w:cs="Times New Roman"/>
                <w:sz w:val="24"/>
                <w:szCs w:val="24"/>
              </w:rPr>
              <w:t xml:space="preserve"> </w:t>
            </w:r>
            <w:r w:rsidRPr="00013815">
              <w:rPr>
                <w:rFonts w:ascii="Times New Roman" w:hAnsi="Times New Roman" w:cs="Times New Roman"/>
                <w:sz w:val="24"/>
                <w:szCs w:val="24"/>
              </w:rPr>
              <w:t>во всех храмах освещают свечи.</w:t>
            </w:r>
            <w:r w:rsidR="001B746A">
              <w:rPr>
                <w:rFonts w:ascii="Times New Roman" w:hAnsi="Times New Roman" w:cs="Times New Roman"/>
                <w:sz w:val="24"/>
                <w:szCs w:val="24"/>
              </w:rPr>
              <w:t xml:space="preserve"> </w:t>
            </w:r>
            <w:r w:rsidRPr="00013815">
              <w:rPr>
                <w:rFonts w:ascii="Times New Roman" w:hAnsi="Times New Roman" w:cs="Times New Roman"/>
                <w:sz w:val="24"/>
                <w:szCs w:val="24"/>
              </w:rPr>
              <w:t>Через свечу,</w:t>
            </w:r>
            <w:r w:rsidR="001B746A">
              <w:rPr>
                <w:rFonts w:ascii="Times New Roman" w:hAnsi="Times New Roman" w:cs="Times New Roman"/>
                <w:sz w:val="24"/>
                <w:szCs w:val="24"/>
              </w:rPr>
              <w:t xml:space="preserve"> </w:t>
            </w:r>
            <w:r w:rsidRPr="00013815">
              <w:rPr>
                <w:rFonts w:ascii="Times New Roman" w:hAnsi="Times New Roman" w:cs="Times New Roman"/>
                <w:sz w:val="24"/>
                <w:szCs w:val="24"/>
              </w:rPr>
              <w:t>происх</w:t>
            </w:r>
            <w:r w:rsidRPr="00013815">
              <w:rPr>
                <w:rFonts w:ascii="Times New Roman" w:hAnsi="Times New Roman" w:cs="Times New Roman"/>
                <w:sz w:val="24"/>
                <w:szCs w:val="24"/>
              </w:rPr>
              <w:t>о</w:t>
            </w:r>
            <w:r w:rsidRPr="00013815">
              <w:rPr>
                <w:rFonts w:ascii="Times New Roman" w:hAnsi="Times New Roman" w:cs="Times New Roman"/>
                <w:sz w:val="24"/>
                <w:szCs w:val="24"/>
              </w:rPr>
              <w:t>дит общение человека с Богом,</w:t>
            </w:r>
            <w:r w:rsidR="001B746A">
              <w:rPr>
                <w:rFonts w:ascii="Times New Roman" w:hAnsi="Times New Roman" w:cs="Times New Roman"/>
                <w:sz w:val="24"/>
                <w:szCs w:val="24"/>
              </w:rPr>
              <w:t xml:space="preserve"> </w:t>
            </w:r>
            <w:r w:rsidRPr="00013815">
              <w:rPr>
                <w:rFonts w:ascii="Times New Roman" w:hAnsi="Times New Roman" w:cs="Times New Roman"/>
                <w:sz w:val="24"/>
                <w:szCs w:val="24"/>
              </w:rPr>
              <w:t>люди просят его о чем-либо или благодарят его. ( С детьми заж</w:t>
            </w:r>
            <w:r w:rsidRPr="00013815">
              <w:rPr>
                <w:rFonts w:ascii="Times New Roman" w:hAnsi="Times New Roman" w:cs="Times New Roman"/>
                <w:sz w:val="24"/>
                <w:szCs w:val="24"/>
              </w:rPr>
              <w:t>и</w:t>
            </w:r>
            <w:r w:rsidRPr="00013815">
              <w:rPr>
                <w:rFonts w:ascii="Times New Roman" w:hAnsi="Times New Roman" w:cs="Times New Roman"/>
                <w:sz w:val="24"/>
                <w:szCs w:val="24"/>
              </w:rPr>
              <w:t>гают церк</w:t>
            </w:r>
            <w:r>
              <w:rPr>
                <w:rFonts w:ascii="Times New Roman" w:hAnsi="Times New Roman" w:cs="Times New Roman"/>
                <w:sz w:val="24"/>
                <w:szCs w:val="24"/>
              </w:rPr>
              <w:t>овную свечу). А хотите поиграть</w:t>
            </w:r>
            <w:r w:rsidRPr="00013815">
              <w:rPr>
                <w:rFonts w:ascii="Times New Roman" w:hAnsi="Times New Roman" w:cs="Times New Roman"/>
                <w:sz w:val="24"/>
                <w:szCs w:val="24"/>
              </w:rPr>
              <w:t>?</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Дидактическая игра: « Волшебный клубочек».</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Ты катись клубок по кругу</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Быстро,</w:t>
            </w:r>
            <w:r w:rsidR="001B746A">
              <w:rPr>
                <w:rFonts w:ascii="Times New Roman" w:hAnsi="Times New Roman" w:cs="Times New Roman"/>
                <w:sz w:val="24"/>
                <w:szCs w:val="24"/>
              </w:rPr>
              <w:t xml:space="preserve"> </w:t>
            </w:r>
            <w:r w:rsidRPr="00013815">
              <w:rPr>
                <w:rFonts w:ascii="Times New Roman" w:hAnsi="Times New Roman" w:cs="Times New Roman"/>
                <w:sz w:val="24"/>
                <w:szCs w:val="24"/>
              </w:rPr>
              <w:t>быстро по рукам</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У кого сейчас клубочек,</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Тот дает ответ всем нам.</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u w:val="single"/>
              </w:rPr>
              <w:t>Рефлексия.</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С каким православным праздником мы сегодня познакомились?</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Как звали старца, который ждал рождения Спасителя?</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Что было в руках у Иосифа,</w:t>
            </w:r>
            <w:r w:rsidR="001B746A">
              <w:rPr>
                <w:rFonts w:ascii="Times New Roman" w:hAnsi="Times New Roman" w:cs="Times New Roman"/>
                <w:sz w:val="24"/>
                <w:szCs w:val="24"/>
              </w:rPr>
              <w:t xml:space="preserve"> </w:t>
            </w:r>
            <w:r w:rsidRPr="00013815">
              <w:rPr>
                <w:rFonts w:ascii="Times New Roman" w:hAnsi="Times New Roman" w:cs="Times New Roman"/>
                <w:sz w:val="24"/>
                <w:szCs w:val="24"/>
              </w:rPr>
              <w:t>когда принесли младенца Иисуса в храм?</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В храме какого города произошла встреча младенца Христа со старцем Симеоном?</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Как звали пророчицу,</w:t>
            </w:r>
            <w:r w:rsidR="001B746A">
              <w:rPr>
                <w:rFonts w:ascii="Times New Roman" w:hAnsi="Times New Roman" w:cs="Times New Roman"/>
                <w:sz w:val="24"/>
                <w:szCs w:val="24"/>
              </w:rPr>
              <w:t xml:space="preserve"> </w:t>
            </w:r>
            <w:r w:rsidRPr="00013815">
              <w:rPr>
                <w:rFonts w:ascii="Times New Roman" w:hAnsi="Times New Roman" w:cs="Times New Roman"/>
                <w:sz w:val="24"/>
                <w:szCs w:val="24"/>
              </w:rPr>
              <w:t>которая вместе с Симеоном славила Бога?</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Где встречаются православные люди?</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013815">
              <w:rPr>
                <w:rFonts w:ascii="Times New Roman" w:hAnsi="Times New Roman" w:cs="Times New Roman"/>
                <w:sz w:val="24"/>
                <w:szCs w:val="24"/>
              </w:rPr>
              <w:t>Дети дарят голубей , поздравляют с праздником присутствующих и друг друга.</w:t>
            </w:r>
          </w:p>
          <w:p w:rsidR="00A34C66" w:rsidRPr="00013815" w:rsidRDefault="00A34C66" w:rsidP="006150B5">
            <w:pPr>
              <w:spacing w:after="0" w:line="240" w:lineRule="auto"/>
              <w:ind w:firstLine="567"/>
              <w:jc w:val="both"/>
              <w:rPr>
                <w:rFonts w:ascii="Times New Roman" w:hAnsi="Times New Roman" w:cs="Times New Roman"/>
                <w:sz w:val="24"/>
                <w:szCs w:val="24"/>
              </w:rPr>
            </w:pPr>
            <w:r w:rsidRPr="00E0099C">
              <w:rPr>
                <w:rFonts w:ascii="Times New Roman" w:hAnsi="Times New Roman" w:cs="Times New Roman"/>
                <w:b/>
                <w:sz w:val="24"/>
                <w:szCs w:val="24"/>
              </w:rPr>
              <w:t>В.:</w:t>
            </w:r>
            <w:r w:rsidRPr="00013815">
              <w:rPr>
                <w:rFonts w:ascii="Times New Roman" w:hAnsi="Times New Roman" w:cs="Times New Roman"/>
                <w:sz w:val="24"/>
                <w:szCs w:val="24"/>
              </w:rPr>
              <w:t xml:space="preserve"> Мы желаем всем быть здоровыми, счастливыми, творить добрые дела, любить и быть любимыми. Храни нас Господь.</w:t>
            </w:r>
          </w:p>
          <w:p w:rsidR="00A34C66" w:rsidRDefault="00A34C66" w:rsidP="006150B5">
            <w:pPr>
              <w:spacing w:after="0" w:line="240" w:lineRule="auto"/>
              <w:ind w:firstLine="602"/>
              <w:jc w:val="both"/>
              <w:rPr>
                <w:rFonts w:ascii="Times New Roman" w:hAnsi="Times New Roman" w:cs="Times New Roman"/>
                <w:sz w:val="24"/>
                <w:szCs w:val="28"/>
              </w:rPr>
            </w:pPr>
          </w:p>
          <w:p w:rsidR="00A34C66" w:rsidRPr="006257E5" w:rsidRDefault="00A34C66" w:rsidP="006150B5">
            <w:pPr>
              <w:spacing w:line="240" w:lineRule="auto"/>
              <w:ind w:firstLine="602"/>
              <w:jc w:val="both"/>
              <w:rPr>
                <w:rFonts w:ascii="Times New Roman" w:hAnsi="Times New Roman" w:cs="Times New Roman"/>
                <w:sz w:val="24"/>
                <w:szCs w:val="28"/>
              </w:rPr>
            </w:pPr>
          </w:p>
          <w:p w:rsidR="00A34C66" w:rsidRPr="00EA1042" w:rsidRDefault="00A34C66" w:rsidP="006150B5">
            <w:pPr>
              <w:shd w:val="clear" w:color="auto" w:fill="FFFFFF"/>
              <w:spacing w:after="0"/>
              <w:rPr>
                <w:rFonts w:cs="Times New Roman"/>
                <w:color w:val="000000"/>
              </w:rPr>
            </w:pPr>
          </w:p>
        </w:tc>
      </w:tr>
    </w:tbl>
    <w:p w:rsidR="00A34C66" w:rsidRDefault="00A34C66" w:rsidP="00A34C66">
      <w:pPr>
        <w:rPr>
          <w:rFonts w:ascii="Times New Roman" w:hAnsi="Times New Roman" w:cs="Times New Roman"/>
          <w:color w:val="000000"/>
          <w:sz w:val="24"/>
          <w:szCs w:val="24"/>
        </w:rPr>
      </w:pPr>
    </w:p>
    <w:p w:rsidR="00A34C66" w:rsidRDefault="00A34C66" w:rsidP="00A34C66">
      <w:pPr>
        <w:rPr>
          <w:rFonts w:ascii="Times New Roman" w:hAnsi="Times New Roman" w:cs="Times New Roman"/>
          <w:color w:val="000000"/>
          <w:sz w:val="24"/>
          <w:szCs w:val="24"/>
        </w:rPr>
      </w:pPr>
    </w:p>
    <w:p w:rsidR="00A34C66" w:rsidRDefault="00A34C66" w:rsidP="00A34C66">
      <w:pPr>
        <w:rPr>
          <w:rFonts w:ascii="Times New Roman" w:hAnsi="Times New Roman" w:cs="Times New Roman"/>
          <w:color w:val="000000"/>
          <w:sz w:val="24"/>
          <w:szCs w:val="24"/>
        </w:rPr>
      </w:pPr>
    </w:p>
    <w:p w:rsidR="00A34C66" w:rsidRDefault="00A34C66" w:rsidP="00A34C66">
      <w:pPr>
        <w:rPr>
          <w:rFonts w:ascii="Times New Roman" w:hAnsi="Times New Roman" w:cs="Times New Roman"/>
          <w:color w:val="000000"/>
          <w:sz w:val="24"/>
          <w:szCs w:val="24"/>
        </w:rPr>
      </w:pPr>
    </w:p>
    <w:p w:rsidR="00A34C66" w:rsidRDefault="00A34C66" w:rsidP="00A34C66">
      <w:pPr>
        <w:rPr>
          <w:rFonts w:ascii="Times New Roman" w:hAnsi="Times New Roman" w:cs="Times New Roman"/>
          <w:color w:val="000000"/>
          <w:sz w:val="24"/>
          <w:szCs w:val="24"/>
        </w:rPr>
      </w:pPr>
    </w:p>
    <w:p w:rsidR="00A34C66" w:rsidRDefault="00A34C66" w:rsidP="00A34C66">
      <w:pPr>
        <w:rPr>
          <w:rFonts w:ascii="Times New Roman" w:hAnsi="Times New Roman" w:cs="Times New Roman"/>
          <w:color w:val="000000"/>
          <w:sz w:val="24"/>
          <w:szCs w:val="24"/>
        </w:rPr>
      </w:pPr>
    </w:p>
    <w:p w:rsidR="00A34C66" w:rsidRDefault="00A34C66" w:rsidP="00A34C66">
      <w:pPr>
        <w:rPr>
          <w:rFonts w:ascii="Times New Roman" w:hAnsi="Times New Roman" w:cs="Times New Roman"/>
          <w:color w:val="000000"/>
          <w:sz w:val="24"/>
          <w:szCs w:val="24"/>
        </w:rPr>
      </w:pPr>
    </w:p>
    <w:p w:rsidR="00A34C66" w:rsidRDefault="00A34C66" w:rsidP="00A34C66">
      <w:pPr>
        <w:rPr>
          <w:rFonts w:ascii="Times New Roman" w:hAnsi="Times New Roman" w:cs="Times New Roman"/>
          <w:color w:val="000000"/>
          <w:sz w:val="24"/>
          <w:szCs w:val="24"/>
        </w:rPr>
      </w:pPr>
    </w:p>
    <w:p w:rsidR="00A34C66" w:rsidRDefault="00A34C66" w:rsidP="00A34C66">
      <w:pPr>
        <w:rPr>
          <w:rFonts w:ascii="Times New Roman" w:hAnsi="Times New Roman" w:cs="Times New Roman"/>
          <w:color w:val="000000"/>
          <w:sz w:val="24"/>
          <w:szCs w:val="24"/>
        </w:rPr>
      </w:pPr>
    </w:p>
    <w:p w:rsidR="00A34C66" w:rsidRDefault="00A34C66" w:rsidP="00A34C66">
      <w:pPr>
        <w:rPr>
          <w:rFonts w:ascii="Times New Roman" w:hAnsi="Times New Roman" w:cs="Times New Roman"/>
          <w:color w:val="000000"/>
          <w:sz w:val="24"/>
          <w:szCs w:val="24"/>
        </w:rPr>
      </w:pPr>
    </w:p>
    <w:p w:rsidR="00A34C66" w:rsidRPr="00EA1042" w:rsidRDefault="00A34C66" w:rsidP="00A34C66">
      <w:pPr>
        <w:shd w:val="clear" w:color="auto" w:fill="FFFFFF"/>
        <w:spacing w:after="0" w:line="240" w:lineRule="auto"/>
        <w:rPr>
          <w:rFonts w:cs="Times New Roman"/>
          <w:color w:val="000000"/>
        </w:rPr>
      </w:pPr>
      <w:r w:rsidRPr="00EA1042">
        <w:rPr>
          <w:rFonts w:ascii="Times New Roman" w:hAnsi="Times New Roman" w:cs="Times New Roman"/>
          <w:b/>
          <w:bCs/>
          <w:color w:val="000000"/>
          <w:sz w:val="24"/>
          <w:szCs w:val="24"/>
        </w:rPr>
        <w:t>Занятие №13</w:t>
      </w:r>
    </w:p>
    <w:p w:rsidR="00A34C66" w:rsidRPr="00EA1042" w:rsidRDefault="00A34C66" w:rsidP="00A34C66">
      <w:pPr>
        <w:shd w:val="clear" w:color="auto" w:fill="FFFFFF"/>
        <w:spacing w:after="0" w:line="240" w:lineRule="auto"/>
        <w:jc w:val="center"/>
        <w:rPr>
          <w:rFonts w:cs="Times New Roman"/>
          <w:color w:val="000000"/>
        </w:rPr>
      </w:pPr>
      <w:r w:rsidRPr="00EA1042">
        <w:rPr>
          <w:rFonts w:ascii="Times New Roman" w:hAnsi="Times New Roman" w:cs="Times New Roman"/>
          <w:b/>
          <w:bCs/>
          <w:color w:val="000000"/>
          <w:sz w:val="24"/>
          <w:szCs w:val="24"/>
        </w:rPr>
        <w:t>«Пока Масленица не пройдет…»</w:t>
      </w:r>
    </w:p>
    <w:p w:rsidR="00A34C66" w:rsidRPr="00EA1042" w:rsidRDefault="00A34C66" w:rsidP="00A34C66">
      <w:pPr>
        <w:shd w:val="clear" w:color="auto" w:fill="FFFFFF"/>
        <w:spacing w:after="0" w:line="240" w:lineRule="auto"/>
        <w:rPr>
          <w:rFonts w:ascii="Times New Roman" w:hAnsi="Times New Roman" w:cs="Times New Roman"/>
          <w:color w:val="000000"/>
          <w:sz w:val="24"/>
          <w:szCs w:val="24"/>
        </w:rPr>
      </w:pPr>
      <w:r w:rsidRPr="00EA1042">
        <w:rPr>
          <w:rFonts w:ascii="Times New Roman" w:hAnsi="Times New Roman" w:cs="Times New Roman"/>
          <w:b/>
          <w:bCs/>
          <w:color w:val="000000"/>
          <w:sz w:val="24"/>
          <w:szCs w:val="24"/>
        </w:rPr>
        <w:t>Задачи</w:t>
      </w:r>
      <w:r w:rsidRPr="00EA1042">
        <w:rPr>
          <w:rFonts w:ascii="Times New Roman" w:hAnsi="Times New Roman" w:cs="Times New Roman"/>
          <w:color w:val="000000"/>
          <w:sz w:val="24"/>
          <w:szCs w:val="24"/>
        </w:rPr>
        <w:t>:</w:t>
      </w:r>
    </w:p>
    <w:p w:rsidR="00A34C66" w:rsidRPr="00EA1042" w:rsidRDefault="00A34C66" w:rsidP="00A34C66">
      <w:pPr>
        <w:shd w:val="clear" w:color="auto" w:fill="FFFFFF"/>
        <w:spacing w:after="0" w:line="240" w:lineRule="auto"/>
        <w:ind w:firstLine="142"/>
        <w:jc w:val="both"/>
        <w:rPr>
          <w:rFonts w:cs="Times New Roman"/>
          <w:color w:val="000000"/>
        </w:rPr>
      </w:pPr>
      <w:r w:rsidRPr="00EA1042">
        <w:rPr>
          <w:rFonts w:ascii="Times New Roman" w:hAnsi="Times New Roman" w:cs="Times New Roman"/>
          <w:color w:val="000000"/>
          <w:sz w:val="24"/>
          <w:szCs w:val="24"/>
        </w:rPr>
        <w:t>-  знакомить детей с особенностями праздника с точки зрения православия ;</w:t>
      </w:r>
    </w:p>
    <w:p w:rsidR="00A34C66"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воспитывать любовь к народным традициям, желание участвовать в праздниках;</w:t>
      </w:r>
    </w:p>
    <w:p w:rsidR="00A34C66" w:rsidRPr="00EA1042" w:rsidRDefault="00A34C66" w:rsidP="00A34C66">
      <w:pPr>
        <w:shd w:val="clear" w:color="auto" w:fill="FFFFFF"/>
        <w:spacing w:after="0" w:line="240" w:lineRule="auto"/>
        <w:ind w:firstLine="142"/>
        <w:jc w:val="both"/>
        <w:rPr>
          <w:rFonts w:cs="Times New Roman"/>
          <w:color w:val="000000"/>
        </w:rPr>
      </w:pPr>
      <w:r>
        <w:rPr>
          <w:rFonts w:ascii="Times New Roman" w:hAnsi="Times New Roman" w:cs="Times New Roman"/>
          <w:color w:val="000000"/>
          <w:sz w:val="24"/>
          <w:szCs w:val="24"/>
        </w:rPr>
        <w:t>- развивать умение логически мыслить, отвечать на вопросы.</w:t>
      </w:r>
    </w:p>
    <w:p w:rsidR="00A34C66" w:rsidRPr="00EB2B50" w:rsidRDefault="00A34C66" w:rsidP="00A34C66">
      <w:pPr>
        <w:shd w:val="clear" w:color="auto" w:fill="FFFFFF"/>
        <w:spacing w:after="0" w:line="240" w:lineRule="auto"/>
        <w:jc w:val="both"/>
        <w:rPr>
          <w:rFonts w:ascii="Times New Roman" w:hAnsi="Times New Roman" w:cs="Times New Roman"/>
          <w:b/>
          <w:color w:val="000000"/>
          <w:sz w:val="24"/>
          <w:szCs w:val="24"/>
        </w:rPr>
      </w:pPr>
      <w:r w:rsidRPr="00EB2B50">
        <w:rPr>
          <w:rFonts w:ascii="Times New Roman" w:hAnsi="Times New Roman" w:cs="Times New Roman"/>
          <w:b/>
          <w:color w:val="000000"/>
          <w:sz w:val="24"/>
          <w:szCs w:val="24"/>
        </w:rPr>
        <w:t>Предварительная работа.</w:t>
      </w:r>
    </w:p>
    <w:p w:rsidR="00A34C66"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беседа с детьми о зиме</w:t>
      </w:r>
    </w:p>
    <w:p w:rsidR="00A34C66" w:rsidRPr="00EA1042" w:rsidRDefault="00A34C66" w:rsidP="00A34C66">
      <w:pPr>
        <w:shd w:val="clear" w:color="auto" w:fill="FFFFFF"/>
        <w:spacing w:after="0" w:line="240" w:lineRule="auto"/>
        <w:ind w:firstLine="142"/>
        <w:jc w:val="both"/>
        <w:rPr>
          <w:rFonts w:cs="Times New Roman"/>
          <w:color w:val="000000"/>
        </w:rPr>
      </w:pPr>
      <w:r>
        <w:rPr>
          <w:rFonts w:ascii="Times New Roman" w:hAnsi="Times New Roman" w:cs="Times New Roman"/>
          <w:color w:val="000000"/>
          <w:sz w:val="24"/>
          <w:szCs w:val="24"/>
        </w:rPr>
        <w:t>- разучивание стихов и игр</w:t>
      </w:r>
    </w:p>
    <w:p w:rsidR="00A34C66" w:rsidRPr="00E0099C" w:rsidRDefault="00A34C66" w:rsidP="00A34C66">
      <w:pPr>
        <w:shd w:val="clear" w:color="auto" w:fill="FFFFFF"/>
        <w:spacing w:after="0" w:line="240" w:lineRule="auto"/>
        <w:jc w:val="both"/>
        <w:rPr>
          <w:rFonts w:ascii="Times New Roman" w:hAnsi="Times New Roman" w:cs="Times New Roman"/>
          <w:color w:val="000000"/>
          <w:sz w:val="24"/>
        </w:rPr>
      </w:pPr>
      <w:r w:rsidRPr="00E0099C">
        <w:rPr>
          <w:rStyle w:val="c0"/>
          <w:rFonts w:ascii="Times New Roman" w:hAnsi="Times New Roman" w:cs="Times New Roman"/>
          <w:b/>
          <w:bCs/>
          <w:color w:val="000000"/>
          <w:sz w:val="24"/>
        </w:rPr>
        <w:t>Оборудование и материалы</w:t>
      </w:r>
      <w:r w:rsidRPr="00E0099C">
        <w:rPr>
          <w:rFonts w:ascii="Times New Roman" w:hAnsi="Times New Roman" w:cs="Times New Roman"/>
          <w:color w:val="000000"/>
          <w:sz w:val="28"/>
          <w:szCs w:val="24"/>
        </w:rPr>
        <w:t xml:space="preserve">  </w:t>
      </w:r>
    </w:p>
    <w:p w:rsidR="00A34C66" w:rsidRDefault="00A34C66" w:rsidP="00A34C66">
      <w:pPr>
        <w:shd w:val="clear" w:color="auto" w:fill="FFFFFF"/>
        <w:tabs>
          <w:tab w:val="left" w:pos="851"/>
          <w:tab w:val="left" w:pos="993"/>
        </w:tabs>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р</w:t>
      </w:r>
      <w:r w:rsidRPr="00EA1042">
        <w:rPr>
          <w:rFonts w:ascii="Times New Roman" w:hAnsi="Times New Roman" w:cs="Times New Roman"/>
          <w:color w:val="000000"/>
          <w:sz w:val="24"/>
          <w:szCs w:val="24"/>
        </w:rPr>
        <w:t>усские народные костюмы для воспитателя и детей, принимающих участие в импровизации.</w:t>
      </w:r>
    </w:p>
    <w:p w:rsidR="00A34C66" w:rsidRDefault="00A34C66" w:rsidP="00A34C66">
      <w:pPr>
        <w:shd w:val="clear" w:color="auto" w:fill="FFFFFF"/>
        <w:tabs>
          <w:tab w:val="left" w:pos="851"/>
          <w:tab w:val="left" w:pos="993"/>
        </w:tabs>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иллюстрации с изображением зимы, храма.</w:t>
      </w:r>
    </w:p>
    <w:p w:rsidR="00A34C66" w:rsidRDefault="00A34C66" w:rsidP="00A34C66">
      <w:pPr>
        <w:shd w:val="clear" w:color="auto" w:fill="FFFFFF"/>
        <w:tabs>
          <w:tab w:val="left" w:pos="851"/>
          <w:tab w:val="left" w:pos="993"/>
        </w:tabs>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тканевые снежки в корзине</w:t>
      </w:r>
    </w:p>
    <w:p w:rsidR="00A34C66" w:rsidRDefault="00A34C66" w:rsidP="00A34C66">
      <w:pPr>
        <w:shd w:val="clear" w:color="auto" w:fill="FFFFFF"/>
        <w:tabs>
          <w:tab w:val="left" w:pos="851"/>
          <w:tab w:val="left" w:pos="993"/>
        </w:tabs>
        <w:spacing w:after="0" w:line="240" w:lineRule="auto"/>
        <w:ind w:firstLine="142"/>
        <w:jc w:val="both"/>
        <w:rPr>
          <w:rFonts w:ascii="Times New Roman" w:hAnsi="Times New Roman" w:cs="Times New Roman"/>
          <w:color w:val="000000"/>
          <w:sz w:val="24"/>
          <w:szCs w:val="24"/>
        </w:rPr>
      </w:pPr>
      <w:r>
        <w:rPr>
          <w:rFonts w:ascii="Times New Roman" w:hAnsi="Times New Roman" w:cs="Times New Roman"/>
          <w:color w:val="000000"/>
          <w:sz w:val="24"/>
          <w:szCs w:val="24"/>
        </w:rPr>
        <w:t>- обручи.</w:t>
      </w:r>
    </w:p>
    <w:p w:rsidR="00A34C66" w:rsidRPr="00EA1042" w:rsidRDefault="00A34C66" w:rsidP="00A34C66">
      <w:pPr>
        <w:shd w:val="clear" w:color="auto" w:fill="FFFFFF"/>
        <w:tabs>
          <w:tab w:val="left" w:pos="851"/>
          <w:tab w:val="left" w:pos="993"/>
        </w:tabs>
        <w:spacing w:after="0" w:line="240" w:lineRule="auto"/>
        <w:ind w:firstLine="142"/>
        <w:jc w:val="both"/>
        <w:rPr>
          <w:rFonts w:cs="Arial"/>
          <w:color w:val="000000"/>
        </w:rPr>
      </w:pPr>
    </w:p>
    <w:p w:rsidR="00A34C66" w:rsidRDefault="00A34C66" w:rsidP="00A34C66">
      <w:pPr>
        <w:shd w:val="clear" w:color="auto" w:fill="FFFFFF"/>
        <w:spacing w:after="0" w:line="240" w:lineRule="auto"/>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Ход занятия.</w:t>
      </w:r>
    </w:p>
    <w:p w:rsidR="00A34C66" w:rsidRDefault="00A34C66" w:rsidP="00A34C66">
      <w:pPr>
        <w:shd w:val="clear" w:color="auto" w:fill="FFFFFF"/>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В.: </w:t>
      </w:r>
      <w:r w:rsidRPr="005F328F">
        <w:rPr>
          <w:rFonts w:ascii="Times New Roman" w:hAnsi="Times New Roman" w:cs="Times New Roman"/>
          <w:bCs/>
          <w:color w:val="000000"/>
          <w:sz w:val="24"/>
          <w:szCs w:val="24"/>
        </w:rPr>
        <w:t>Здравствуйте. Гости дорогие! Мира вам да ра</w:t>
      </w:r>
      <w:r>
        <w:rPr>
          <w:rFonts w:ascii="Times New Roman" w:hAnsi="Times New Roman" w:cs="Times New Roman"/>
          <w:bCs/>
          <w:color w:val="000000"/>
          <w:sz w:val="24"/>
          <w:szCs w:val="24"/>
        </w:rPr>
        <w:t>д</w:t>
      </w:r>
      <w:r w:rsidRPr="005F328F">
        <w:rPr>
          <w:rFonts w:ascii="Times New Roman" w:hAnsi="Times New Roman" w:cs="Times New Roman"/>
          <w:bCs/>
          <w:color w:val="000000"/>
          <w:sz w:val="24"/>
          <w:szCs w:val="24"/>
        </w:rPr>
        <w:t>ости! Пожалуйте к нам на масленицу по нашему городу погулять. А как нагуляетесь, милости просим к нам на чай с блинами!</w:t>
      </w:r>
    </w:p>
    <w:p w:rsidR="00A34C66" w:rsidRDefault="00A34C66" w:rsidP="00A34C66">
      <w:pPr>
        <w:shd w:val="clear" w:color="auto" w:fill="FFFFFF"/>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Хозяюшки: </w:t>
      </w:r>
      <w:r>
        <w:rPr>
          <w:rFonts w:ascii="Times New Roman" w:hAnsi="Times New Roman" w:cs="Times New Roman"/>
          <w:bCs/>
          <w:color w:val="000000"/>
          <w:sz w:val="24"/>
          <w:szCs w:val="24"/>
        </w:rPr>
        <w:t>подходите гости дорогие, у нас для вас много интересного приготовлено.</w:t>
      </w:r>
    </w:p>
    <w:p w:rsidR="00A34C66" w:rsidRDefault="00A34C66" w:rsidP="00A34C66">
      <w:pPr>
        <w:shd w:val="clear" w:color="auto" w:fill="FFFFFF"/>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Дети проходят к первому стенду. Хозяюшка одета нарядно в Павло-посадском платке и кр</w:t>
      </w:r>
      <w:r>
        <w:rPr>
          <w:rFonts w:ascii="Times New Roman" w:hAnsi="Times New Roman" w:cs="Times New Roman"/>
          <w:bCs/>
          <w:color w:val="000000"/>
          <w:sz w:val="24"/>
          <w:szCs w:val="24"/>
        </w:rPr>
        <w:t>а</w:t>
      </w:r>
      <w:r>
        <w:rPr>
          <w:rFonts w:ascii="Times New Roman" w:hAnsi="Times New Roman" w:cs="Times New Roman"/>
          <w:bCs/>
          <w:color w:val="000000"/>
          <w:sz w:val="24"/>
          <w:szCs w:val="24"/>
        </w:rPr>
        <w:t>сивых рукавицах. Стенд оформлен в зимнем стиле.</w:t>
      </w:r>
    </w:p>
    <w:p w:rsidR="00A34C66" w:rsidRDefault="00A34C66" w:rsidP="00A34C66">
      <w:pPr>
        <w:shd w:val="clear" w:color="auto" w:fill="FFFFFF"/>
        <w:spacing w:after="0" w:line="240" w:lineRule="auto"/>
        <w:ind w:firstLine="567"/>
        <w:jc w:val="both"/>
        <w:rPr>
          <w:rFonts w:ascii="Times New Roman" w:hAnsi="Times New Roman" w:cs="Times New Roman"/>
          <w:bCs/>
          <w:color w:val="000000"/>
          <w:sz w:val="24"/>
          <w:szCs w:val="24"/>
        </w:rPr>
      </w:pPr>
      <w:r w:rsidRPr="005F328F">
        <w:rPr>
          <w:rFonts w:ascii="Times New Roman" w:hAnsi="Times New Roman" w:cs="Times New Roman"/>
          <w:b/>
          <w:bCs/>
          <w:color w:val="000000"/>
          <w:sz w:val="24"/>
          <w:szCs w:val="24"/>
        </w:rPr>
        <w:t xml:space="preserve">В.: </w:t>
      </w:r>
      <w:r>
        <w:rPr>
          <w:rFonts w:ascii="Times New Roman" w:hAnsi="Times New Roman" w:cs="Times New Roman"/>
          <w:bCs/>
          <w:color w:val="000000"/>
          <w:sz w:val="24"/>
          <w:szCs w:val="24"/>
        </w:rPr>
        <w:t>Здравствуй, хозяюшка! Коли звала нас с ребятами – принимай гостей!</w:t>
      </w:r>
    </w:p>
    <w:p w:rsidR="00A34C66" w:rsidRDefault="00A34C66" w:rsidP="00A34C66">
      <w:pPr>
        <w:shd w:val="clear" w:color="auto" w:fill="FFFFFF"/>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Хозяюшка 1: </w:t>
      </w:r>
      <w:r>
        <w:rPr>
          <w:rFonts w:ascii="Times New Roman" w:hAnsi="Times New Roman" w:cs="Times New Roman"/>
          <w:bCs/>
          <w:color w:val="000000"/>
          <w:sz w:val="24"/>
          <w:szCs w:val="24"/>
        </w:rPr>
        <w:t>Здравствуйте, здравствуйте! Проходите. Куда путь держите?</w:t>
      </w:r>
    </w:p>
    <w:p w:rsidR="00A34C66" w:rsidRDefault="00A34C66" w:rsidP="00A34C66">
      <w:pPr>
        <w:shd w:val="clear" w:color="auto" w:fill="FFFFFF"/>
        <w:spacing w:after="0" w:line="240" w:lineRule="auto"/>
        <w:ind w:firstLine="567"/>
        <w:jc w:val="both"/>
        <w:rPr>
          <w:rFonts w:ascii="Times New Roman" w:hAnsi="Times New Roman" w:cs="Times New Roman"/>
          <w:bCs/>
          <w:color w:val="000000"/>
          <w:sz w:val="24"/>
          <w:szCs w:val="24"/>
        </w:rPr>
      </w:pPr>
      <w:r w:rsidRPr="005F328F">
        <w:rPr>
          <w:rFonts w:ascii="Times New Roman" w:hAnsi="Times New Roman" w:cs="Times New Roman"/>
          <w:b/>
          <w:bCs/>
          <w:color w:val="000000"/>
          <w:sz w:val="24"/>
          <w:szCs w:val="24"/>
        </w:rPr>
        <w:t xml:space="preserve">В.: </w:t>
      </w:r>
      <w:r w:rsidRPr="005F328F">
        <w:rPr>
          <w:rFonts w:ascii="Times New Roman" w:hAnsi="Times New Roman" w:cs="Times New Roman"/>
          <w:bCs/>
          <w:color w:val="000000"/>
          <w:sz w:val="24"/>
          <w:szCs w:val="24"/>
        </w:rPr>
        <w:t>Мы идем в город на Масленице погулять. Далеко до города?</w:t>
      </w:r>
    </w:p>
    <w:p w:rsidR="00A34C66" w:rsidRDefault="00A34C66" w:rsidP="00A34C66">
      <w:pPr>
        <w:shd w:val="clear" w:color="auto" w:fill="FFFFFF"/>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Хозяюшка 1: </w:t>
      </w:r>
      <w:r>
        <w:rPr>
          <w:rFonts w:ascii="Times New Roman" w:hAnsi="Times New Roman" w:cs="Times New Roman"/>
          <w:bCs/>
          <w:color w:val="000000"/>
          <w:sz w:val="24"/>
          <w:szCs w:val="24"/>
        </w:rPr>
        <w:t>Да не очень, вы уже на окраине города: видите маленькие бревенчатые дом</w:t>
      </w:r>
      <w:r>
        <w:rPr>
          <w:rFonts w:ascii="Times New Roman" w:hAnsi="Times New Roman" w:cs="Times New Roman"/>
          <w:bCs/>
          <w:color w:val="000000"/>
          <w:sz w:val="24"/>
          <w:szCs w:val="24"/>
        </w:rPr>
        <w:t>и</w:t>
      </w:r>
      <w:r>
        <w:rPr>
          <w:rFonts w:ascii="Times New Roman" w:hAnsi="Times New Roman" w:cs="Times New Roman"/>
          <w:bCs/>
          <w:color w:val="000000"/>
          <w:sz w:val="24"/>
          <w:szCs w:val="24"/>
        </w:rPr>
        <w:t>ки, лес рядом, сугробы никак не тают. Долго гостит у нас та о ком я сейчас загадку загадаю: «Б</w:t>
      </w:r>
      <w:r>
        <w:rPr>
          <w:rFonts w:ascii="Times New Roman" w:hAnsi="Times New Roman" w:cs="Times New Roman"/>
          <w:bCs/>
          <w:color w:val="000000"/>
          <w:sz w:val="24"/>
          <w:szCs w:val="24"/>
        </w:rPr>
        <w:t>е</w:t>
      </w:r>
      <w:r>
        <w:rPr>
          <w:rFonts w:ascii="Times New Roman" w:hAnsi="Times New Roman" w:cs="Times New Roman"/>
          <w:bCs/>
          <w:color w:val="000000"/>
          <w:sz w:val="24"/>
          <w:szCs w:val="24"/>
        </w:rPr>
        <w:t>лая, степенная, тепла боится. Пока Масленица не пройдет – никуда не уйдет!». Ну что ребята уг</w:t>
      </w:r>
      <w:r>
        <w:rPr>
          <w:rFonts w:ascii="Times New Roman" w:hAnsi="Times New Roman" w:cs="Times New Roman"/>
          <w:bCs/>
          <w:color w:val="000000"/>
          <w:sz w:val="24"/>
          <w:szCs w:val="24"/>
        </w:rPr>
        <w:t>а</w:t>
      </w:r>
      <w:r>
        <w:rPr>
          <w:rFonts w:ascii="Times New Roman" w:hAnsi="Times New Roman" w:cs="Times New Roman"/>
          <w:bCs/>
          <w:color w:val="000000"/>
          <w:sz w:val="24"/>
          <w:szCs w:val="24"/>
        </w:rPr>
        <w:t xml:space="preserve">дали? Ну конечно это зима. А может вы и признаки зимы знаете? Ну ребята вы очень умные. А не хотите поиграть в зимнюю игру? </w:t>
      </w:r>
    </w:p>
    <w:p w:rsidR="00A34C66" w:rsidRDefault="00A34C66" w:rsidP="00A34C66">
      <w:pPr>
        <w:shd w:val="clear" w:color="auto" w:fill="FFFFFF"/>
        <w:spacing w:after="0" w:line="240" w:lineRule="auto"/>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Проводится подвижная игра «Попади в цель снежком»</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b/>
          <w:color w:val="000000"/>
          <w:sz w:val="24"/>
          <w:szCs w:val="24"/>
        </w:rPr>
        <w:t>Хозяюшка 1</w:t>
      </w:r>
      <w:r w:rsidRPr="00CB21EF">
        <w:rPr>
          <w:rFonts w:ascii="Times New Roman" w:hAnsi="Times New Roman" w:cs="Times New Roman"/>
          <w:color w:val="000000"/>
          <w:sz w:val="24"/>
          <w:szCs w:val="24"/>
        </w:rPr>
        <w:t>: А теперь последнее зимнее задание: отгадайте зимний кроссворд. В нем спр</w:t>
      </w:r>
      <w:r w:rsidRPr="00CB21EF">
        <w:rPr>
          <w:rFonts w:ascii="Times New Roman" w:hAnsi="Times New Roman" w:cs="Times New Roman"/>
          <w:color w:val="000000"/>
          <w:sz w:val="24"/>
          <w:szCs w:val="24"/>
        </w:rPr>
        <w:t>я</w:t>
      </w:r>
      <w:r w:rsidRPr="00CB21EF">
        <w:rPr>
          <w:rFonts w:ascii="Times New Roman" w:hAnsi="Times New Roman" w:cs="Times New Roman"/>
          <w:color w:val="000000"/>
          <w:sz w:val="24"/>
          <w:szCs w:val="24"/>
        </w:rPr>
        <w:t>таны зимние слова, начинающихся на букву «С». Отгадать эти слова вы сможете, если внимател</w:t>
      </w:r>
      <w:r w:rsidRPr="00CB21EF">
        <w:rPr>
          <w:rFonts w:ascii="Times New Roman" w:hAnsi="Times New Roman" w:cs="Times New Roman"/>
          <w:color w:val="000000"/>
          <w:sz w:val="24"/>
          <w:szCs w:val="24"/>
        </w:rPr>
        <w:t>ь</w:t>
      </w:r>
      <w:r w:rsidRPr="00CB21EF">
        <w:rPr>
          <w:rFonts w:ascii="Times New Roman" w:hAnsi="Times New Roman" w:cs="Times New Roman"/>
          <w:color w:val="000000"/>
          <w:sz w:val="24"/>
          <w:szCs w:val="24"/>
        </w:rPr>
        <w:t>но посмотрите на нашу зимнюю картину.</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Хозяюшка предлагает детям рассмотреть рисунок декорации.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Дети отгадывают «зимние слова». Слова-отгадки записывают в строчки кроссворда:</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«СНЕЖИНКА», «СУГРОБ», «СНЕГУРОЧКА», «СНЕГОВИК», «САНКИ», «СОСУЛЬКА», «СНЕГИРЬ», «СВИРИСТЕЛЬ».</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b/>
          <w:color w:val="000000"/>
          <w:sz w:val="24"/>
          <w:szCs w:val="24"/>
        </w:rPr>
        <w:t>Хозяюшка1:</w:t>
      </w:r>
      <w:r w:rsidRPr="00CB21EF">
        <w:rPr>
          <w:rFonts w:ascii="Times New Roman" w:hAnsi="Times New Roman" w:cs="Times New Roman"/>
          <w:color w:val="000000"/>
          <w:sz w:val="24"/>
          <w:szCs w:val="24"/>
        </w:rPr>
        <w:t>Вот так молодцы, догадливые да внимательные! Замерзли, пока угадывали?</w:t>
      </w:r>
      <w:r w:rsidR="001B746A">
        <w:rPr>
          <w:rFonts w:ascii="Times New Roman" w:hAnsi="Times New Roman" w:cs="Times New Roman"/>
          <w:color w:val="000000"/>
          <w:sz w:val="24"/>
          <w:szCs w:val="24"/>
        </w:rPr>
        <w:t xml:space="preserve"> </w:t>
      </w:r>
      <w:r w:rsidRPr="00CB21EF">
        <w:rPr>
          <w:rFonts w:ascii="Times New Roman" w:hAnsi="Times New Roman" w:cs="Times New Roman"/>
          <w:color w:val="000000"/>
          <w:sz w:val="24"/>
          <w:szCs w:val="24"/>
        </w:rPr>
        <w:t>Н</w:t>
      </w:r>
      <w:r w:rsidRPr="00CB21EF">
        <w:rPr>
          <w:rFonts w:ascii="Times New Roman" w:hAnsi="Times New Roman" w:cs="Times New Roman"/>
          <w:color w:val="000000"/>
          <w:sz w:val="24"/>
          <w:szCs w:val="24"/>
        </w:rPr>
        <w:t>е</w:t>
      </w:r>
      <w:r w:rsidRPr="00CB21EF">
        <w:rPr>
          <w:rFonts w:ascii="Times New Roman" w:hAnsi="Times New Roman" w:cs="Times New Roman"/>
          <w:color w:val="000000"/>
          <w:sz w:val="24"/>
          <w:szCs w:val="24"/>
        </w:rPr>
        <w:t>громко включается магнитофонная запись колокольного звона.</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b/>
          <w:color w:val="000000"/>
          <w:sz w:val="24"/>
          <w:szCs w:val="24"/>
        </w:rPr>
        <w:t>Ведущая:</w:t>
      </w:r>
      <w:r w:rsidR="001B746A">
        <w:rPr>
          <w:rFonts w:ascii="Times New Roman" w:hAnsi="Times New Roman" w:cs="Times New Roman"/>
          <w:b/>
          <w:color w:val="000000"/>
          <w:sz w:val="24"/>
          <w:szCs w:val="24"/>
        </w:rPr>
        <w:t xml:space="preserve"> </w:t>
      </w:r>
      <w:r w:rsidRPr="00CB21EF">
        <w:rPr>
          <w:rFonts w:ascii="Times New Roman" w:hAnsi="Times New Roman" w:cs="Times New Roman"/>
          <w:color w:val="000000"/>
          <w:sz w:val="24"/>
          <w:szCs w:val="24"/>
        </w:rPr>
        <w:t>Ну-ка, дети, прислушайтесь. Что слышите?</w:t>
      </w:r>
      <w:r>
        <w:rPr>
          <w:rFonts w:ascii="Times New Roman" w:hAnsi="Times New Roman" w:cs="Times New Roman"/>
          <w:color w:val="000000"/>
          <w:sz w:val="24"/>
          <w:szCs w:val="24"/>
        </w:rPr>
        <w:t xml:space="preserve">. </w:t>
      </w:r>
      <w:r w:rsidRPr="00CB21EF">
        <w:rPr>
          <w:rFonts w:ascii="Times New Roman" w:hAnsi="Times New Roman" w:cs="Times New Roman"/>
          <w:color w:val="000000"/>
          <w:sz w:val="24"/>
          <w:szCs w:val="24"/>
        </w:rPr>
        <w:t>Колокола звонят.</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b/>
          <w:color w:val="000000"/>
          <w:sz w:val="24"/>
          <w:szCs w:val="24"/>
        </w:rPr>
        <w:t>Ведущая:</w:t>
      </w:r>
      <w:r w:rsidR="001B746A">
        <w:rPr>
          <w:rFonts w:ascii="Times New Roman" w:hAnsi="Times New Roman" w:cs="Times New Roman"/>
          <w:b/>
          <w:color w:val="000000"/>
          <w:sz w:val="24"/>
          <w:szCs w:val="24"/>
        </w:rPr>
        <w:t xml:space="preserve"> </w:t>
      </w:r>
      <w:r w:rsidRPr="00CB21EF">
        <w:rPr>
          <w:rFonts w:ascii="Times New Roman" w:hAnsi="Times New Roman" w:cs="Times New Roman"/>
          <w:color w:val="000000"/>
          <w:sz w:val="24"/>
          <w:szCs w:val="24"/>
        </w:rPr>
        <w:t xml:space="preserve">Давайте поблагодарим </w:t>
      </w:r>
      <w:r>
        <w:rPr>
          <w:rFonts w:ascii="Times New Roman" w:hAnsi="Times New Roman" w:cs="Times New Roman"/>
          <w:color w:val="000000"/>
          <w:sz w:val="24"/>
          <w:szCs w:val="24"/>
        </w:rPr>
        <w:t xml:space="preserve">хозяюшку за помощь </w:t>
      </w:r>
      <w:r w:rsidRPr="00CB21EF">
        <w:rPr>
          <w:rFonts w:ascii="Times New Roman" w:hAnsi="Times New Roman" w:cs="Times New Roman"/>
          <w:color w:val="000000"/>
          <w:sz w:val="24"/>
          <w:szCs w:val="24"/>
        </w:rPr>
        <w:t>и пойдем к храму: там узнаем, как по благочестивому русскому обычаю Масленицу заканчивали.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Дети вместе с ведущей благодарят сказочницу, прощаются с ней или зовут ее с собою и п</w:t>
      </w:r>
      <w:r w:rsidRPr="00CB21EF">
        <w:rPr>
          <w:rFonts w:ascii="Times New Roman" w:hAnsi="Times New Roman" w:cs="Times New Roman"/>
          <w:color w:val="000000"/>
          <w:sz w:val="24"/>
          <w:szCs w:val="24"/>
        </w:rPr>
        <w:t>е</w:t>
      </w:r>
      <w:r w:rsidRPr="00CB21EF">
        <w:rPr>
          <w:rFonts w:ascii="Times New Roman" w:hAnsi="Times New Roman" w:cs="Times New Roman"/>
          <w:color w:val="000000"/>
          <w:sz w:val="24"/>
          <w:szCs w:val="24"/>
        </w:rPr>
        <w:t xml:space="preserve">реходят </w:t>
      </w:r>
      <w:r>
        <w:rPr>
          <w:rFonts w:ascii="Times New Roman" w:hAnsi="Times New Roman" w:cs="Times New Roman"/>
          <w:color w:val="000000"/>
          <w:sz w:val="24"/>
          <w:szCs w:val="24"/>
        </w:rPr>
        <w:t xml:space="preserve">во вторую </w:t>
      </w:r>
      <w:r w:rsidRPr="00CB21EF">
        <w:rPr>
          <w:rFonts w:ascii="Times New Roman" w:hAnsi="Times New Roman" w:cs="Times New Roman"/>
          <w:color w:val="000000"/>
          <w:sz w:val="24"/>
          <w:szCs w:val="24"/>
        </w:rPr>
        <w:t>часть зала.</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У храма детей встречает девица в платочке, длинной юбке.</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b/>
          <w:color w:val="000000"/>
          <w:sz w:val="24"/>
          <w:szCs w:val="24"/>
        </w:rPr>
        <w:t>Девица:</w:t>
      </w:r>
      <w:r w:rsidR="001B746A">
        <w:rPr>
          <w:rFonts w:ascii="Times New Roman" w:hAnsi="Times New Roman" w:cs="Times New Roman"/>
          <w:b/>
          <w:color w:val="000000"/>
          <w:sz w:val="24"/>
          <w:szCs w:val="24"/>
        </w:rPr>
        <w:t xml:space="preserve"> </w:t>
      </w:r>
      <w:r w:rsidRPr="00CB21EF">
        <w:rPr>
          <w:rFonts w:ascii="Times New Roman" w:hAnsi="Times New Roman" w:cs="Times New Roman"/>
          <w:color w:val="000000"/>
          <w:sz w:val="24"/>
          <w:szCs w:val="24"/>
        </w:rPr>
        <w:t>Здравствуйте! Здравствуйте, ребятушки! Как хорошо, что вы пришли.</w:t>
      </w:r>
      <w:r w:rsidR="001B746A">
        <w:rPr>
          <w:rFonts w:ascii="Times New Roman" w:hAnsi="Times New Roman" w:cs="Times New Roman"/>
          <w:color w:val="000000"/>
          <w:sz w:val="24"/>
          <w:szCs w:val="24"/>
        </w:rPr>
        <w:t xml:space="preserve"> </w:t>
      </w:r>
      <w:r w:rsidRPr="00CB21EF">
        <w:rPr>
          <w:rFonts w:ascii="Times New Roman" w:hAnsi="Times New Roman" w:cs="Times New Roman"/>
          <w:color w:val="000000"/>
          <w:sz w:val="24"/>
          <w:szCs w:val="24"/>
        </w:rPr>
        <w:t>Хотите, и я вам загадки загадаю. А вы, если внимательно на наш храм посмотрите, сможете и мои загадки о</w:t>
      </w:r>
      <w:r w:rsidRPr="00CB21EF">
        <w:rPr>
          <w:rFonts w:ascii="Times New Roman" w:hAnsi="Times New Roman" w:cs="Times New Roman"/>
          <w:color w:val="000000"/>
          <w:sz w:val="24"/>
          <w:szCs w:val="24"/>
        </w:rPr>
        <w:t>т</w:t>
      </w:r>
      <w:r w:rsidRPr="00CB21EF">
        <w:rPr>
          <w:rFonts w:ascii="Times New Roman" w:hAnsi="Times New Roman" w:cs="Times New Roman"/>
          <w:color w:val="000000"/>
          <w:sz w:val="24"/>
          <w:szCs w:val="24"/>
        </w:rPr>
        <w:t>гадать.</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Что выше колокольни?(Крест)</w:t>
      </w:r>
    </w:p>
    <w:p w:rsidR="00A34C66"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 xml:space="preserve">Спиной к стене, а ликом к тебе. Что это?(Икона) </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Говорить не может, а на службу в храм всех зовет.(Колокол)</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А следующая загадка – самая трудная:</w:t>
      </w:r>
      <w:r w:rsidR="001B746A">
        <w:rPr>
          <w:rFonts w:ascii="Times New Roman" w:hAnsi="Times New Roman" w:cs="Times New Roman"/>
          <w:color w:val="000000"/>
          <w:sz w:val="24"/>
          <w:szCs w:val="24"/>
        </w:rPr>
        <w:t xml:space="preserve"> </w:t>
      </w:r>
      <w:r w:rsidRPr="00CB21EF">
        <w:rPr>
          <w:rFonts w:ascii="Times New Roman" w:hAnsi="Times New Roman" w:cs="Times New Roman"/>
          <w:color w:val="000000"/>
          <w:sz w:val="24"/>
          <w:szCs w:val="24"/>
        </w:rPr>
        <w:t>Как называется время, которое идет после Маслен</w:t>
      </w:r>
      <w:r w:rsidRPr="00CB21EF">
        <w:rPr>
          <w:rFonts w:ascii="Times New Roman" w:hAnsi="Times New Roman" w:cs="Times New Roman"/>
          <w:color w:val="000000"/>
          <w:sz w:val="24"/>
          <w:szCs w:val="24"/>
        </w:rPr>
        <w:t>и</w:t>
      </w:r>
      <w:r w:rsidRPr="00CB21EF">
        <w:rPr>
          <w:rFonts w:ascii="Times New Roman" w:hAnsi="Times New Roman" w:cs="Times New Roman"/>
          <w:color w:val="000000"/>
          <w:sz w:val="24"/>
          <w:szCs w:val="24"/>
        </w:rPr>
        <w:t>цы?(Великий пост)</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Если дети не могут отгадать последнюю загадку, девица подсказывает ответ и дает объясн</w:t>
      </w:r>
      <w:r w:rsidRPr="00CB21EF">
        <w:rPr>
          <w:rFonts w:ascii="Times New Roman" w:hAnsi="Times New Roman" w:cs="Times New Roman"/>
          <w:color w:val="000000"/>
          <w:sz w:val="24"/>
          <w:szCs w:val="24"/>
        </w:rPr>
        <w:t>е</w:t>
      </w:r>
      <w:r w:rsidRPr="00CB21EF">
        <w:rPr>
          <w:rFonts w:ascii="Times New Roman" w:hAnsi="Times New Roman" w:cs="Times New Roman"/>
          <w:color w:val="000000"/>
          <w:sz w:val="24"/>
          <w:szCs w:val="24"/>
        </w:rPr>
        <w:t>ние.</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b/>
          <w:color w:val="000000"/>
          <w:sz w:val="24"/>
          <w:szCs w:val="24"/>
        </w:rPr>
        <w:t>Девица:</w:t>
      </w:r>
      <w:r w:rsidR="001B746A">
        <w:rPr>
          <w:rFonts w:ascii="Times New Roman" w:hAnsi="Times New Roman" w:cs="Times New Roman"/>
          <w:b/>
          <w:color w:val="000000"/>
          <w:sz w:val="24"/>
          <w:szCs w:val="24"/>
        </w:rPr>
        <w:t xml:space="preserve"> </w:t>
      </w:r>
      <w:r w:rsidRPr="00CB21EF">
        <w:rPr>
          <w:rFonts w:ascii="Times New Roman" w:hAnsi="Times New Roman" w:cs="Times New Roman"/>
          <w:color w:val="000000"/>
          <w:sz w:val="24"/>
          <w:szCs w:val="24"/>
        </w:rPr>
        <w:t>После Масленицы, по православной традиции, наступает особое время – Великий пост – дни покаяния и воздержания. Перед началом поста, в последний день Масленицы стихало на Руси православной бурное веселье. Перед началом поста, чтобы вступить в это время с чистым сердцем, ни на кого не держащим обид, надо обязательно поми</w:t>
      </w:r>
      <w:r>
        <w:rPr>
          <w:rFonts w:ascii="Times New Roman" w:hAnsi="Times New Roman" w:cs="Times New Roman"/>
          <w:color w:val="000000"/>
          <w:sz w:val="24"/>
          <w:szCs w:val="24"/>
        </w:rPr>
        <w:t xml:space="preserve">риться со всеми и всех простить. </w:t>
      </w:r>
      <w:r w:rsidRPr="00CB21EF">
        <w:rPr>
          <w:rFonts w:ascii="Times New Roman" w:hAnsi="Times New Roman" w:cs="Times New Roman"/>
          <w:color w:val="000000"/>
          <w:sz w:val="24"/>
          <w:szCs w:val="24"/>
        </w:rPr>
        <w:t>А легко ли простить кого-то, обидевшего тебя, или попросить прощения, когда сам виноват?</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Дети отвечают на вопрос, вспоминая, как нелегко им бывает простить обиду или самим пр</w:t>
      </w:r>
      <w:r w:rsidRPr="00CB21EF">
        <w:rPr>
          <w:rFonts w:ascii="Times New Roman" w:hAnsi="Times New Roman" w:cs="Times New Roman"/>
          <w:color w:val="000000"/>
          <w:sz w:val="24"/>
          <w:szCs w:val="24"/>
        </w:rPr>
        <w:t>и</w:t>
      </w:r>
      <w:r w:rsidRPr="00CB21EF">
        <w:rPr>
          <w:rFonts w:ascii="Times New Roman" w:hAnsi="Times New Roman" w:cs="Times New Roman"/>
          <w:color w:val="000000"/>
          <w:sz w:val="24"/>
          <w:szCs w:val="24"/>
        </w:rPr>
        <w:t>знаться в проступке и повиниться, приводят примеры из личного опыта, потом читают стихотв</w:t>
      </w:r>
      <w:r w:rsidRPr="00CB21EF">
        <w:rPr>
          <w:rFonts w:ascii="Times New Roman" w:hAnsi="Times New Roman" w:cs="Times New Roman"/>
          <w:color w:val="000000"/>
          <w:sz w:val="24"/>
          <w:szCs w:val="24"/>
        </w:rPr>
        <w:t>о</w:t>
      </w:r>
      <w:r w:rsidRPr="00CB21EF">
        <w:rPr>
          <w:rFonts w:ascii="Times New Roman" w:hAnsi="Times New Roman" w:cs="Times New Roman"/>
          <w:color w:val="000000"/>
          <w:sz w:val="24"/>
          <w:szCs w:val="24"/>
        </w:rPr>
        <w:t>рение Виктора Афанасьева.</w:t>
      </w:r>
    </w:p>
    <w:p w:rsidR="00A34C66" w:rsidRDefault="00A34C66" w:rsidP="00A34C66">
      <w:pPr>
        <w:shd w:val="clear" w:color="auto" w:fill="FFFFFF"/>
        <w:spacing w:after="0" w:line="240" w:lineRule="auto"/>
        <w:ind w:firstLine="567"/>
        <w:jc w:val="both"/>
        <w:rPr>
          <w:rFonts w:ascii="Times New Roman" w:hAnsi="Times New Roman" w:cs="Times New Roman"/>
          <w:color w:val="000000"/>
          <w:sz w:val="24"/>
          <w:szCs w:val="24"/>
        </w:rPr>
        <w:sectPr w:rsidR="00A34C66" w:rsidSect="006150B5">
          <w:type w:val="continuous"/>
          <w:pgSz w:w="11906" w:h="16838"/>
          <w:pgMar w:top="851" w:right="567" w:bottom="567" w:left="1134" w:header="708" w:footer="708" w:gutter="0"/>
          <w:cols w:space="708"/>
          <w:docGrid w:linePitch="360"/>
        </w:sectPr>
      </w:pP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1-й ребенок</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Трудно сказать: «Прости!» –</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Что это за мученье:</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Как в половодье грести</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Против теченья.</w:t>
      </w:r>
    </w:p>
    <w:p w:rsidR="00A34C66" w:rsidRDefault="00A34C66" w:rsidP="00A34C66">
      <w:pPr>
        <w:shd w:val="clear" w:color="auto" w:fill="FFFFFF"/>
        <w:spacing w:after="0" w:line="240" w:lineRule="auto"/>
        <w:ind w:firstLine="993"/>
        <w:rPr>
          <w:rFonts w:ascii="Times New Roman" w:hAnsi="Times New Roman" w:cs="Times New Roman"/>
          <w:color w:val="000000"/>
          <w:sz w:val="24"/>
          <w:szCs w:val="24"/>
        </w:rPr>
      </w:pP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2-й ребенок</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А ты помолись – тогда</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Встанет вода стыда,</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Встанет вода гордыни –</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И скажешь, себя виня:</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«Не прав я, прости меня,</w:t>
      </w:r>
    </w:p>
    <w:p w:rsidR="00A34C66" w:rsidRPr="00CB21EF" w:rsidRDefault="00A34C66" w:rsidP="00A34C66">
      <w:pPr>
        <w:shd w:val="clear" w:color="auto" w:fill="FFFFFF"/>
        <w:spacing w:after="0" w:line="240" w:lineRule="auto"/>
        <w:ind w:firstLine="993"/>
        <w:rPr>
          <w:rFonts w:ascii="Times New Roman" w:hAnsi="Times New Roman" w:cs="Times New Roman"/>
          <w:color w:val="000000"/>
          <w:sz w:val="24"/>
          <w:szCs w:val="24"/>
        </w:rPr>
      </w:pPr>
      <w:r w:rsidRPr="00CB21EF">
        <w:rPr>
          <w:rFonts w:ascii="Times New Roman" w:hAnsi="Times New Roman" w:cs="Times New Roman"/>
          <w:color w:val="000000"/>
          <w:sz w:val="24"/>
          <w:szCs w:val="24"/>
        </w:rPr>
        <w:t>Будем друзьями отныне!»</w:t>
      </w:r>
    </w:p>
    <w:p w:rsidR="00A34C66" w:rsidRDefault="00A34C66" w:rsidP="00A34C66">
      <w:pPr>
        <w:shd w:val="clear" w:color="auto" w:fill="FFFFFF"/>
        <w:spacing w:after="0" w:line="240" w:lineRule="auto"/>
        <w:ind w:firstLine="993"/>
        <w:rPr>
          <w:rFonts w:ascii="Times New Roman" w:hAnsi="Times New Roman" w:cs="Times New Roman"/>
          <w:color w:val="000000"/>
          <w:sz w:val="24"/>
          <w:szCs w:val="24"/>
        </w:rPr>
        <w:sectPr w:rsidR="00A34C66" w:rsidSect="006150B5">
          <w:type w:val="continuous"/>
          <w:pgSz w:w="11906" w:h="16838"/>
          <w:pgMar w:top="851" w:right="567" w:bottom="567" w:left="1134" w:header="708" w:footer="708" w:gutter="0"/>
          <w:cols w:num="2" w:space="708"/>
          <w:docGrid w:linePitch="360"/>
        </w:sectPr>
      </w:pP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Дальше по тексту – одну строчку читает кто-то из детей, другую — все дети хором.</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Если лгал, то больше не лги: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 Господи, помоги!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Если обиды не мог снести: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 Господи, прости!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Если к задаче ищешь ключи: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 Господи, научи!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Если подняться лень до зари: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 Господи, ободри!</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Если впервые пустился вплавь:</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 Господи, не оставь!</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Если вспыхнуло солнце в твоей судьбе:</w:t>
      </w:r>
    </w:p>
    <w:p w:rsidR="00A34C66"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color w:val="000000"/>
          <w:sz w:val="24"/>
          <w:szCs w:val="24"/>
        </w:rPr>
        <w:t>– Господи, слава Тебе!</w:t>
      </w:r>
    </w:p>
    <w:p w:rsidR="00A34C66" w:rsidRPr="00EB2B50"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EB2B50">
        <w:rPr>
          <w:rFonts w:ascii="Times New Roman" w:hAnsi="Times New Roman" w:cs="Times New Roman"/>
          <w:color w:val="000000"/>
          <w:sz w:val="24"/>
          <w:szCs w:val="24"/>
          <w:shd w:val="clear" w:color="auto" w:fill="FFFFFF"/>
        </w:rPr>
        <w:t>В старину люди,</w:t>
      </w:r>
      <w:r w:rsidR="001B746A">
        <w:rPr>
          <w:rFonts w:ascii="Times New Roman" w:hAnsi="Times New Roman" w:cs="Times New Roman"/>
          <w:color w:val="000000"/>
          <w:sz w:val="24"/>
          <w:szCs w:val="24"/>
          <w:shd w:val="clear" w:color="auto" w:fill="FFFFFF"/>
        </w:rPr>
        <w:t xml:space="preserve"> </w:t>
      </w:r>
      <w:r w:rsidRPr="00EB2B50">
        <w:rPr>
          <w:rFonts w:ascii="Times New Roman" w:hAnsi="Times New Roman" w:cs="Times New Roman"/>
          <w:color w:val="000000"/>
          <w:sz w:val="24"/>
          <w:szCs w:val="24"/>
          <w:shd w:val="clear" w:color="auto" w:fill="FFFFFF"/>
        </w:rPr>
        <w:t xml:space="preserve">когда у них просили прощения, отвечали: </w:t>
      </w:r>
      <w:r>
        <w:rPr>
          <w:rFonts w:ascii="Times New Roman" w:hAnsi="Times New Roman" w:cs="Times New Roman"/>
          <w:color w:val="000000"/>
          <w:sz w:val="24"/>
          <w:szCs w:val="24"/>
          <w:shd w:val="clear" w:color="auto" w:fill="FFFFFF"/>
        </w:rPr>
        <w:t>«</w:t>
      </w:r>
      <w:r w:rsidRPr="00EB2B50">
        <w:rPr>
          <w:rFonts w:ascii="Times New Roman" w:hAnsi="Times New Roman" w:cs="Times New Roman"/>
          <w:color w:val="000000"/>
          <w:sz w:val="24"/>
          <w:szCs w:val="24"/>
          <w:shd w:val="clear" w:color="auto" w:fill="FFFFFF"/>
        </w:rPr>
        <w:t>Бог простит</w:t>
      </w:r>
      <w:r>
        <w:rPr>
          <w:rFonts w:ascii="Times New Roman" w:hAnsi="Times New Roman" w:cs="Times New Roman"/>
          <w:color w:val="000000"/>
          <w:sz w:val="24"/>
          <w:szCs w:val="24"/>
          <w:shd w:val="clear" w:color="auto" w:fill="FFFFFF"/>
        </w:rPr>
        <w:t>»</w:t>
      </w:r>
      <w:r w:rsidRPr="00EB2B50">
        <w:rPr>
          <w:rFonts w:ascii="Times New Roman" w:hAnsi="Times New Roman" w:cs="Times New Roman"/>
          <w:color w:val="000000"/>
          <w:sz w:val="24"/>
          <w:szCs w:val="24"/>
          <w:shd w:val="clear" w:color="auto" w:fill="FFFFFF"/>
        </w:rPr>
        <w:t>.</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CB21EF">
        <w:rPr>
          <w:rFonts w:ascii="Times New Roman" w:hAnsi="Times New Roman" w:cs="Times New Roman"/>
          <w:b/>
          <w:color w:val="000000"/>
          <w:sz w:val="24"/>
          <w:szCs w:val="24"/>
        </w:rPr>
        <w:t>Ведущая:</w:t>
      </w:r>
      <w:r w:rsidR="001B746A">
        <w:rPr>
          <w:rFonts w:ascii="Times New Roman" w:hAnsi="Times New Roman" w:cs="Times New Roman"/>
          <w:b/>
          <w:color w:val="000000"/>
          <w:sz w:val="24"/>
          <w:szCs w:val="24"/>
        </w:rPr>
        <w:t xml:space="preserve"> </w:t>
      </w:r>
      <w:r w:rsidRPr="00CB21EF">
        <w:rPr>
          <w:rFonts w:ascii="Times New Roman" w:hAnsi="Times New Roman" w:cs="Times New Roman"/>
          <w:color w:val="000000"/>
          <w:sz w:val="24"/>
          <w:szCs w:val="24"/>
        </w:rPr>
        <w:t>А теперь, ребята и гости дорогие, просим вас к столу нашего угощения отведать. А про угощение – наша последняя загадка:</w:t>
      </w:r>
    </w:p>
    <w:p w:rsidR="00A34C66" w:rsidRPr="00CB21EF"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CB21EF">
        <w:rPr>
          <w:rFonts w:ascii="Times New Roman" w:hAnsi="Times New Roman" w:cs="Times New Roman"/>
          <w:color w:val="000000"/>
          <w:sz w:val="24"/>
          <w:szCs w:val="24"/>
        </w:rPr>
        <w:t>Круглые, да не колеса,</w:t>
      </w:r>
    </w:p>
    <w:p w:rsidR="00A34C66" w:rsidRPr="00CB21EF"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CB21EF">
        <w:rPr>
          <w:rFonts w:ascii="Times New Roman" w:hAnsi="Times New Roman" w:cs="Times New Roman"/>
          <w:color w:val="000000"/>
          <w:sz w:val="24"/>
          <w:szCs w:val="24"/>
        </w:rPr>
        <w:t>Горячие, да не солнце,</w:t>
      </w:r>
    </w:p>
    <w:p w:rsidR="00A34C66" w:rsidRPr="00CB21EF"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CB21EF">
        <w:rPr>
          <w:rFonts w:ascii="Times New Roman" w:hAnsi="Times New Roman" w:cs="Times New Roman"/>
          <w:color w:val="000000"/>
          <w:sz w:val="24"/>
          <w:szCs w:val="24"/>
        </w:rPr>
        <w:t>Не пироги, а есть их можно.</w:t>
      </w:r>
    </w:p>
    <w:p w:rsidR="00A34C66"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CB21EF">
        <w:rPr>
          <w:rFonts w:ascii="Times New Roman" w:hAnsi="Times New Roman" w:cs="Times New Roman"/>
          <w:color w:val="000000"/>
          <w:sz w:val="24"/>
          <w:szCs w:val="24"/>
        </w:rPr>
        <w:t>Что это?(Блины)</w:t>
      </w:r>
    </w:p>
    <w:p w:rsidR="00A34C66" w:rsidRPr="00CB21EF"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отгадывания загадки дети проходят за накрытые столы и угощаются чаем с блинами.</w:t>
      </w:r>
    </w:p>
    <w:p w:rsidR="00A34C66" w:rsidRDefault="00A34C66" w:rsidP="00A34C66">
      <w:pPr>
        <w:shd w:val="clear" w:color="auto" w:fill="FFFFFF"/>
        <w:spacing w:after="0" w:line="240" w:lineRule="auto"/>
        <w:jc w:val="both"/>
        <w:rPr>
          <w:rFonts w:ascii="Times New Roman" w:hAnsi="Times New Roman" w:cs="Times New Roman"/>
          <w:b/>
          <w:color w:val="000000"/>
          <w:sz w:val="24"/>
          <w:szCs w:val="24"/>
        </w:rPr>
      </w:pPr>
      <w:r w:rsidRPr="00EA1042">
        <w:rPr>
          <w:rFonts w:ascii="Times New Roman" w:hAnsi="Times New Roman" w:cs="Times New Roman"/>
          <w:b/>
          <w:color w:val="000000"/>
          <w:sz w:val="24"/>
          <w:szCs w:val="24"/>
        </w:rPr>
        <w:t>Итог занятия.</w:t>
      </w:r>
    </w:p>
    <w:p w:rsidR="00A34C66" w:rsidRPr="00CB21EF" w:rsidRDefault="00A34C66" w:rsidP="00A34C66">
      <w:pPr>
        <w:shd w:val="clear" w:color="auto" w:fill="FFFFFF"/>
        <w:spacing w:after="0" w:line="240" w:lineRule="auto"/>
        <w:jc w:val="both"/>
        <w:rPr>
          <w:rFonts w:ascii="Times New Roman" w:hAnsi="Times New Roman" w:cs="Times New Roman"/>
          <w:b/>
          <w:color w:val="000000"/>
          <w:sz w:val="24"/>
          <w:szCs w:val="24"/>
        </w:rPr>
      </w:pPr>
      <w:r w:rsidRPr="00CB21EF">
        <w:rPr>
          <w:rFonts w:ascii="Times New Roman" w:hAnsi="Times New Roman" w:cs="Times New Roman"/>
          <w:b/>
          <w:color w:val="000000"/>
          <w:sz w:val="24"/>
          <w:szCs w:val="24"/>
          <w:shd w:val="clear" w:color="auto" w:fill="FFFFFF"/>
        </w:rPr>
        <w:t>Ведущая:</w:t>
      </w:r>
      <w:r w:rsidR="001B746A">
        <w:rPr>
          <w:rFonts w:ascii="Times New Roman" w:hAnsi="Times New Roman" w:cs="Times New Roman"/>
          <w:b/>
          <w:color w:val="000000"/>
          <w:sz w:val="24"/>
          <w:szCs w:val="24"/>
          <w:shd w:val="clear" w:color="auto" w:fill="FFFFFF"/>
        </w:rPr>
        <w:t xml:space="preserve"> </w:t>
      </w:r>
      <w:r w:rsidRPr="00CB21EF">
        <w:rPr>
          <w:rFonts w:ascii="Times New Roman" w:hAnsi="Times New Roman" w:cs="Times New Roman"/>
          <w:color w:val="000000"/>
          <w:sz w:val="24"/>
          <w:szCs w:val="24"/>
          <w:shd w:val="clear" w:color="auto" w:fill="FFFFFF"/>
        </w:rPr>
        <w:t>В последний день масленицы было принято просить друг у друга прощение. В этот день принято прощать друг друга, мириться, целоваться. Давайте друг у друга попросим прощения и закончим занятие.</w:t>
      </w:r>
    </w:p>
    <w:p w:rsidR="00A34C66" w:rsidRPr="00EA1042" w:rsidRDefault="00A34C66" w:rsidP="00A34C66">
      <w:pPr>
        <w:shd w:val="clear" w:color="auto" w:fill="FFFFFF"/>
        <w:jc w:val="both"/>
        <w:rPr>
          <w:rFonts w:cs="Times New Roman"/>
          <w:color w:val="000000"/>
        </w:rPr>
      </w:pPr>
      <w:r w:rsidRPr="00EA1042">
        <w:rPr>
          <w:rFonts w:ascii="Times New Roman" w:hAnsi="Times New Roman" w:cs="Times New Roman"/>
          <w:color w:val="000000"/>
          <w:sz w:val="24"/>
          <w:szCs w:val="24"/>
        </w:rPr>
        <w:t>.</w:t>
      </w:r>
    </w:p>
    <w:p w:rsidR="00A34C66" w:rsidRPr="00EA1042" w:rsidRDefault="00A34C66" w:rsidP="00A34C66">
      <w:pPr>
        <w:rPr>
          <w:rFonts w:ascii="Times New Roman" w:hAnsi="Times New Roman" w:cs="Times New Roman"/>
          <w:sz w:val="24"/>
        </w:rPr>
      </w:pPr>
    </w:p>
    <w:p w:rsidR="00A34C66" w:rsidRDefault="00A34C66" w:rsidP="00A34C66">
      <w:pPr>
        <w:shd w:val="clear" w:color="auto" w:fill="FFFFFF"/>
        <w:rPr>
          <w:rFonts w:ascii="Times New Roman" w:hAnsi="Times New Roman" w:cs="Times New Roman"/>
          <w:b/>
          <w:bCs/>
          <w:color w:val="000000"/>
          <w:sz w:val="24"/>
          <w:szCs w:val="24"/>
        </w:rPr>
      </w:pPr>
    </w:p>
    <w:p w:rsidR="00A34C66" w:rsidRPr="00EA1042" w:rsidRDefault="00A34C66" w:rsidP="00A34C66">
      <w:pPr>
        <w:shd w:val="clear" w:color="auto" w:fill="FFFFFF"/>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Default="00A34C66" w:rsidP="00A34C66">
      <w:pPr>
        <w:shd w:val="clear" w:color="auto" w:fill="FFFFFF"/>
        <w:ind w:firstLine="426"/>
        <w:rPr>
          <w:rFonts w:ascii="Times New Roman" w:hAnsi="Times New Roman" w:cs="Times New Roman"/>
          <w:b/>
          <w:bCs/>
          <w:color w:val="000000"/>
          <w:sz w:val="24"/>
          <w:szCs w:val="24"/>
        </w:rPr>
      </w:pPr>
    </w:p>
    <w:p w:rsidR="00A34C66" w:rsidRPr="00EA1042" w:rsidRDefault="00A34C66" w:rsidP="00A34C66">
      <w:pPr>
        <w:shd w:val="clear" w:color="auto" w:fill="FFFFFF"/>
        <w:spacing w:after="0" w:line="240" w:lineRule="auto"/>
        <w:rPr>
          <w:rFonts w:cs="Times New Roman"/>
          <w:color w:val="000000"/>
        </w:rPr>
      </w:pPr>
      <w:r w:rsidRPr="00EA1042">
        <w:rPr>
          <w:rFonts w:ascii="Times New Roman" w:hAnsi="Times New Roman" w:cs="Times New Roman"/>
          <w:b/>
          <w:bCs/>
          <w:color w:val="000000"/>
          <w:sz w:val="24"/>
          <w:szCs w:val="24"/>
        </w:rPr>
        <w:t>Занятие №14</w:t>
      </w:r>
    </w:p>
    <w:p w:rsidR="00A34C66" w:rsidRPr="00EA1042" w:rsidRDefault="00A34C66" w:rsidP="00A34C66">
      <w:pPr>
        <w:shd w:val="clear" w:color="auto" w:fill="FFFFFF"/>
        <w:spacing w:after="0" w:line="240" w:lineRule="auto"/>
        <w:jc w:val="center"/>
        <w:rPr>
          <w:rFonts w:cs="Times New Roman"/>
          <w:color w:val="000000"/>
        </w:rPr>
      </w:pPr>
      <w:r w:rsidRPr="00EA1042">
        <w:rPr>
          <w:rFonts w:ascii="Times New Roman" w:hAnsi="Times New Roman" w:cs="Times New Roman"/>
          <w:b/>
          <w:bCs/>
          <w:color w:val="000000"/>
          <w:sz w:val="24"/>
          <w:szCs w:val="24"/>
        </w:rPr>
        <w:t>«Начался вел</w:t>
      </w:r>
      <w:r>
        <w:rPr>
          <w:rFonts w:ascii="Times New Roman" w:hAnsi="Times New Roman" w:cs="Times New Roman"/>
          <w:b/>
          <w:bCs/>
          <w:color w:val="000000"/>
          <w:sz w:val="24"/>
          <w:szCs w:val="24"/>
        </w:rPr>
        <w:t>икий пост</w:t>
      </w:r>
      <w:r w:rsidRPr="00EA1042">
        <w:rPr>
          <w:rFonts w:ascii="Times New Roman" w:hAnsi="Times New Roman" w:cs="Times New Roman"/>
          <w:b/>
          <w:bCs/>
          <w:color w:val="000000"/>
          <w:sz w:val="24"/>
          <w:szCs w:val="24"/>
        </w:rPr>
        <w:t>»</w:t>
      </w:r>
    </w:p>
    <w:p w:rsidR="00A34C66" w:rsidRPr="00EA1042" w:rsidRDefault="00A34C66" w:rsidP="00A34C66">
      <w:pPr>
        <w:shd w:val="clear" w:color="auto" w:fill="FFFFFF"/>
        <w:spacing w:after="0" w:line="240" w:lineRule="auto"/>
        <w:jc w:val="both"/>
        <w:rPr>
          <w:rFonts w:ascii="Times New Roman" w:hAnsi="Times New Roman" w:cs="Times New Roman"/>
          <w:color w:val="000000"/>
          <w:sz w:val="24"/>
          <w:szCs w:val="24"/>
        </w:rPr>
      </w:pPr>
      <w:r w:rsidRPr="00EA1042">
        <w:rPr>
          <w:rFonts w:ascii="Times New Roman" w:hAnsi="Times New Roman" w:cs="Times New Roman"/>
          <w:b/>
          <w:bCs/>
          <w:color w:val="000000"/>
          <w:sz w:val="24"/>
          <w:szCs w:val="24"/>
        </w:rPr>
        <w:t>Задачи</w:t>
      </w:r>
      <w:r w:rsidRPr="00EA1042">
        <w:rPr>
          <w:rFonts w:ascii="Times New Roman" w:hAnsi="Times New Roman" w:cs="Times New Roman"/>
          <w:color w:val="000000"/>
          <w:sz w:val="24"/>
          <w:szCs w:val="24"/>
        </w:rPr>
        <w:t>:</w:t>
      </w:r>
    </w:p>
    <w:p w:rsidR="00A34C66" w:rsidRPr="00EB2B50" w:rsidRDefault="00A34C66" w:rsidP="00A34C66">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-в</w:t>
      </w:r>
      <w:r w:rsidRPr="00EB2B50">
        <w:rPr>
          <w:rFonts w:ascii="Times New Roman" w:hAnsi="Times New Roman" w:cs="Times New Roman"/>
          <w:sz w:val="24"/>
          <w:szCs w:val="24"/>
        </w:rPr>
        <w:t>оспитывать положительное отношение к православной вере и культуре</w:t>
      </w:r>
    </w:p>
    <w:p w:rsidR="00A34C66" w:rsidRPr="00EB2B50" w:rsidRDefault="00A34C66" w:rsidP="00A34C66">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-п</w:t>
      </w:r>
      <w:r w:rsidRPr="00EB2B50">
        <w:rPr>
          <w:rFonts w:ascii="Times New Roman" w:hAnsi="Times New Roman" w:cs="Times New Roman"/>
          <w:sz w:val="24"/>
          <w:szCs w:val="24"/>
        </w:rPr>
        <w:t>ознакомить детей с понятие слова «пост», смыслом и значением православного поста; обс</w:t>
      </w:r>
      <w:r w:rsidRPr="00EB2B50">
        <w:rPr>
          <w:rFonts w:ascii="Times New Roman" w:hAnsi="Times New Roman" w:cs="Times New Roman"/>
          <w:sz w:val="24"/>
          <w:szCs w:val="24"/>
        </w:rPr>
        <w:t>у</w:t>
      </w:r>
      <w:r w:rsidRPr="00EB2B50">
        <w:rPr>
          <w:rFonts w:ascii="Times New Roman" w:hAnsi="Times New Roman" w:cs="Times New Roman"/>
          <w:sz w:val="24"/>
          <w:szCs w:val="24"/>
        </w:rPr>
        <w:t>дить, как и в чем могут поститься дети</w:t>
      </w:r>
    </w:p>
    <w:p w:rsidR="00A34C66" w:rsidRPr="00EB2B50" w:rsidRDefault="00A34C66" w:rsidP="00A34C66">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 р</w:t>
      </w:r>
      <w:r w:rsidRPr="00EB2B50">
        <w:rPr>
          <w:rFonts w:ascii="Times New Roman" w:hAnsi="Times New Roman" w:cs="Times New Roman"/>
          <w:sz w:val="24"/>
          <w:szCs w:val="24"/>
        </w:rPr>
        <w:t>азвивать речь детей</w:t>
      </w:r>
    </w:p>
    <w:p w:rsidR="00A34C66" w:rsidRPr="00EB2B50" w:rsidRDefault="00A34C66" w:rsidP="00A34C66">
      <w:pPr>
        <w:pStyle w:val="a6"/>
        <w:shd w:val="clear" w:color="auto" w:fill="FFFFFF"/>
        <w:spacing w:before="0" w:beforeAutospacing="0" w:after="0" w:afterAutospacing="0"/>
        <w:jc w:val="both"/>
        <w:rPr>
          <w:rFonts w:ascii="Times New Roman" w:hAnsi="Times New Roman" w:cs="Times New Roman"/>
          <w:b/>
          <w:sz w:val="24"/>
          <w:szCs w:val="24"/>
        </w:rPr>
      </w:pPr>
      <w:r w:rsidRPr="00EB2B50">
        <w:rPr>
          <w:rFonts w:ascii="Times New Roman" w:hAnsi="Times New Roman" w:cs="Times New Roman"/>
          <w:b/>
          <w:sz w:val="24"/>
          <w:szCs w:val="24"/>
        </w:rPr>
        <w:t>Предварительная работа:</w:t>
      </w:r>
    </w:p>
    <w:p w:rsidR="00A34C66" w:rsidRPr="00EB2B50" w:rsidRDefault="00A34C66" w:rsidP="00A34C66">
      <w:pPr>
        <w:pStyle w:val="a6"/>
        <w:shd w:val="clear" w:color="auto" w:fill="FFFFFF"/>
        <w:spacing w:before="0" w:beforeAutospacing="0" w:after="0" w:afterAutospacing="0"/>
        <w:ind w:firstLine="142"/>
        <w:jc w:val="both"/>
        <w:rPr>
          <w:rFonts w:ascii="Times New Roman" w:hAnsi="Times New Roman" w:cs="Times New Roman"/>
          <w:sz w:val="24"/>
          <w:szCs w:val="24"/>
        </w:rPr>
      </w:pPr>
      <w:r w:rsidRPr="00EB2B50">
        <w:rPr>
          <w:rFonts w:ascii="Times New Roman" w:hAnsi="Times New Roman" w:cs="Times New Roman"/>
          <w:sz w:val="24"/>
          <w:szCs w:val="24"/>
        </w:rPr>
        <w:t>- предварительные беседы о Господе, вере, храме, о том, что значит «любить»</w:t>
      </w:r>
    </w:p>
    <w:p w:rsidR="00A34C66" w:rsidRPr="00EB2B50" w:rsidRDefault="00A34C66" w:rsidP="00A34C66">
      <w:pPr>
        <w:pStyle w:val="a6"/>
        <w:shd w:val="clear" w:color="auto" w:fill="FFFFFF"/>
        <w:spacing w:before="0" w:beforeAutospacing="0" w:after="0" w:afterAutospacing="0"/>
        <w:jc w:val="both"/>
        <w:rPr>
          <w:rFonts w:ascii="Times New Roman" w:hAnsi="Times New Roman" w:cs="Times New Roman"/>
          <w:b/>
          <w:sz w:val="24"/>
          <w:szCs w:val="24"/>
          <w:u w:val="single"/>
        </w:rPr>
      </w:pPr>
      <w:r w:rsidRPr="00EB2B50">
        <w:rPr>
          <w:rFonts w:ascii="Times New Roman" w:hAnsi="Times New Roman" w:cs="Times New Roman"/>
          <w:b/>
          <w:sz w:val="24"/>
          <w:szCs w:val="24"/>
        </w:rPr>
        <w:t>Материалы к занятию:</w:t>
      </w:r>
    </w:p>
    <w:p w:rsidR="00A34C66" w:rsidRPr="00EB2B50" w:rsidRDefault="00A34C66" w:rsidP="00A34C66">
      <w:pPr>
        <w:pStyle w:val="a6"/>
        <w:shd w:val="clear" w:color="auto" w:fill="FFFFFF"/>
        <w:spacing w:before="0" w:beforeAutospacing="0" w:after="0" w:afterAutospacing="0"/>
        <w:ind w:firstLine="142"/>
        <w:jc w:val="both"/>
        <w:rPr>
          <w:rFonts w:ascii="Times New Roman" w:hAnsi="Times New Roman" w:cs="Times New Roman"/>
          <w:sz w:val="24"/>
          <w:szCs w:val="24"/>
        </w:rPr>
      </w:pPr>
      <w:r w:rsidRPr="00EB2B50">
        <w:rPr>
          <w:rFonts w:ascii="Times New Roman" w:hAnsi="Times New Roman" w:cs="Times New Roman"/>
          <w:sz w:val="24"/>
          <w:szCs w:val="24"/>
        </w:rPr>
        <w:t>Для каждого ребенка карточка, на которой изображены:</w:t>
      </w:r>
    </w:p>
    <w:p w:rsidR="00A34C66" w:rsidRPr="00EB2B50" w:rsidRDefault="00A34C66" w:rsidP="00A34C66">
      <w:pPr>
        <w:pStyle w:val="a6"/>
        <w:shd w:val="clear" w:color="auto" w:fill="FFFFFF"/>
        <w:spacing w:before="0" w:beforeAutospacing="0" w:after="0" w:afterAutospacing="0"/>
        <w:ind w:firstLine="142"/>
        <w:jc w:val="both"/>
        <w:rPr>
          <w:rFonts w:ascii="Times New Roman" w:hAnsi="Times New Roman" w:cs="Times New Roman"/>
          <w:sz w:val="24"/>
          <w:szCs w:val="24"/>
        </w:rPr>
      </w:pPr>
      <w:r w:rsidRPr="00EB2B50">
        <w:rPr>
          <w:rFonts w:ascii="Times New Roman" w:hAnsi="Times New Roman" w:cs="Times New Roman"/>
          <w:sz w:val="24"/>
          <w:szCs w:val="24"/>
        </w:rPr>
        <w:t>В первом ряду: сладость (конфета, торт и мороженое),  телевизор, подарок</w:t>
      </w:r>
    </w:p>
    <w:p w:rsidR="00A34C66" w:rsidRPr="00EB2B50" w:rsidRDefault="00A34C66" w:rsidP="00A34C66">
      <w:pPr>
        <w:pStyle w:val="a6"/>
        <w:shd w:val="clear" w:color="auto" w:fill="FFFFFF"/>
        <w:spacing w:before="0" w:beforeAutospacing="0" w:after="0" w:afterAutospacing="0"/>
        <w:jc w:val="both"/>
        <w:rPr>
          <w:rFonts w:ascii="Times New Roman" w:hAnsi="Times New Roman" w:cs="Times New Roman"/>
          <w:b/>
          <w:sz w:val="24"/>
          <w:szCs w:val="24"/>
          <w:u w:val="single"/>
        </w:rPr>
      </w:pPr>
      <w:r w:rsidRPr="00EB2B50">
        <w:rPr>
          <w:rFonts w:ascii="Times New Roman" w:hAnsi="Times New Roman" w:cs="Times New Roman"/>
          <w:sz w:val="24"/>
          <w:szCs w:val="24"/>
        </w:rPr>
        <w:t>Во втором ряду: храм и сердце (картинки не раскрашены)</w:t>
      </w:r>
    </w:p>
    <w:p w:rsidR="00A34C66" w:rsidRPr="00EB2B50" w:rsidRDefault="00A34C66" w:rsidP="00A34C66">
      <w:pPr>
        <w:pStyle w:val="a6"/>
        <w:shd w:val="clear" w:color="auto" w:fill="FFFFFF"/>
        <w:spacing w:before="0" w:beforeAutospacing="0" w:after="0" w:afterAutospacing="0"/>
        <w:jc w:val="both"/>
        <w:rPr>
          <w:rFonts w:ascii="Times New Roman" w:hAnsi="Times New Roman" w:cs="Times New Roman"/>
          <w:b/>
          <w:sz w:val="24"/>
          <w:szCs w:val="24"/>
        </w:rPr>
      </w:pPr>
      <w:r w:rsidRPr="00EB2B50">
        <w:rPr>
          <w:rFonts w:ascii="Times New Roman" w:hAnsi="Times New Roman" w:cs="Times New Roman"/>
          <w:b/>
          <w:sz w:val="24"/>
          <w:szCs w:val="24"/>
        </w:rPr>
        <w:t>Ход занятия:</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sz w:val="24"/>
          <w:szCs w:val="24"/>
        </w:rPr>
        <w:t xml:space="preserve">В.: </w:t>
      </w:r>
      <w:r w:rsidRPr="00EB2B50">
        <w:rPr>
          <w:rFonts w:ascii="Times New Roman" w:hAnsi="Times New Roman" w:cs="Times New Roman"/>
          <w:sz w:val="24"/>
          <w:szCs w:val="24"/>
        </w:rPr>
        <w:t>Ребята, вы, наверное, слышали от взрослых, что начался пост. У кого в семье кто-нибудь поститься?</w:t>
      </w:r>
      <w:r w:rsidR="00D55F7B">
        <w:rPr>
          <w:rFonts w:ascii="Times New Roman" w:hAnsi="Times New Roman" w:cs="Times New Roman"/>
          <w:sz w:val="24"/>
          <w:szCs w:val="24"/>
        </w:rPr>
        <w:t xml:space="preserve"> </w:t>
      </w:r>
      <w:r w:rsidRPr="00EB2B50">
        <w:rPr>
          <w:rFonts w:ascii="Times New Roman" w:hAnsi="Times New Roman" w:cs="Times New Roman"/>
          <w:sz w:val="24"/>
          <w:szCs w:val="24"/>
        </w:rPr>
        <w:t>А что значит «поститься»? Что такое «пост»? (Выслушать мнение детей, если они есть)</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Поститься – это значит «воздерживаться». Это значит ограничивать себя в чем-то. Как вы думаете, зачем нужно себя в чем-то ограничивать? (Мнения детей)</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Что труднее, делать то, что хочется, или заставить себя отказаться от чего-то приятного, но не очень полезного? (Заставить отказаться) То есть получается, что мы такие слабые… Мне не х</w:t>
      </w:r>
      <w:r w:rsidRPr="00EB2B50">
        <w:rPr>
          <w:rFonts w:ascii="Times New Roman" w:hAnsi="Times New Roman" w:cs="Times New Roman"/>
          <w:sz w:val="24"/>
          <w:szCs w:val="24"/>
        </w:rPr>
        <w:t>о</w:t>
      </w:r>
      <w:r w:rsidRPr="00EB2B50">
        <w:rPr>
          <w:rFonts w:ascii="Times New Roman" w:hAnsi="Times New Roman" w:cs="Times New Roman"/>
          <w:sz w:val="24"/>
          <w:szCs w:val="24"/>
        </w:rPr>
        <w:t>чется быть слабой. Я хочу быть сильной (не физически, а в душе). Я хочу научиться владеть с</w:t>
      </w:r>
      <w:r w:rsidRPr="00EB2B50">
        <w:rPr>
          <w:rFonts w:ascii="Times New Roman" w:hAnsi="Times New Roman" w:cs="Times New Roman"/>
          <w:sz w:val="24"/>
          <w:szCs w:val="24"/>
        </w:rPr>
        <w:t>о</w:t>
      </w:r>
      <w:r w:rsidRPr="00EB2B50">
        <w:rPr>
          <w:rFonts w:ascii="Times New Roman" w:hAnsi="Times New Roman" w:cs="Times New Roman"/>
          <w:sz w:val="24"/>
          <w:szCs w:val="24"/>
        </w:rPr>
        <w:t xml:space="preserve">бой, хочу воспитать свою силу воли. </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Взрослые чаще постятся в еде, не едят скоромного (то есть мяса, молочного), не едят того, что связано с животными, а только растительное. Попробуйте мне назвать, что нельзя есть? (отв</w:t>
      </w:r>
      <w:r w:rsidRPr="00EB2B50">
        <w:rPr>
          <w:rFonts w:ascii="Times New Roman" w:hAnsi="Times New Roman" w:cs="Times New Roman"/>
          <w:sz w:val="24"/>
          <w:szCs w:val="24"/>
        </w:rPr>
        <w:t>е</w:t>
      </w:r>
      <w:r w:rsidRPr="00EB2B50">
        <w:rPr>
          <w:rFonts w:ascii="Times New Roman" w:hAnsi="Times New Roman" w:cs="Times New Roman"/>
          <w:sz w:val="24"/>
          <w:szCs w:val="24"/>
        </w:rPr>
        <w:t>ты детей) А теперь, то, что можно есть в пост, растительного происхождения (ответы детей).</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Но вы еще не взрослые, вашему организму нужны силы, чтобы расти. Нужны витамины, п</w:t>
      </w:r>
      <w:r w:rsidRPr="00EB2B50">
        <w:rPr>
          <w:rFonts w:ascii="Times New Roman" w:hAnsi="Times New Roman" w:cs="Times New Roman"/>
          <w:sz w:val="24"/>
          <w:szCs w:val="24"/>
        </w:rPr>
        <w:t>и</w:t>
      </w:r>
      <w:r w:rsidRPr="00EB2B50">
        <w:rPr>
          <w:rFonts w:ascii="Times New Roman" w:hAnsi="Times New Roman" w:cs="Times New Roman"/>
          <w:sz w:val="24"/>
          <w:szCs w:val="24"/>
        </w:rPr>
        <w:t>тательные вещества, вам надо кушать хорошо. В чем же мы можем себя ограничить? Давайте п</w:t>
      </w:r>
      <w:r w:rsidRPr="00EB2B50">
        <w:rPr>
          <w:rFonts w:ascii="Times New Roman" w:hAnsi="Times New Roman" w:cs="Times New Roman"/>
          <w:sz w:val="24"/>
          <w:szCs w:val="24"/>
        </w:rPr>
        <w:t>о</w:t>
      </w:r>
      <w:r w:rsidRPr="00EB2B50">
        <w:rPr>
          <w:rFonts w:ascii="Times New Roman" w:hAnsi="Times New Roman" w:cs="Times New Roman"/>
          <w:sz w:val="24"/>
          <w:szCs w:val="24"/>
        </w:rPr>
        <w:t>смотрим на листочки, которые я вам раздала.</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Воспитатель показывает на конфеты.</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b/>
          <w:sz w:val="24"/>
          <w:szCs w:val="24"/>
        </w:rPr>
        <w:t xml:space="preserve">  В.:</w:t>
      </w:r>
      <w:r w:rsidR="00D55F7B">
        <w:rPr>
          <w:rFonts w:ascii="Times New Roman" w:hAnsi="Times New Roman" w:cs="Times New Roman"/>
          <w:b/>
          <w:sz w:val="24"/>
          <w:szCs w:val="24"/>
        </w:rPr>
        <w:t xml:space="preserve"> </w:t>
      </w:r>
      <w:r w:rsidRPr="00EB2B50">
        <w:rPr>
          <w:rFonts w:ascii="Times New Roman" w:hAnsi="Times New Roman" w:cs="Times New Roman"/>
          <w:sz w:val="24"/>
          <w:szCs w:val="24"/>
        </w:rPr>
        <w:t>Что это? Они очень полезные</w:t>
      </w:r>
      <w:r>
        <w:rPr>
          <w:rFonts w:ascii="Times New Roman" w:hAnsi="Times New Roman" w:cs="Times New Roman"/>
          <w:sz w:val="24"/>
          <w:szCs w:val="24"/>
        </w:rPr>
        <w:t>?</w:t>
      </w:r>
      <w:r w:rsidRPr="00EB2B50">
        <w:rPr>
          <w:rFonts w:ascii="Times New Roman" w:hAnsi="Times New Roman" w:cs="Times New Roman"/>
          <w:sz w:val="24"/>
          <w:szCs w:val="24"/>
        </w:rPr>
        <w:t>. Но мы их очень любим. Можем ли мы ограничить себя в сладком? Например, если вы каждый день съедали по 2 конфетки, то в пост можно поставить себе цель съедать всего лишь по 1 конфетке в день. Возможно кто-нибудь сможет совсем отказаться от сладкого на время поста – тот большой молодец! Кто готов попробовать есть меньше сладкого в пост? (дети поднимают руки). Молодцы!</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Посмотрите на следующую картинку. Это телевизор. Вы любите мультики? Это тоже уд</w:t>
      </w:r>
      <w:r w:rsidRPr="00EB2B50">
        <w:rPr>
          <w:rFonts w:ascii="Times New Roman" w:hAnsi="Times New Roman" w:cs="Times New Roman"/>
          <w:sz w:val="24"/>
          <w:szCs w:val="24"/>
        </w:rPr>
        <w:t>о</w:t>
      </w:r>
      <w:r w:rsidRPr="00EB2B50">
        <w:rPr>
          <w:rFonts w:ascii="Times New Roman" w:hAnsi="Times New Roman" w:cs="Times New Roman"/>
          <w:sz w:val="24"/>
          <w:szCs w:val="24"/>
        </w:rPr>
        <w:t>вольствие, и тоже пользы от него мало. Мы и тут можем себя ограничить. Смотреть, например, вместо трех всего лишь по 1 мультику в день. Или, если мы смотрели их утром и вечером, смо</w:t>
      </w:r>
      <w:r w:rsidRPr="00EB2B50">
        <w:rPr>
          <w:rFonts w:ascii="Times New Roman" w:hAnsi="Times New Roman" w:cs="Times New Roman"/>
          <w:sz w:val="24"/>
          <w:szCs w:val="24"/>
        </w:rPr>
        <w:t>т</w:t>
      </w:r>
      <w:r w:rsidRPr="00EB2B50">
        <w:rPr>
          <w:rFonts w:ascii="Times New Roman" w:hAnsi="Times New Roman" w:cs="Times New Roman"/>
          <w:sz w:val="24"/>
          <w:szCs w:val="24"/>
        </w:rPr>
        <w:t>реть только вечером. Кто готов попробовать так сделать?</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Дальше у нас нарисован подарок. Вы любите получать подарки? Конечно, все любят пол</w:t>
      </w:r>
      <w:r w:rsidRPr="00EB2B50">
        <w:rPr>
          <w:rFonts w:ascii="Times New Roman" w:hAnsi="Times New Roman" w:cs="Times New Roman"/>
          <w:sz w:val="24"/>
          <w:szCs w:val="24"/>
        </w:rPr>
        <w:t>у</w:t>
      </w:r>
      <w:r w:rsidRPr="00EB2B50">
        <w:rPr>
          <w:rFonts w:ascii="Times New Roman" w:hAnsi="Times New Roman" w:cs="Times New Roman"/>
          <w:sz w:val="24"/>
          <w:szCs w:val="24"/>
        </w:rPr>
        <w:t>чать подарки. И часто вы выпрашиваете у родителей купить что-нибу</w:t>
      </w:r>
      <w:r w:rsidR="006C2000">
        <w:rPr>
          <w:rFonts w:ascii="Times New Roman" w:hAnsi="Times New Roman" w:cs="Times New Roman"/>
          <w:sz w:val="24"/>
          <w:szCs w:val="24"/>
        </w:rPr>
        <w:t xml:space="preserve">дь. И </w:t>
      </w:r>
      <w:r w:rsidR="004E6012">
        <w:rPr>
          <w:rFonts w:ascii="Times New Roman" w:hAnsi="Times New Roman" w:cs="Times New Roman"/>
          <w:sz w:val="24"/>
          <w:szCs w:val="24"/>
        </w:rPr>
        <w:t>если в период поста, вы откажитесь от подарков, то это будет сильный поступок.</w:t>
      </w:r>
      <w:r w:rsidR="006C2000">
        <w:rPr>
          <w:rFonts w:ascii="Times New Roman" w:hAnsi="Times New Roman" w:cs="Times New Roman"/>
          <w:sz w:val="24"/>
          <w:szCs w:val="24"/>
        </w:rPr>
        <w:t xml:space="preserve"> </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В первом ряду было изображено то, от чего мы будем пытаться воздерживаться. Давайте з</w:t>
      </w:r>
      <w:r w:rsidRPr="00EB2B50">
        <w:rPr>
          <w:rFonts w:ascii="Times New Roman" w:hAnsi="Times New Roman" w:cs="Times New Roman"/>
          <w:sz w:val="24"/>
          <w:szCs w:val="24"/>
        </w:rPr>
        <w:t>а</w:t>
      </w:r>
      <w:r w:rsidRPr="00EB2B50">
        <w:rPr>
          <w:rFonts w:ascii="Times New Roman" w:hAnsi="Times New Roman" w:cs="Times New Roman"/>
          <w:sz w:val="24"/>
          <w:szCs w:val="24"/>
        </w:rPr>
        <w:t>черкнем эти картинки.</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Теперь посмотрите на нижний ряд. Сначала нарисован храм. В пост православные христиане стараются чаще ходить в храм. Будем замечательно, если и вы с родителями сходите в храм.</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А что же означается сердце? Правильно. Помните, мы обсуждали с вами, что значит любить. Напомните мне, пожалуйста</w:t>
      </w:r>
      <w:r>
        <w:rPr>
          <w:rFonts w:ascii="Times New Roman" w:hAnsi="Times New Roman" w:cs="Times New Roman"/>
          <w:sz w:val="24"/>
          <w:szCs w:val="24"/>
        </w:rPr>
        <w:t xml:space="preserve">. </w:t>
      </w:r>
      <w:r w:rsidRPr="00EB2B50">
        <w:rPr>
          <w:rFonts w:ascii="Times New Roman" w:hAnsi="Times New Roman" w:cs="Times New Roman"/>
          <w:sz w:val="24"/>
          <w:szCs w:val="24"/>
        </w:rPr>
        <w:t>Как вы думаете, это легко сделать? (ответы детей). Это самое сло</w:t>
      </w:r>
      <w:r w:rsidRPr="00EB2B50">
        <w:rPr>
          <w:rFonts w:ascii="Times New Roman" w:hAnsi="Times New Roman" w:cs="Times New Roman"/>
          <w:sz w:val="24"/>
          <w:szCs w:val="24"/>
        </w:rPr>
        <w:t>ж</w:t>
      </w:r>
      <w:r w:rsidRPr="00EB2B50">
        <w:rPr>
          <w:rFonts w:ascii="Times New Roman" w:hAnsi="Times New Roman" w:cs="Times New Roman"/>
          <w:sz w:val="24"/>
          <w:szCs w:val="24"/>
        </w:rPr>
        <w:t>ное, ребята! Не сердится, не обижать, прощать – это не просто. Вот в пост мы особенно должны постараться это сделать. Постараемся?</w:t>
      </w:r>
    </w:p>
    <w:p w:rsidR="00A34C66" w:rsidRPr="00EB2B50"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EB2B50">
        <w:rPr>
          <w:rFonts w:ascii="Times New Roman" w:hAnsi="Times New Roman" w:cs="Times New Roman"/>
          <w:sz w:val="24"/>
          <w:szCs w:val="24"/>
        </w:rPr>
        <w:t>Тогда давайте раскрасим храм и сердце цветными карандашами, как вам хочется. Но сначала немного разомнемся.</w:t>
      </w:r>
    </w:p>
    <w:p w:rsidR="00A34C66" w:rsidRDefault="00A34C66" w:rsidP="00A34C66">
      <w:pPr>
        <w:shd w:val="clear" w:color="auto" w:fill="FFFFFF"/>
        <w:spacing w:line="240" w:lineRule="auto"/>
        <w:ind w:firstLine="567"/>
        <w:jc w:val="both"/>
        <w:rPr>
          <w:rFonts w:ascii="Times New Roman" w:hAnsi="Times New Roman" w:cs="Times New Roman"/>
          <w:sz w:val="24"/>
          <w:szCs w:val="24"/>
        </w:rPr>
      </w:pPr>
      <w:r w:rsidRPr="00EB2B50">
        <w:rPr>
          <w:rFonts w:ascii="Times New Roman" w:hAnsi="Times New Roman" w:cs="Times New Roman"/>
          <w:b/>
          <w:sz w:val="24"/>
          <w:szCs w:val="24"/>
        </w:rPr>
        <w:t>Физкультминутка</w:t>
      </w:r>
    </w:p>
    <w:p w:rsidR="00A34C66" w:rsidRDefault="00A34C66" w:rsidP="00A34C66">
      <w:pPr>
        <w:shd w:val="clear" w:color="auto" w:fill="FFFFFF"/>
        <w:spacing w:line="240" w:lineRule="auto"/>
        <w:ind w:firstLine="567"/>
        <w:jc w:val="both"/>
        <w:rPr>
          <w:rFonts w:ascii="Times New Roman" w:hAnsi="Times New Roman" w:cs="Times New Roman"/>
          <w:sz w:val="24"/>
          <w:szCs w:val="24"/>
        </w:rPr>
      </w:pP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Вот мы руки развели</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Словно удивились,</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И друг другу до земли</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В пояс поклонились.</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Ниже, дети, не  ленитесь,</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Поклонитесь, улыбнитесь.</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Мы ладонь к глазам приставим, </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Ноги крепкие расставим.</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Поворачиваясь вправо,</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Оглядимся величаво.</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И налево надо тоже</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Поглядеть из-под ладошек.</w:t>
      </w:r>
    </w:p>
    <w:p w:rsidR="00A34C66" w:rsidRPr="009331C4" w:rsidRDefault="00A34C66" w:rsidP="00A34C66">
      <w:pPr>
        <w:shd w:val="clear" w:color="auto" w:fill="FFFFFF"/>
        <w:spacing w:after="0" w:line="240" w:lineRule="auto"/>
        <w:ind w:firstLine="1134"/>
        <w:rPr>
          <w:rFonts w:ascii="Times New Roman" w:hAnsi="Times New Roman" w:cs="Times New Roman"/>
          <w:color w:val="000000"/>
          <w:sz w:val="24"/>
          <w:szCs w:val="24"/>
        </w:rPr>
      </w:pPr>
      <w:r w:rsidRPr="009331C4">
        <w:rPr>
          <w:rFonts w:ascii="Times New Roman" w:hAnsi="Times New Roman" w:cs="Times New Roman"/>
          <w:color w:val="000000"/>
          <w:sz w:val="24"/>
          <w:szCs w:val="24"/>
        </w:rPr>
        <w:t>И направо. И ещё, через левое плечо.</w:t>
      </w:r>
    </w:p>
    <w:p w:rsidR="00A34C66" w:rsidRPr="00EB2B50" w:rsidRDefault="00A34C66" w:rsidP="00A34C66">
      <w:pPr>
        <w:shd w:val="clear" w:color="auto" w:fill="FFFFFF"/>
        <w:spacing w:after="0" w:line="240" w:lineRule="auto"/>
        <w:ind w:firstLine="567"/>
        <w:jc w:val="both"/>
        <w:rPr>
          <w:rFonts w:ascii="Times New Roman" w:hAnsi="Times New Roman" w:cs="Times New Roman"/>
          <w:b/>
          <w:sz w:val="24"/>
          <w:szCs w:val="24"/>
        </w:rPr>
      </w:pPr>
      <w:r w:rsidRPr="00EB2B50">
        <w:rPr>
          <w:rFonts w:ascii="Times New Roman" w:hAnsi="Times New Roman" w:cs="Times New Roman"/>
          <w:b/>
          <w:sz w:val="24"/>
          <w:szCs w:val="24"/>
        </w:rPr>
        <w:t>Продуктивная деятельность.</w:t>
      </w:r>
    </w:p>
    <w:p w:rsidR="00A34C66" w:rsidRPr="00EB2B50" w:rsidRDefault="00A34C66" w:rsidP="00A34C66">
      <w:pPr>
        <w:shd w:val="clear" w:color="auto" w:fill="FFFFFF"/>
        <w:spacing w:after="0" w:line="240" w:lineRule="auto"/>
        <w:ind w:firstLine="567"/>
        <w:jc w:val="both"/>
        <w:rPr>
          <w:rFonts w:ascii="Times New Roman" w:hAnsi="Times New Roman" w:cs="Times New Roman"/>
          <w:sz w:val="24"/>
          <w:szCs w:val="24"/>
        </w:rPr>
      </w:pPr>
      <w:r w:rsidRPr="00EB2B50">
        <w:rPr>
          <w:rFonts w:ascii="Times New Roman" w:hAnsi="Times New Roman" w:cs="Times New Roman"/>
          <w:sz w:val="24"/>
          <w:szCs w:val="24"/>
        </w:rPr>
        <w:t>Раскрашивание картинок с изображениями цветными карандашами.</w:t>
      </w:r>
    </w:p>
    <w:p w:rsidR="00A34C66" w:rsidRPr="00EB2B50" w:rsidRDefault="00A34C66" w:rsidP="00A34C66">
      <w:pPr>
        <w:tabs>
          <w:tab w:val="left" w:pos="1530"/>
        </w:tabs>
        <w:spacing w:after="0" w:line="240" w:lineRule="auto"/>
        <w:ind w:firstLine="567"/>
        <w:jc w:val="both"/>
        <w:rPr>
          <w:rFonts w:ascii="Times New Roman" w:hAnsi="Times New Roman" w:cs="Times New Roman"/>
          <w:b/>
          <w:sz w:val="24"/>
          <w:szCs w:val="24"/>
        </w:rPr>
      </w:pPr>
      <w:r w:rsidRPr="00EB2B50">
        <w:rPr>
          <w:rFonts w:ascii="Times New Roman" w:hAnsi="Times New Roman" w:cs="Times New Roman"/>
          <w:b/>
          <w:sz w:val="24"/>
          <w:szCs w:val="24"/>
        </w:rPr>
        <w:t>Итог занятия.</w:t>
      </w:r>
    </w:p>
    <w:p w:rsidR="00A34C66" w:rsidRPr="00EB2B50" w:rsidRDefault="00A34C66" w:rsidP="00A34C66">
      <w:pPr>
        <w:tabs>
          <w:tab w:val="left" w:pos="1530"/>
        </w:tabs>
        <w:spacing w:after="0" w:line="240" w:lineRule="auto"/>
        <w:ind w:firstLine="567"/>
        <w:jc w:val="both"/>
        <w:rPr>
          <w:rFonts w:ascii="Times New Roman" w:hAnsi="Times New Roman" w:cs="Times New Roman"/>
          <w:sz w:val="24"/>
          <w:szCs w:val="24"/>
        </w:rPr>
      </w:pPr>
      <w:r w:rsidRPr="00EB2B50">
        <w:rPr>
          <w:rFonts w:ascii="Times New Roman" w:hAnsi="Times New Roman" w:cs="Times New Roman"/>
          <w:sz w:val="24"/>
          <w:szCs w:val="24"/>
        </w:rPr>
        <w:t xml:space="preserve">Что у вас получилось, покажите, пожалуйста. Очень красиво! </w:t>
      </w:r>
    </w:p>
    <w:p w:rsidR="00A34C66" w:rsidRPr="00EB2B50" w:rsidRDefault="00A34C66" w:rsidP="00A34C66">
      <w:pPr>
        <w:tabs>
          <w:tab w:val="left" w:pos="1530"/>
        </w:tabs>
        <w:spacing w:after="0" w:line="240" w:lineRule="auto"/>
        <w:ind w:firstLine="567"/>
        <w:jc w:val="both"/>
        <w:rPr>
          <w:rFonts w:ascii="Times New Roman" w:hAnsi="Times New Roman" w:cs="Times New Roman"/>
          <w:sz w:val="24"/>
          <w:szCs w:val="24"/>
        </w:rPr>
      </w:pPr>
      <w:r w:rsidRPr="00EB2B50">
        <w:rPr>
          <w:rFonts w:ascii="Times New Roman" w:hAnsi="Times New Roman" w:cs="Times New Roman"/>
          <w:sz w:val="24"/>
          <w:szCs w:val="24"/>
        </w:rPr>
        <w:t>Давайте еще раз повторим, от чего мы будем стараться воздерживаться? (ответы)</w:t>
      </w:r>
    </w:p>
    <w:p w:rsidR="00A34C66" w:rsidRPr="00EB2B50" w:rsidRDefault="00A34C66" w:rsidP="00A34C66">
      <w:pPr>
        <w:tabs>
          <w:tab w:val="left" w:pos="1530"/>
        </w:tabs>
        <w:spacing w:after="0" w:line="240" w:lineRule="auto"/>
        <w:ind w:firstLine="567"/>
        <w:jc w:val="both"/>
        <w:rPr>
          <w:rFonts w:ascii="Times New Roman" w:hAnsi="Times New Roman" w:cs="Times New Roman"/>
          <w:sz w:val="24"/>
          <w:szCs w:val="24"/>
        </w:rPr>
      </w:pPr>
      <w:r w:rsidRPr="00EB2B50">
        <w:rPr>
          <w:rFonts w:ascii="Times New Roman" w:hAnsi="Times New Roman" w:cs="Times New Roman"/>
          <w:sz w:val="24"/>
          <w:szCs w:val="24"/>
        </w:rPr>
        <w:t>А что наоборот будем стараться делать? (ответы)</w:t>
      </w:r>
    </w:p>
    <w:p w:rsidR="00A34C66" w:rsidRPr="00EB2B50" w:rsidRDefault="00A34C66" w:rsidP="00A34C66">
      <w:pPr>
        <w:tabs>
          <w:tab w:val="left" w:pos="1530"/>
        </w:tabs>
        <w:spacing w:after="0" w:line="240" w:lineRule="auto"/>
        <w:ind w:firstLine="567"/>
        <w:jc w:val="both"/>
        <w:rPr>
          <w:rFonts w:ascii="Times New Roman" w:hAnsi="Times New Roman" w:cs="Times New Roman"/>
          <w:sz w:val="24"/>
          <w:szCs w:val="24"/>
        </w:rPr>
      </w:pPr>
      <w:r w:rsidRPr="00EB2B50">
        <w:rPr>
          <w:rFonts w:ascii="Times New Roman" w:hAnsi="Times New Roman" w:cs="Times New Roman"/>
          <w:sz w:val="24"/>
          <w:szCs w:val="24"/>
        </w:rPr>
        <w:t>Молодцы, вы все правильно поняли.</w:t>
      </w:r>
    </w:p>
    <w:p w:rsidR="00A34C66" w:rsidRPr="00EB2B50" w:rsidRDefault="00A34C66" w:rsidP="00A34C66">
      <w:pPr>
        <w:spacing w:after="0" w:line="240" w:lineRule="auto"/>
        <w:ind w:firstLine="567"/>
        <w:jc w:val="both"/>
        <w:rPr>
          <w:rFonts w:ascii="Times New Roman" w:hAnsi="Times New Roman" w:cs="Times New Roman"/>
          <w:sz w:val="24"/>
          <w:szCs w:val="24"/>
        </w:rPr>
      </w:pPr>
    </w:p>
    <w:p w:rsidR="00A34C66" w:rsidRPr="00EB2B50" w:rsidRDefault="00A34C66" w:rsidP="00A34C66">
      <w:pPr>
        <w:spacing w:line="240" w:lineRule="auto"/>
        <w:ind w:firstLine="567"/>
        <w:jc w:val="both"/>
        <w:rPr>
          <w:rFonts w:ascii="Times New Roman" w:hAnsi="Times New Roman" w:cs="Times New Roman"/>
          <w:sz w:val="24"/>
          <w:szCs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Pr>
                <w:rFonts w:ascii="Times New Roman" w:hAnsi="Times New Roman" w:cs="Times New Roman"/>
                <w:b/>
                <w:bCs/>
                <w:color w:val="000000"/>
                <w:sz w:val="24"/>
                <w:szCs w:val="24"/>
              </w:rPr>
              <w:t>З</w:t>
            </w:r>
            <w:r w:rsidRPr="00EA1042">
              <w:rPr>
                <w:rFonts w:ascii="Times New Roman" w:hAnsi="Times New Roman" w:cs="Times New Roman"/>
                <w:b/>
                <w:bCs/>
                <w:color w:val="000000"/>
                <w:sz w:val="24"/>
                <w:szCs w:val="24"/>
              </w:rPr>
              <w:t>анятие №15</w:t>
            </w:r>
          </w:p>
        </w:tc>
      </w:tr>
      <w:tr w:rsidR="00A34C66" w:rsidRPr="00EA1042" w:rsidTr="006150B5">
        <w:tc>
          <w:tcPr>
            <w:tcW w:w="10421" w:type="dxa"/>
          </w:tcPr>
          <w:p w:rsidR="00A34C66" w:rsidRPr="00EA1042" w:rsidRDefault="00A34C66" w:rsidP="006150B5">
            <w:pPr>
              <w:shd w:val="clear" w:color="auto" w:fill="FFFFFF"/>
              <w:spacing w:after="0" w:line="240" w:lineRule="auto"/>
              <w:jc w:val="center"/>
              <w:rPr>
                <w:rFonts w:ascii="Times New Roman" w:hAnsi="Times New Roman" w:cs="Times New Roman"/>
                <w:b/>
                <w:bCs/>
                <w:color w:val="000000"/>
                <w:sz w:val="24"/>
                <w:szCs w:val="24"/>
              </w:rPr>
            </w:pPr>
            <w:r w:rsidRPr="00EA1042">
              <w:rPr>
                <w:rFonts w:ascii="Times New Roman" w:hAnsi="Times New Roman" w:cs="Times New Roman"/>
                <w:b/>
                <w:color w:val="000000"/>
                <w:sz w:val="24"/>
                <w:szCs w:val="24"/>
              </w:rPr>
              <w:t>Пасхальный праздник. Предание о красном яичке.</w:t>
            </w:r>
          </w:p>
        </w:tc>
      </w:tr>
      <w:tr w:rsidR="00A34C66" w:rsidRPr="00EA1042" w:rsidTr="006150B5">
        <w:tc>
          <w:tcPr>
            <w:tcW w:w="10421" w:type="dxa"/>
          </w:tcPr>
          <w:p w:rsidR="00A34C66" w:rsidRDefault="00A34C66" w:rsidP="006150B5">
            <w:pPr>
              <w:shd w:val="clear" w:color="auto" w:fill="FFFFFF"/>
              <w:spacing w:after="0" w:line="240" w:lineRule="auto"/>
              <w:jc w:val="center"/>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 xml:space="preserve">Сценарий Пасхального праздника по пьесе протоиерея Игоря Лепешинского </w:t>
            </w:r>
          </w:p>
          <w:p w:rsidR="00A34C66" w:rsidRPr="00EA1042" w:rsidRDefault="00A34C66" w:rsidP="006150B5">
            <w:pPr>
              <w:shd w:val="clear" w:color="auto" w:fill="FFFFFF"/>
              <w:spacing w:after="0" w:line="240" w:lineRule="auto"/>
              <w:jc w:val="center"/>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«Первое красное яичко»</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Задачи:</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w:t>
            </w:r>
            <w:r w:rsidRPr="00EA1042">
              <w:rPr>
                <w:rFonts w:ascii="Times New Roman" w:hAnsi="Times New Roman" w:cs="Times New Roman"/>
                <w:bCs/>
                <w:color w:val="000000"/>
                <w:sz w:val="24"/>
                <w:szCs w:val="24"/>
              </w:rPr>
              <w:t>родолжить знакомить детей с православными традициями</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в</w:t>
            </w:r>
            <w:r w:rsidRPr="00EA1042">
              <w:rPr>
                <w:rFonts w:ascii="Times New Roman" w:hAnsi="Times New Roman" w:cs="Times New Roman"/>
                <w:bCs/>
                <w:color w:val="000000"/>
                <w:sz w:val="24"/>
                <w:szCs w:val="24"/>
              </w:rPr>
              <w:t>оспитывать чувство сопричастности к традициям русского народа</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bCs/>
                <w:color w:val="000000"/>
                <w:sz w:val="24"/>
                <w:szCs w:val="24"/>
              </w:rPr>
            </w:pPr>
            <w:r w:rsidRPr="00EA1042">
              <w:rPr>
                <w:rFonts w:ascii="Times New Roman" w:hAnsi="Times New Roman" w:cs="Times New Roman"/>
                <w:bCs/>
                <w:color w:val="000000"/>
                <w:sz w:val="24"/>
                <w:szCs w:val="24"/>
              </w:rPr>
              <w:t>- развивать словарный запас, артистичность, воображение</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Предварительная работа.</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р</w:t>
            </w:r>
            <w:r w:rsidRPr="00EA1042">
              <w:rPr>
                <w:rFonts w:ascii="Times New Roman" w:hAnsi="Times New Roman" w:cs="Times New Roman"/>
                <w:bCs/>
                <w:color w:val="000000"/>
                <w:sz w:val="24"/>
                <w:szCs w:val="24"/>
              </w:rPr>
              <w:t>исование пасхальных композиций</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б</w:t>
            </w:r>
            <w:r w:rsidRPr="00EA1042">
              <w:rPr>
                <w:rFonts w:ascii="Times New Roman" w:hAnsi="Times New Roman" w:cs="Times New Roman"/>
                <w:bCs/>
                <w:color w:val="000000"/>
                <w:sz w:val="24"/>
                <w:szCs w:val="24"/>
              </w:rPr>
              <w:t>еседа о празднике Рождества Христова</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b/>
                <w:color w:val="000000"/>
                <w:sz w:val="24"/>
              </w:rPr>
            </w:pPr>
            <w:r w:rsidRPr="00EA1042">
              <w:rPr>
                <w:rFonts w:ascii="Times New Roman" w:hAnsi="Times New Roman" w:cs="Times New Roman"/>
                <w:b/>
                <w:color w:val="000000"/>
                <w:sz w:val="24"/>
              </w:rPr>
              <w:t>Материалы и оборудование:</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color w:val="000000"/>
                <w:sz w:val="24"/>
              </w:rPr>
            </w:pPr>
            <w:r w:rsidRPr="00EA1042">
              <w:rPr>
                <w:rFonts w:ascii="Times New Roman" w:hAnsi="Times New Roman" w:cs="Times New Roman"/>
                <w:color w:val="000000"/>
                <w:sz w:val="24"/>
              </w:rPr>
              <w:t>- корзина с пасхальными предметами</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color w:val="000000"/>
                <w:sz w:val="24"/>
              </w:rPr>
            </w:pPr>
            <w:r w:rsidRPr="00EA1042">
              <w:rPr>
                <w:rFonts w:ascii="Times New Roman" w:hAnsi="Times New Roman" w:cs="Times New Roman"/>
                <w:color w:val="000000"/>
                <w:sz w:val="24"/>
              </w:rPr>
              <w:t>- костюмы или маски героев пьесы</w:t>
            </w:r>
          </w:p>
        </w:tc>
      </w:tr>
      <w:tr w:rsidR="00A34C66" w:rsidRPr="00EA1042" w:rsidTr="006150B5">
        <w:tc>
          <w:tcPr>
            <w:tcW w:w="10421" w:type="dxa"/>
          </w:tcPr>
          <w:p w:rsidR="00A34C66" w:rsidRDefault="00A34C66" w:rsidP="006150B5">
            <w:pPr>
              <w:shd w:val="clear" w:color="auto" w:fill="FFFFFF"/>
              <w:spacing w:after="0" w:line="240" w:lineRule="auto"/>
              <w:ind w:firstLine="142"/>
              <w:jc w:val="both"/>
              <w:rPr>
                <w:rFonts w:ascii="Times New Roman" w:hAnsi="Times New Roman" w:cs="Times New Roman"/>
                <w:color w:val="000000"/>
                <w:sz w:val="24"/>
              </w:rPr>
            </w:pPr>
            <w:r w:rsidRPr="00EA1042">
              <w:rPr>
                <w:rFonts w:ascii="Times New Roman" w:hAnsi="Times New Roman" w:cs="Times New Roman"/>
                <w:color w:val="000000"/>
                <w:sz w:val="24"/>
              </w:rPr>
              <w:t>- расписные пасхальные яички</w:t>
            </w:r>
          </w:p>
          <w:p w:rsidR="00A34C66" w:rsidRPr="00EA1042" w:rsidRDefault="00A34C66" w:rsidP="006150B5">
            <w:pPr>
              <w:shd w:val="clear" w:color="auto" w:fill="FFFFFF"/>
              <w:spacing w:after="0" w:line="240" w:lineRule="auto"/>
              <w:ind w:firstLine="142"/>
              <w:jc w:val="both"/>
              <w:rPr>
                <w:rFonts w:ascii="Times New Roman" w:hAnsi="Times New Roman" w:cs="Times New Roman"/>
                <w:color w:val="000000"/>
                <w:sz w:val="24"/>
              </w:rPr>
            </w:pP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b/>
                <w:color w:val="000000"/>
                <w:sz w:val="24"/>
              </w:rPr>
            </w:pPr>
            <w:r w:rsidRPr="00EA1042">
              <w:rPr>
                <w:rFonts w:ascii="Times New Roman" w:hAnsi="Times New Roman" w:cs="Times New Roman"/>
                <w:b/>
                <w:color w:val="000000"/>
                <w:sz w:val="24"/>
              </w:rPr>
              <w:t>Ход праздника.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Праздник открывает приветственным словом заведующая детским садом, если приглашен батюшка, ему тоже предоставляется слово для поздравления.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Ребенок-чтец:</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Под солнцем вьются жаворонки,</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Поют: Христос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По всем кустам малиновки</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Поют: Христос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Во все окошки ласточки</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Кричат: Христос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Все девочки и мальчики</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Поют: Христос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И им в ответ все взрослые</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Поют: Христос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Cs/>
                <w:color w:val="000000"/>
                <w:sz w:val="24"/>
                <w:szCs w:val="24"/>
              </w:rPr>
              <w:t>На сцену выходят дети ( 4 человека), у каждого из них небольшая корзинка с пасхальными подарками.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Pr>
                <w:rFonts w:ascii="Times New Roman" w:hAnsi="Times New Roman" w:cs="Times New Roman"/>
                <w:b/>
                <w:bCs/>
                <w:color w:val="000000"/>
                <w:sz w:val="24"/>
                <w:szCs w:val="24"/>
              </w:rPr>
              <w:t>Ребенок 1</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Христос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Все</w:t>
            </w:r>
            <w:r w:rsidRPr="00EA1042">
              <w:rPr>
                <w:rFonts w:ascii="Times New Roman" w:hAnsi="Times New Roman" w:cs="Times New Roman"/>
                <w:color w:val="000000"/>
                <w:sz w:val="24"/>
                <w:szCs w:val="24"/>
              </w:rPr>
              <w:t> : Воистину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9331C4">
              <w:rPr>
                <w:rFonts w:ascii="Times New Roman" w:hAnsi="Times New Roman" w:cs="Times New Roman"/>
                <w:b/>
                <w:color w:val="000000"/>
                <w:sz w:val="24"/>
                <w:szCs w:val="24"/>
              </w:rPr>
              <w:t>Ребенок 2:</w:t>
            </w:r>
            <w:r w:rsidRPr="00EA1042">
              <w:rPr>
                <w:rFonts w:ascii="Times New Roman" w:hAnsi="Times New Roman" w:cs="Times New Roman"/>
                <w:color w:val="000000"/>
                <w:sz w:val="24"/>
                <w:szCs w:val="24"/>
              </w:rPr>
              <w:t xml:space="preserve"> Смотрите, сколько разных яичек мне подарили на праздник! Эти деревянные, расписные- бабушка. А это хрустальное- мама. Если смотреть сквозь хрустальное яичко на свет,</w:t>
            </w:r>
            <w:r w:rsidR="001B746A">
              <w:rPr>
                <w:rFonts w:ascii="Times New Roman" w:hAnsi="Times New Roman" w:cs="Times New Roman"/>
                <w:color w:val="000000"/>
                <w:sz w:val="24"/>
                <w:szCs w:val="24"/>
              </w:rPr>
              <w:t xml:space="preserve"> </w:t>
            </w:r>
            <w:r w:rsidRPr="00EA1042">
              <w:rPr>
                <w:rFonts w:ascii="Times New Roman" w:hAnsi="Times New Roman" w:cs="Times New Roman"/>
                <w:color w:val="000000"/>
                <w:sz w:val="24"/>
                <w:szCs w:val="24"/>
              </w:rPr>
              <w:t>все светится, как в солнце!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5B275E">
              <w:rPr>
                <w:rFonts w:ascii="Times New Roman" w:hAnsi="Times New Roman" w:cs="Times New Roman"/>
                <w:b/>
                <w:color w:val="000000"/>
                <w:sz w:val="24"/>
                <w:szCs w:val="24"/>
              </w:rPr>
              <w:t>Ребенок 3:</w:t>
            </w:r>
            <w:r w:rsidRPr="00EA1042">
              <w:rPr>
                <w:rFonts w:ascii="Times New Roman" w:hAnsi="Times New Roman" w:cs="Times New Roman"/>
                <w:color w:val="000000"/>
                <w:sz w:val="24"/>
                <w:szCs w:val="24"/>
              </w:rPr>
              <w:t xml:space="preserve"> А мне бабушка подарила старинные пасхальные открытки. (Девочка показывает детям открытки). Видите, на каждой открытке своя надпись: « Христос воскрес!», «Христово Во</w:t>
            </w:r>
            <w:r w:rsidRPr="00EA1042">
              <w:rPr>
                <w:rFonts w:ascii="Times New Roman" w:hAnsi="Times New Roman" w:cs="Times New Roman"/>
                <w:color w:val="000000"/>
                <w:sz w:val="24"/>
                <w:szCs w:val="24"/>
              </w:rPr>
              <w:t>с</w:t>
            </w:r>
            <w:r w:rsidRPr="00EA1042">
              <w:rPr>
                <w:rFonts w:ascii="Times New Roman" w:hAnsi="Times New Roman" w:cs="Times New Roman"/>
                <w:color w:val="000000"/>
                <w:sz w:val="24"/>
                <w:szCs w:val="24"/>
              </w:rPr>
              <w:t>кресенье- всем на веселье», «Христос воскрес!, Христос воскрес! Ликуют Ангелы с небес!»</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5B275E">
              <w:rPr>
                <w:rFonts w:ascii="Times New Roman" w:hAnsi="Times New Roman" w:cs="Times New Roman"/>
                <w:b/>
                <w:color w:val="000000"/>
                <w:sz w:val="24"/>
                <w:szCs w:val="24"/>
              </w:rPr>
              <w:t>Ребенок 4:</w:t>
            </w:r>
            <w:r w:rsidRPr="00EA1042">
              <w:rPr>
                <w:rFonts w:ascii="Times New Roman" w:hAnsi="Times New Roman" w:cs="Times New Roman"/>
                <w:color w:val="000000"/>
                <w:sz w:val="24"/>
                <w:szCs w:val="24"/>
              </w:rPr>
              <w:t xml:space="preserve"> Ваня, ты ведь все знаешь? Скажи, почему почти на всех пасхальных открытках нарисованы яички? И вообще, почему перед Пасхой красят яйца, а потом дарят их друг другу как пасхальные подарки?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Pr>
                <w:rFonts w:ascii="Times New Roman" w:hAnsi="Times New Roman" w:cs="Times New Roman"/>
                <w:b/>
                <w:bCs/>
                <w:color w:val="000000"/>
                <w:sz w:val="24"/>
                <w:szCs w:val="24"/>
              </w:rPr>
              <w:t>Ребенок 1</w:t>
            </w:r>
            <w:r w:rsidRPr="00EA1042">
              <w:rPr>
                <w:rFonts w:ascii="Times New Roman" w:hAnsi="Times New Roman" w:cs="Times New Roman"/>
                <w:color w:val="000000"/>
                <w:sz w:val="24"/>
                <w:szCs w:val="24"/>
              </w:rPr>
              <w:t>: Я точно не знаю, просто так принято.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Pr>
                <w:rFonts w:ascii="Times New Roman" w:hAnsi="Times New Roman" w:cs="Times New Roman"/>
                <w:b/>
                <w:color w:val="000000"/>
                <w:sz w:val="24"/>
                <w:szCs w:val="24"/>
              </w:rPr>
              <w:t>Ребенок 3</w:t>
            </w:r>
            <w:r w:rsidRPr="00EA1042">
              <w:rPr>
                <w:rFonts w:ascii="Times New Roman" w:hAnsi="Times New Roman" w:cs="Times New Roman"/>
                <w:color w:val="000000"/>
                <w:sz w:val="24"/>
                <w:szCs w:val="24"/>
              </w:rPr>
              <w:t>: Просто так ничего не бывает! Кто-то же должен знать ответ на этот вопрос?!</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Pr>
                <w:rFonts w:ascii="Times New Roman" w:hAnsi="Times New Roman" w:cs="Times New Roman"/>
                <w:b/>
                <w:color w:val="000000"/>
                <w:sz w:val="24"/>
                <w:szCs w:val="24"/>
              </w:rPr>
              <w:t>Ребенок 2</w:t>
            </w:r>
            <w:r w:rsidRPr="00EA1042">
              <w:rPr>
                <w:rFonts w:ascii="Times New Roman" w:hAnsi="Times New Roman" w:cs="Times New Roman"/>
                <w:color w:val="000000"/>
                <w:sz w:val="24"/>
                <w:szCs w:val="24"/>
              </w:rPr>
              <w:t>: Наверное, этот ответ знают Ангелы с твоей пасхальной открытки. Только нар</w:t>
            </w:r>
            <w:r w:rsidRPr="00EA1042">
              <w:rPr>
                <w:rFonts w:ascii="Times New Roman" w:hAnsi="Times New Roman" w:cs="Times New Roman"/>
                <w:color w:val="000000"/>
                <w:sz w:val="24"/>
                <w:szCs w:val="24"/>
              </w:rPr>
              <w:t>и</w:t>
            </w:r>
            <w:r w:rsidRPr="00EA1042">
              <w:rPr>
                <w:rFonts w:ascii="Times New Roman" w:hAnsi="Times New Roman" w:cs="Times New Roman"/>
                <w:color w:val="000000"/>
                <w:sz w:val="24"/>
                <w:szCs w:val="24"/>
              </w:rPr>
              <w:t>сованные Ангелы не могут говорить.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Cs/>
                <w:color w:val="000000"/>
                <w:sz w:val="24"/>
                <w:szCs w:val="24"/>
              </w:rPr>
              <w:t>Звучит таинственная музыка. Из-за разных кулис выходят два Ангела, похожие на Ангелов с пасхальной открытки</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Первый ангел</w:t>
            </w:r>
            <w:r w:rsidRPr="00EA1042">
              <w:rPr>
                <w:rFonts w:ascii="Times New Roman" w:hAnsi="Times New Roman" w:cs="Times New Roman"/>
                <w:color w:val="000000"/>
                <w:sz w:val="24"/>
                <w:szCs w:val="24"/>
              </w:rPr>
              <w:t>: Каких только чудес не бывает в праздник…Даже ангелы могут сойти с па</w:t>
            </w:r>
            <w:r w:rsidRPr="00EA1042">
              <w:rPr>
                <w:rFonts w:ascii="Times New Roman" w:hAnsi="Times New Roman" w:cs="Times New Roman"/>
                <w:color w:val="000000"/>
                <w:sz w:val="24"/>
                <w:szCs w:val="24"/>
              </w:rPr>
              <w:t>с</w:t>
            </w:r>
            <w:r w:rsidRPr="00EA1042">
              <w:rPr>
                <w:rFonts w:ascii="Times New Roman" w:hAnsi="Times New Roman" w:cs="Times New Roman"/>
                <w:color w:val="000000"/>
                <w:sz w:val="24"/>
                <w:szCs w:val="24"/>
              </w:rPr>
              <w:t>хальной открытки и говорить с людьми.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Pr>
                <w:rFonts w:ascii="Times New Roman" w:hAnsi="Times New Roman" w:cs="Times New Roman"/>
                <w:b/>
                <w:bCs/>
                <w:color w:val="000000"/>
                <w:sz w:val="24"/>
                <w:szCs w:val="24"/>
              </w:rPr>
              <w:t>Ребенок 1</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 с восторгом и удивлением). Вот это да!!!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Второй ангел</w:t>
            </w:r>
            <w:r w:rsidRPr="00EA1042">
              <w:rPr>
                <w:rFonts w:ascii="Times New Roman" w:hAnsi="Times New Roman" w:cs="Times New Roman"/>
                <w:color w:val="000000"/>
                <w:sz w:val="24"/>
                <w:szCs w:val="24"/>
              </w:rPr>
              <w:t>: С праздником вас! С Воскресением Христовым! Христос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Дети </w:t>
            </w:r>
            <w:r w:rsidRPr="00EA1042">
              <w:rPr>
                <w:rFonts w:ascii="Times New Roman" w:hAnsi="Times New Roman" w:cs="Times New Roman"/>
                <w:color w:val="000000"/>
                <w:sz w:val="24"/>
                <w:szCs w:val="24"/>
              </w:rPr>
              <w:t>(хором). Воистину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Первый ангел</w:t>
            </w:r>
            <w:r w:rsidRPr="00EA1042">
              <w:rPr>
                <w:rFonts w:ascii="Times New Roman" w:hAnsi="Times New Roman" w:cs="Times New Roman"/>
                <w:color w:val="000000"/>
                <w:sz w:val="24"/>
                <w:szCs w:val="24"/>
              </w:rPr>
              <w:t>: С древних времен яйцо считается символом жизни. Ведь из похожего на к</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мушек яичка может вылупиться живой птенец.</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Второй ангел</w:t>
            </w:r>
            <w:r w:rsidRPr="00EA1042">
              <w:rPr>
                <w:rFonts w:ascii="Times New Roman" w:hAnsi="Times New Roman" w:cs="Times New Roman"/>
                <w:color w:val="000000"/>
                <w:sz w:val="24"/>
                <w:szCs w:val="24"/>
              </w:rPr>
              <w:t>: Конечно, для этого яйцо не надо забирать от мамы-курицы, которая будет высиживать его, обогревая своим теплом. Пока птица высиживает его, в нем происходит чудо з</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рождения жизни.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Pr>
                <w:rFonts w:ascii="Times New Roman" w:hAnsi="Times New Roman" w:cs="Times New Roman"/>
                <w:b/>
                <w:bCs/>
                <w:color w:val="000000"/>
                <w:sz w:val="24"/>
                <w:szCs w:val="24"/>
              </w:rPr>
              <w:t>Ребенок 1</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Но ведь из стеклянных, фарфоровых и шоколадных яичек, хотя они и красивые, не может вылупиться настоящий цыпленок…</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Первый ангел</w:t>
            </w:r>
            <w:r w:rsidRPr="00EA1042">
              <w:rPr>
                <w:rFonts w:ascii="Times New Roman" w:hAnsi="Times New Roman" w:cs="Times New Roman"/>
                <w:color w:val="000000"/>
                <w:sz w:val="24"/>
                <w:szCs w:val="24"/>
              </w:rPr>
              <w:t>: И все равно такие яички тоже принято дарить в пасхальные дни как символ настоящего яйца- знак будущей жизни и воскресения.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Второй ангел</w:t>
            </w:r>
            <w:r w:rsidRPr="00EA1042">
              <w:rPr>
                <w:rFonts w:ascii="Times New Roman" w:hAnsi="Times New Roman" w:cs="Times New Roman"/>
                <w:color w:val="000000"/>
                <w:sz w:val="24"/>
                <w:szCs w:val="24"/>
              </w:rPr>
              <w:t>: Хотите дети, мы расскажем вам о том, как со словами «Христос воскресе!» было подарено самое первое красное пасхальное яичко?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Дети</w:t>
            </w:r>
            <w:r w:rsidRPr="00EA1042">
              <w:rPr>
                <w:rFonts w:ascii="Times New Roman" w:hAnsi="Times New Roman" w:cs="Times New Roman"/>
                <w:color w:val="000000"/>
                <w:sz w:val="24"/>
                <w:szCs w:val="24"/>
              </w:rPr>
              <w:t> (наперебой).Расскажите! Расскажите, пожалуйста!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Первый ангел</w:t>
            </w:r>
            <w:r w:rsidRPr="00EA1042">
              <w:rPr>
                <w:rFonts w:ascii="Times New Roman" w:hAnsi="Times New Roman" w:cs="Times New Roman"/>
                <w:color w:val="000000"/>
                <w:sz w:val="24"/>
                <w:szCs w:val="24"/>
              </w:rPr>
              <w:t>: После того, как Христос воскрес, Его ученики разошлись по свету с вестью о чуде воскресения. Среди других учеников Христа была Мария Магдалина.</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Так в славный город Рим однажды</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Мария к императору пришла</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У входа во дворец стояла стража,</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И гости знатные с богатыми дарами</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Спешили к императору в покои.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Cs/>
                <w:color w:val="000000"/>
                <w:sz w:val="24"/>
                <w:szCs w:val="24"/>
              </w:rPr>
              <w:t>Дети- персонажи и ангелы – уходят. На сцену выносится императорский трон- стул с выс</w:t>
            </w:r>
            <w:r w:rsidRPr="00EA1042">
              <w:rPr>
                <w:rFonts w:ascii="Times New Roman" w:hAnsi="Times New Roman" w:cs="Times New Roman"/>
                <w:bCs/>
                <w:color w:val="000000"/>
                <w:sz w:val="24"/>
                <w:szCs w:val="24"/>
              </w:rPr>
              <w:t>о</w:t>
            </w:r>
            <w:r w:rsidRPr="00EA1042">
              <w:rPr>
                <w:rFonts w:ascii="Times New Roman" w:hAnsi="Times New Roman" w:cs="Times New Roman"/>
                <w:bCs/>
                <w:color w:val="000000"/>
                <w:sz w:val="24"/>
                <w:szCs w:val="24"/>
              </w:rPr>
              <w:t>кой спинкой, покрытый чехлом из блестящей материи. На трон садится мальчик-«император», одетый в яркий хитон и накидку; на голове у него – венок из лавровых веток. За спинкой стула – слуга с опахалом, немного впереди- два стражника с копьями в руках</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1-й стражник</w:t>
            </w:r>
            <w:r w:rsidRPr="00EA1042">
              <w:rPr>
                <w:rFonts w:ascii="Times New Roman" w:hAnsi="Times New Roman" w:cs="Times New Roman"/>
                <w:color w:val="000000"/>
                <w:sz w:val="24"/>
                <w:szCs w:val="24"/>
              </w:rPr>
              <w:t>: Тиверий – император, там купец заморский.</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Впустить его!</w:t>
            </w:r>
          </w:p>
        </w:tc>
      </w:tr>
      <w:tr w:rsidR="00A34C66" w:rsidRPr="00EA1042" w:rsidTr="006150B5">
        <w:tc>
          <w:tcPr>
            <w:tcW w:w="10421" w:type="dxa"/>
          </w:tcPr>
          <w:p w:rsidR="00A34C66" w:rsidRPr="00F4592C" w:rsidRDefault="00A34C66" w:rsidP="006150B5">
            <w:pPr>
              <w:shd w:val="clear" w:color="auto" w:fill="FFFFFF"/>
              <w:spacing w:after="0" w:line="240" w:lineRule="auto"/>
              <w:ind w:firstLine="567"/>
              <w:jc w:val="both"/>
              <w:rPr>
                <w:rFonts w:cs="Times New Roman"/>
                <w:color w:val="000000"/>
              </w:rPr>
            </w:pPr>
            <w:r w:rsidRPr="00F4592C">
              <w:rPr>
                <w:rFonts w:ascii="Times New Roman" w:hAnsi="Times New Roman" w:cs="Times New Roman"/>
                <w:bCs/>
                <w:color w:val="000000"/>
                <w:sz w:val="24"/>
                <w:szCs w:val="24"/>
              </w:rPr>
              <w:t>Звучит музыка. Входит купец, держа в руках драгоценное ожерелье.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Купец:</w:t>
            </w:r>
            <w:r w:rsidRPr="00EA1042">
              <w:rPr>
                <w:rFonts w:ascii="Times New Roman" w:hAnsi="Times New Roman" w:cs="Times New Roman"/>
                <w:color w:val="000000"/>
                <w:sz w:val="24"/>
                <w:szCs w:val="24"/>
              </w:rPr>
              <w:t>                   Великий император и владыка,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Прими ты в дар вот это ожерелье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Из жемчуга, рубинов и сапфиров.</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Приму твой дар, иди.</w:t>
            </w:r>
          </w:p>
        </w:tc>
      </w:tr>
      <w:tr w:rsidR="00A34C66" w:rsidRPr="00EA1042" w:rsidTr="006150B5">
        <w:tc>
          <w:tcPr>
            <w:tcW w:w="10421" w:type="dxa"/>
          </w:tcPr>
          <w:p w:rsidR="00A34C66" w:rsidRPr="00F4592C" w:rsidRDefault="00A34C66" w:rsidP="006150B5">
            <w:pPr>
              <w:shd w:val="clear" w:color="auto" w:fill="FFFFFF"/>
              <w:spacing w:after="0"/>
              <w:ind w:firstLine="567"/>
              <w:jc w:val="both"/>
              <w:rPr>
                <w:rFonts w:cs="Times New Roman"/>
                <w:color w:val="000000"/>
              </w:rPr>
            </w:pPr>
            <w:r w:rsidRPr="00F4592C">
              <w:rPr>
                <w:rFonts w:ascii="Times New Roman" w:hAnsi="Times New Roman" w:cs="Times New Roman"/>
                <w:bCs/>
                <w:color w:val="000000"/>
                <w:sz w:val="24"/>
                <w:szCs w:val="24"/>
              </w:rPr>
              <w:t>Купец кланяется и уходит</w:t>
            </w:r>
            <w:r w:rsidRPr="00F4592C">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2-ой стражник</w:t>
            </w:r>
            <w:r w:rsidRPr="00EA1042">
              <w:rPr>
                <w:rFonts w:ascii="Times New Roman" w:hAnsi="Times New Roman" w:cs="Times New Roman"/>
                <w:color w:val="000000"/>
                <w:sz w:val="24"/>
                <w:szCs w:val="24"/>
              </w:rPr>
              <w:t>: Посол Египетской страны..</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Впустите!</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Cs/>
                <w:color w:val="000000"/>
                <w:sz w:val="24"/>
                <w:szCs w:val="24"/>
              </w:rPr>
              <w:t>Звучит музыка. Входит посол с подносом золота</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Египетский посол</w:t>
            </w:r>
            <w:r w:rsidRPr="00EA1042">
              <w:rPr>
                <w:rFonts w:ascii="Times New Roman" w:hAnsi="Times New Roman" w:cs="Times New Roman"/>
                <w:color w:val="000000"/>
                <w:sz w:val="24"/>
                <w:szCs w:val="24"/>
              </w:rPr>
              <w:t>:        Великий царь Тиверий! В дар от нас</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Прими ты золото в избытке.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EA1042">
              <w:rPr>
                <w:rFonts w:ascii="Times New Roman" w:hAnsi="Times New Roman" w:cs="Times New Roman"/>
                <w:color w:val="000000"/>
                <w:sz w:val="24"/>
                <w:szCs w:val="24"/>
              </w:rPr>
              <w:t>Пусть золото усилит власть твою</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И укрепит могущество державы.</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Достойный дар!</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Посол, поклонившись, уходит</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1-й стражник</w:t>
            </w:r>
            <w:r w:rsidRPr="00EA1042">
              <w:rPr>
                <w:rFonts w:ascii="Times New Roman" w:hAnsi="Times New Roman" w:cs="Times New Roman"/>
                <w:color w:val="000000"/>
                <w:sz w:val="24"/>
                <w:szCs w:val="24"/>
              </w:rPr>
              <w:t>: Правитель, из Сицилии вельможа…</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Впустить его!</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Cs/>
                <w:color w:val="000000"/>
                <w:sz w:val="24"/>
                <w:szCs w:val="24"/>
              </w:rPr>
              <w:t>Звучит музыка, входит вельможа, в руках у него огромный драгоценный камень.</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Вельможа:</w:t>
            </w:r>
            <w:r w:rsidRPr="00EA1042">
              <w:rPr>
                <w:rFonts w:ascii="Times New Roman" w:hAnsi="Times New Roman" w:cs="Times New Roman"/>
                <w:color w:val="000000"/>
                <w:sz w:val="24"/>
                <w:szCs w:val="24"/>
              </w:rPr>
              <w:t>                 Тиверий-император! Я привез алмаз.</w:t>
            </w:r>
          </w:p>
        </w:tc>
      </w:tr>
      <w:tr w:rsidR="00A34C66" w:rsidRPr="00EA1042" w:rsidTr="006150B5">
        <w:tc>
          <w:tcPr>
            <w:tcW w:w="10421" w:type="dxa"/>
          </w:tcPr>
          <w:p w:rsidR="00A34C66" w:rsidRPr="00EA1042" w:rsidRDefault="00A34C66" w:rsidP="006150B5">
            <w:pPr>
              <w:shd w:val="clear" w:color="auto" w:fill="FFFFFF"/>
              <w:spacing w:after="0"/>
              <w:jc w:val="both"/>
              <w:rPr>
                <w:rFonts w:cs="Times New Roman"/>
                <w:color w:val="000000"/>
              </w:rPr>
            </w:pPr>
            <w:r w:rsidRPr="00EA10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1042">
              <w:rPr>
                <w:rFonts w:ascii="Times New Roman" w:hAnsi="Times New Roman" w:cs="Times New Roman"/>
                <w:color w:val="000000"/>
                <w:sz w:val="24"/>
                <w:szCs w:val="24"/>
              </w:rPr>
              <w:t> Огромной ценности и очень редких свойств,</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color w:val="000000"/>
                <w:sz w:val="24"/>
                <w:szCs w:val="24"/>
              </w:rPr>
              <w:t>                                   Достоин он сиять в короне царской.</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И этот дар приму. Иди же с миром.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Cs/>
                <w:color w:val="000000"/>
                <w:sz w:val="24"/>
                <w:szCs w:val="24"/>
              </w:rPr>
              <w:t>Вельможа кланяется и уходит. Играет нежная тихая музыка. Появляется Мария Магдалина</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Кто там еще?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1-й стражник</w:t>
            </w:r>
            <w:r w:rsidRPr="00EA1042">
              <w:rPr>
                <w:rFonts w:ascii="Times New Roman" w:hAnsi="Times New Roman" w:cs="Times New Roman"/>
                <w:color w:val="000000"/>
                <w:sz w:val="24"/>
                <w:szCs w:val="24"/>
              </w:rPr>
              <w:t>: Сейчас узнаем. (обращаясь к Марии Магдалине.)</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О женщина, кто ты? Известно ли тебе,</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Что все приходят к императору с  дарами?</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Какие камни драгоценные, иль ткани</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Правителю ты нашему несешь?</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А может, угощение какое?</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b/>
                <w:bCs/>
                <w:color w:val="000000"/>
                <w:sz w:val="24"/>
                <w:szCs w:val="24"/>
              </w:rPr>
              <w:t>Мария:</w:t>
            </w:r>
            <w:r w:rsidRPr="00EA1042">
              <w:rPr>
                <w:rFonts w:ascii="Times New Roman" w:hAnsi="Times New Roman" w:cs="Times New Roman"/>
                <w:color w:val="000000"/>
                <w:sz w:val="24"/>
                <w:szCs w:val="24"/>
              </w:rPr>
              <w:t>                        Мария я – из города Магдалы,</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Я раньше часто во дворце бывала…</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Сегодня с важной вестью я пришла!</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Когда-то тоже я была богата</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И приносила ценные подарки.</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Сегодня я богата только верой</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В Спасителя и Господа Христа.</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Что я могу сегодня подарить?</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Вот дар- яичко, символ жизни,-</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Христос воскрес!</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Cs/>
                <w:color w:val="000000"/>
                <w:sz w:val="24"/>
                <w:szCs w:val="24"/>
              </w:rPr>
              <w:t>Мария показывает стражникам яичко. (В руке у девочки деревянное яйцо, одна половина п</w:t>
            </w:r>
            <w:r w:rsidRPr="00EA1042">
              <w:rPr>
                <w:rFonts w:ascii="Times New Roman" w:hAnsi="Times New Roman" w:cs="Times New Roman"/>
                <w:bCs/>
                <w:color w:val="000000"/>
                <w:sz w:val="24"/>
                <w:szCs w:val="24"/>
              </w:rPr>
              <w:t>о</w:t>
            </w:r>
            <w:r w:rsidRPr="00EA1042">
              <w:rPr>
                <w:rFonts w:ascii="Times New Roman" w:hAnsi="Times New Roman" w:cs="Times New Roman"/>
                <w:bCs/>
                <w:color w:val="000000"/>
                <w:sz w:val="24"/>
                <w:szCs w:val="24"/>
              </w:rPr>
              <w:t>крашена в белый цвет, другая- в красный; она держит его белой стороной наружу.)</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2-ой стражник</w:t>
            </w:r>
            <w:r w:rsidRPr="00EA1042">
              <w:rPr>
                <w:rFonts w:ascii="Times New Roman" w:hAnsi="Times New Roman" w:cs="Times New Roman"/>
                <w:color w:val="000000"/>
                <w:sz w:val="24"/>
                <w:szCs w:val="24"/>
              </w:rPr>
              <w:t>:      Что ж, дар твой невелик,</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Но, если весть важна- пройди!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Cs/>
                <w:color w:val="000000"/>
                <w:sz w:val="24"/>
                <w:szCs w:val="24"/>
              </w:rPr>
              <w:t>Стражник пропускает Марию</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Мария Магдалина! Что тебе?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Cs/>
                <w:color w:val="000000"/>
                <w:sz w:val="24"/>
                <w:szCs w:val="24"/>
              </w:rPr>
              <w:t>Мария подходит к императору и обращается к нему, протягивая яичко.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Мария:</w:t>
            </w:r>
            <w:r w:rsidRPr="00EA1042">
              <w:rPr>
                <w:rFonts w:ascii="Times New Roman" w:hAnsi="Times New Roman" w:cs="Times New Roman"/>
                <w:color w:val="000000"/>
                <w:sz w:val="24"/>
                <w:szCs w:val="24"/>
              </w:rPr>
              <w:t>    Тиверий-император! Я пришла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Сказать тебе о чуде Воскресения!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Наш Бог- Иисус Христос – воскрес!</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Весь мир от рабства смерти Он избавил!</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Христос воскрес!</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(удивленно):   Как может кто-нибудь воскреснуть?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                                          Невероятно это, невозможно.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                                          Тогда лишь только я поверю в воскресенье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                                          Когда яичко это станет красным.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bCs/>
                <w:color w:val="000000"/>
                <w:sz w:val="24"/>
                <w:szCs w:val="24"/>
              </w:rPr>
              <w:t>Мария незаметно поворачивает яйцо в руке красной стороной наружу и раскрывает ладонь.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b/>
                <w:bCs/>
                <w:color w:val="000000"/>
                <w:sz w:val="24"/>
                <w:szCs w:val="24"/>
              </w:rPr>
              <w:t>Слуга:</w:t>
            </w:r>
            <w:r>
              <w:rPr>
                <w:rFonts w:ascii="Times New Roman" w:hAnsi="Times New Roman" w:cs="Times New Roman"/>
                <w:color w:val="000000"/>
                <w:sz w:val="24"/>
                <w:szCs w:val="24"/>
              </w:rPr>
              <w:t xml:space="preserve">                        </w:t>
            </w:r>
            <w:r w:rsidRPr="00EA1042">
              <w:rPr>
                <w:rFonts w:ascii="Times New Roman" w:hAnsi="Times New Roman" w:cs="Times New Roman"/>
                <w:color w:val="000000"/>
                <w:sz w:val="24"/>
                <w:szCs w:val="24"/>
              </w:rPr>
              <w:t xml:space="preserve"> О, император, посмотри скорее,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                                     Яичко розовеет, нет, темнеет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                                     О чудо! Оно стало ярко-красным!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Cs/>
                <w:color w:val="000000"/>
                <w:sz w:val="24"/>
                <w:szCs w:val="24"/>
              </w:rPr>
              <w:t>Тиверий аккуратно берет в руки и показывает всем красное яичко</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Тиверий:</w:t>
            </w:r>
            <w:r w:rsidRPr="00EA1042">
              <w:rPr>
                <w:rFonts w:ascii="Times New Roman" w:hAnsi="Times New Roman" w:cs="Times New Roman"/>
                <w:color w:val="000000"/>
                <w:sz w:val="24"/>
                <w:szCs w:val="24"/>
              </w:rPr>
              <w:t> Воистину Иисус Христос воскрес!</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color w:val="000000"/>
                <w:sz w:val="24"/>
                <w:szCs w:val="24"/>
              </w:rPr>
              <w:t>(обращаясь к залу) Христос воскрес!</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Зрители:</w:t>
            </w:r>
            <w:r w:rsidRPr="00EA1042">
              <w:rPr>
                <w:rFonts w:ascii="Times New Roman" w:hAnsi="Times New Roman" w:cs="Times New Roman"/>
                <w:color w:val="000000"/>
                <w:sz w:val="24"/>
                <w:szCs w:val="24"/>
              </w:rPr>
              <w:t>   Воистину воскрес!</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Мария </w:t>
            </w:r>
            <w:r w:rsidRPr="00EA1042">
              <w:rPr>
                <w:rFonts w:ascii="Times New Roman" w:hAnsi="Times New Roman" w:cs="Times New Roman"/>
                <w:color w:val="000000"/>
                <w:sz w:val="24"/>
                <w:szCs w:val="24"/>
              </w:rPr>
              <w:t>(обращаясь к залу) Христос воскрес!</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Зрители:</w:t>
            </w:r>
            <w:r w:rsidRPr="00EA1042">
              <w:rPr>
                <w:rFonts w:ascii="Times New Roman" w:hAnsi="Times New Roman" w:cs="Times New Roman"/>
                <w:color w:val="000000"/>
                <w:sz w:val="24"/>
                <w:szCs w:val="24"/>
              </w:rPr>
              <w:t> Воистину воскрес!</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Cs/>
                <w:color w:val="000000"/>
                <w:sz w:val="24"/>
                <w:szCs w:val="24"/>
              </w:rPr>
              <w:t>Исторические персонажи остаются на сцене, выходят ангелы и дети –участники.</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Первый ангел</w:t>
            </w:r>
            <w:r w:rsidRPr="00EA1042">
              <w:rPr>
                <w:rFonts w:ascii="Times New Roman" w:hAnsi="Times New Roman" w:cs="Times New Roman"/>
                <w:color w:val="000000"/>
                <w:sz w:val="24"/>
                <w:szCs w:val="24"/>
              </w:rPr>
              <w:t>: Вот откуда берет начало обычай дарить на Пасху красные яички!</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
                <w:bCs/>
                <w:color w:val="000000"/>
                <w:sz w:val="24"/>
                <w:szCs w:val="24"/>
              </w:rPr>
              <w:t>Катя</w:t>
            </w:r>
            <w:r w:rsidRPr="00EA1042">
              <w:rPr>
                <w:rFonts w:ascii="Times New Roman" w:hAnsi="Times New Roman" w:cs="Times New Roman"/>
                <w:color w:val="000000"/>
                <w:sz w:val="24"/>
                <w:szCs w:val="24"/>
              </w:rPr>
              <w:t>: Вот, оказывается, как было подарено первое пасхальное яичко…</w:t>
            </w:r>
          </w:p>
        </w:tc>
      </w:tr>
      <w:tr w:rsidR="00A34C66" w:rsidRPr="00EA1042" w:rsidTr="006150B5">
        <w:tc>
          <w:tcPr>
            <w:tcW w:w="10421" w:type="dxa"/>
          </w:tcPr>
          <w:p w:rsidR="00A34C66" w:rsidRPr="00EA1042" w:rsidRDefault="00A34C66" w:rsidP="006150B5">
            <w:pPr>
              <w:shd w:val="clear" w:color="auto" w:fill="FFFFFF"/>
              <w:spacing w:after="0"/>
              <w:ind w:firstLine="567"/>
              <w:jc w:val="both"/>
              <w:rPr>
                <w:rFonts w:cs="Times New Roman"/>
                <w:color w:val="000000"/>
              </w:rPr>
            </w:pPr>
            <w:r w:rsidRPr="00EA1042">
              <w:rPr>
                <w:rFonts w:ascii="Times New Roman" w:hAnsi="Times New Roman" w:cs="Times New Roman"/>
                <w:bCs/>
                <w:color w:val="000000"/>
                <w:sz w:val="24"/>
                <w:szCs w:val="24"/>
              </w:rPr>
              <w:t>Дети читают по ролям стихотворение Т. Шорыгиной «Чудо», указывая на героев повеств</w:t>
            </w:r>
            <w:r w:rsidRPr="00EA1042">
              <w:rPr>
                <w:rFonts w:ascii="Times New Roman" w:hAnsi="Times New Roman" w:cs="Times New Roman"/>
                <w:bCs/>
                <w:color w:val="000000"/>
                <w:sz w:val="24"/>
                <w:szCs w:val="24"/>
              </w:rPr>
              <w:t>о</w:t>
            </w:r>
            <w:r w:rsidRPr="00EA1042">
              <w:rPr>
                <w:rFonts w:ascii="Times New Roman" w:hAnsi="Times New Roman" w:cs="Times New Roman"/>
                <w:bCs/>
                <w:color w:val="000000"/>
                <w:sz w:val="24"/>
                <w:szCs w:val="24"/>
              </w:rPr>
              <w:t>вания</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Pr>
                <w:rFonts w:ascii="Times New Roman" w:hAnsi="Times New Roman" w:cs="Times New Roman"/>
                <w:b/>
                <w:bCs/>
                <w:color w:val="000000"/>
                <w:sz w:val="24"/>
                <w:szCs w:val="24"/>
              </w:rPr>
              <w:t>Ребенок 4</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В рассветной дымке таяла долина,</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Под облаками золотился Крест.</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Пришла к царю Мария Магдалина</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Весть принесла: Иисус Христос Воскрес!</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Pr>
                <w:rFonts w:ascii="Times New Roman" w:hAnsi="Times New Roman" w:cs="Times New Roman"/>
                <w:b/>
                <w:bCs/>
                <w:color w:val="000000"/>
                <w:sz w:val="24"/>
                <w:szCs w:val="24"/>
              </w:rPr>
              <w:t>Ребенок 1</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«Нет, женщина, тебе я не поверю,</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Фантазии и вымыслу есть мера!-</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Мысль озарила властное лицо,-</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Как не поверю я, что белое яйцо,</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Тобою принесенное мне в дар,</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Вдруг станет алым, вспыхнет как пожар»</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Pr>
                <w:rFonts w:ascii="Times New Roman" w:hAnsi="Times New Roman" w:cs="Times New Roman"/>
                <w:b/>
                <w:bCs/>
                <w:color w:val="000000"/>
                <w:sz w:val="24"/>
                <w:szCs w:val="24"/>
              </w:rPr>
              <w:t>Ребенок 3</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Царь замолчал, но с этими словами</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Сиянье разлилось над головами,</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Стеснилось и замедлилось дыханье,</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Казалось, где-то музыка звучит…</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Яйца коснулись теплые лучи,</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Оно зажглось в лучах, затрепетало,</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color w:val="000000"/>
                <w:sz w:val="24"/>
                <w:szCs w:val="24"/>
              </w:rPr>
              <w:t>                                         И, словно кровь Христова, алым стало!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Pr>
                <w:rFonts w:ascii="Times New Roman" w:hAnsi="Times New Roman" w:cs="Times New Roman"/>
                <w:b/>
                <w:bCs/>
                <w:color w:val="000000"/>
                <w:sz w:val="24"/>
                <w:szCs w:val="24"/>
              </w:rPr>
              <w:t>Ребенок 2</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Как жалко, что мы живем не в те времена…Что мы, как Мария Магдалина, не можем идти по земле и нести людям весть о Воскресении Христовом…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b/>
                <w:bCs/>
                <w:color w:val="000000"/>
                <w:sz w:val="24"/>
                <w:szCs w:val="24"/>
              </w:rPr>
              <w:t>Первый ангел</w:t>
            </w:r>
            <w:r w:rsidRPr="00EA1042">
              <w:rPr>
                <w:rFonts w:ascii="Times New Roman" w:hAnsi="Times New Roman" w:cs="Times New Roman"/>
                <w:color w:val="000000"/>
                <w:sz w:val="24"/>
                <w:szCs w:val="24"/>
              </w:rPr>
              <w:t>: Не стоит жалеть об этом. Ведь во все времена любящее сердце может нести миру пасхальную радость!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bCs/>
                <w:color w:val="000000"/>
                <w:sz w:val="24"/>
                <w:szCs w:val="24"/>
              </w:rPr>
              <w:t>Негромко звучит фонограмма пасхального колокольного звона. Дети читают стихотворение Л.Чарской.</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Pr>
                <w:rFonts w:ascii="Times New Roman" w:hAnsi="Times New Roman" w:cs="Times New Roman"/>
                <w:b/>
                <w:bCs/>
                <w:color w:val="000000"/>
                <w:sz w:val="24"/>
                <w:szCs w:val="24"/>
              </w:rPr>
              <w:t>Ребенок 1</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Гулко звуки колокольные</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EA1042">
              <w:rPr>
                <w:rFonts w:ascii="Times New Roman" w:hAnsi="Times New Roman" w:cs="Times New Roman"/>
                <w:color w:val="000000"/>
                <w:sz w:val="24"/>
                <w:szCs w:val="24"/>
              </w:rPr>
              <w:t>Улетают в твердь небес</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w:t>
            </w:r>
            <w:r>
              <w:rPr>
                <w:rFonts w:ascii="Times New Roman" w:hAnsi="Times New Roman" w:cs="Times New Roman"/>
                <w:color w:val="000000"/>
                <w:sz w:val="24"/>
                <w:szCs w:val="24"/>
              </w:rPr>
              <w:t xml:space="preserve">                               </w:t>
            </w:r>
            <w:r w:rsidRPr="00EA1042">
              <w:rPr>
                <w:rFonts w:ascii="Times New Roman" w:hAnsi="Times New Roman" w:cs="Times New Roman"/>
                <w:color w:val="000000"/>
                <w:sz w:val="24"/>
                <w:szCs w:val="24"/>
              </w:rPr>
              <w:t>За луга, за степи вольные,</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За дремучий темный лес.</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Pr>
                <w:rFonts w:ascii="Times New Roman" w:hAnsi="Times New Roman" w:cs="Times New Roman"/>
                <w:b/>
                <w:bCs/>
                <w:color w:val="000000"/>
                <w:sz w:val="24"/>
                <w:szCs w:val="24"/>
              </w:rPr>
              <w:t>Ребенок 4</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Миллиардом звуков радостных</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Льет певучая волна…</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Вся мгновений дивных, сладостных</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Ночь пасхальная полна.</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9331C4">
              <w:rPr>
                <w:rFonts w:ascii="Times New Roman" w:hAnsi="Times New Roman" w:cs="Times New Roman"/>
                <w:b/>
                <w:color w:val="000000"/>
                <w:sz w:val="24"/>
                <w:szCs w:val="24"/>
              </w:rPr>
              <w:t>Ребенок 3</w:t>
            </w:r>
            <w:r w:rsidRPr="00EA1042">
              <w:rPr>
                <w:rFonts w:ascii="Times New Roman" w:hAnsi="Times New Roman" w:cs="Times New Roman"/>
                <w:color w:val="000000"/>
                <w:sz w:val="24"/>
                <w:szCs w:val="24"/>
              </w:rPr>
              <w:t>:                     В них, в тех звуках- миг прощения,</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Злобе суетной- конец,</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Беспредельного смирения</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И любви златой венец.</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Pr>
                <w:rFonts w:ascii="Times New Roman" w:hAnsi="Times New Roman" w:cs="Times New Roman"/>
                <w:b/>
                <w:bCs/>
                <w:color w:val="000000"/>
                <w:sz w:val="24"/>
                <w:szCs w:val="24"/>
              </w:rPr>
              <w:t>Ребенок 2</w:t>
            </w:r>
            <w:r w:rsidRPr="00EA1042">
              <w:rPr>
                <w:rFonts w:ascii="Times New Roman" w:hAnsi="Times New Roman" w:cs="Times New Roman"/>
                <w:b/>
                <w:bCs/>
                <w:color w:val="000000"/>
                <w:sz w:val="24"/>
                <w:szCs w:val="24"/>
              </w:rPr>
              <w:t>:</w:t>
            </w:r>
            <w:r w:rsidRPr="00EA1042">
              <w:rPr>
                <w:rFonts w:ascii="Times New Roman" w:hAnsi="Times New Roman" w:cs="Times New Roman"/>
                <w:color w:val="000000"/>
                <w:sz w:val="24"/>
                <w:szCs w:val="24"/>
              </w:rPr>
              <w:t>                     В них- молитвы бесконечные,</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Гимнов дивные слова.</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В них печаль и слезы вечные</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Смыты кровью Божества.</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Pr>
                <w:rFonts w:ascii="Times New Roman" w:hAnsi="Times New Roman" w:cs="Times New Roman"/>
                <w:b/>
                <w:bCs/>
                <w:color w:val="000000"/>
                <w:sz w:val="24"/>
                <w:szCs w:val="24"/>
              </w:rPr>
              <w:t>Ребенок 1</w:t>
            </w:r>
            <w:r w:rsidRPr="00EA1042">
              <w:rPr>
                <w:rFonts w:ascii="Times New Roman" w:hAnsi="Times New Roman" w:cs="Times New Roman"/>
                <w:b/>
                <w:bCs/>
                <w:color w:val="000000"/>
                <w:sz w:val="24"/>
                <w:szCs w:val="24"/>
              </w:rPr>
              <w:t>:</w:t>
            </w:r>
            <w:r>
              <w:rPr>
                <w:rFonts w:ascii="Times New Roman" w:hAnsi="Times New Roman" w:cs="Times New Roman"/>
                <w:color w:val="000000"/>
                <w:sz w:val="24"/>
                <w:szCs w:val="24"/>
              </w:rPr>
              <w:t>                     В</w:t>
            </w:r>
            <w:r w:rsidRPr="00EA1042">
              <w:rPr>
                <w:rFonts w:ascii="Times New Roman" w:hAnsi="Times New Roman" w:cs="Times New Roman"/>
                <w:color w:val="000000"/>
                <w:sz w:val="24"/>
                <w:szCs w:val="24"/>
              </w:rPr>
              <w:t xml:space="preserve"> них земли восторг таинственный</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И святой восторг небес.</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В них Бессмертный и Единственный</w:t>
            </w:r>
          </w:p>
        </w:tc>
      </w:tr>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color w:val="000000"/>
                <w:sz w:val="24"/>
                <w:szCs w:val="24"/>
              </w:rPr>
              <w:t>                                        Бог воистину воскрес!</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b/>
                <w:bCs/>
                <w:color w:val="000000"/>
                <w:sz w:val="24"/>
                <w:szCs w:val="24"/>
              </w:rPr>
              <w:t>Все участники спектакля (хором</w:t>
            </w:r>
            <w:r w:rsidRPr="00EA1042">
              <w:rPr>
                <w:rFonts w:ascii="Times New Roman" w:hAnsi="Times New Roman" w:cs="Times New Roman"/>
                <w:color w:val="000000"/>
                <w:sz w:val="24"/>
                <w:szCs w:val="24"/>
              </w:rPr>
              <w:t>): Христос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b/>
                <w:bCs/>
                <w:color w:val="000000"/>
                <w:sz w:val="24"/>
                <w:szCs w:val="24"/>
              </w:rPr>
              <w:t>Дети в зале</w:t>
            </w:r>
            <w:r w:rsidRPr="00EA1042">
              <w:rPr>
                <w:rFonts w:ascii="Times New Roman" w:hAnsi="Times New Roman" w:cs="Times New Roman"/>
                <w:color w:val="000000"/>
                <w:sz w:val="24"/>
                <w:szCs w:val="24"/>
              </w:rPr>
              <w:t>:  Воистину воскресе!</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bCs/>
                <w:color w:val="000000"/>
                <w:sz w:val="24"/>
                <w:szCs w:val="24"/>
              </w:rPr>
            </w:pPr>
            <w:r w:rsidRPr="00EA1042">
              <w:rPr>
                <w:rFonts w:ascii="Times New Roman" w:hAnsi="Times New Roman" w:cs="Times New Roman"/>
                <w:bCs/>
                <w:color w:val="000000"/>
                <w:sz w:val="24"/>
                <w:szCs w:val="24"/>
              </w:rPr>
              <w:t>Исполняется песня «Пасхальное яичко» Н.Тананко</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b/>
                <w:color w:val="000000"/>
              </w:rPr>
            </w:pPr>
            <w:r w:rsidRPr="00EA1042">
              <w:rPr>
                <w:rFonts w:ascii="Times New Roman" w:hAnsi="Times New Roman" w:cs="Times New Roman"/>
                <w:b/>
                <w:bCs/>
                <w:color w:val="000000"/>
                <w:sz w:val="24"/>
                <w:szCs w:val="24"/>
              </w:rPr>
              <w:t>Итог занятия.</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bCs/>
                <w:color w:val="000000"/>
                <w:sz w:val="24"/>
                <w:szCs w:val="24"/>
              </w:rPr>
              <w:t>Под фонограмму пасхального звона участникам и зрителям дарятся расписные пасхальные яички</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tabs>
                <w:tab w:val="left" w:pos="1524"/>
              </w:tabs>
              <w:spacing w:after="0"/>
              <w:rPr>
                <w:rFonts w:ascii="Times New Roman" w:hAnsi="Times New Roman" w:cs="Times New Roman"/>
                <w:sz w:val="24"/>
              </w:rPr>
            </w:pPr>
          </w:p>
        </w:tc>
      </w:tr>
    </w:tbl>
    <w:p w:rsidR="00A34C66" w:rsidRDefault="00A34C66" w:rsidP="00A34C66">
      <w:pPr>
        <w:tabs>
          <w:tab w:val="left" w:pos="1524"/>
        </w:tabs>
        <w:rPr>
          <w:rFonts w:ascii="Times New Roman" w:hAnsi="Times New Roman" w:cs="Times New Roman"/>
          <w:sz w:val="24"/>
        </w:rPr>
      </w:pPr>
    </w:p>
    <w:p w:rsidR="00A34C66" w:rsidRDefault="00A34C66" w:rsidP="00A34C66">
      <w:pPr>
        <w:tabs>
          <w:tab w:val="left" w:pos="1524"/>
        </w:tabs>
        <w:rPr>
          <w:rFonts w:ascii="Times New Roman" w:hAnsi="Times New Roman" w:cs="Times New Roman"/>
          <w:sz w:val="24"/>
        </w:rPr>
      </w:pPr>
    </w:p>
    <w:p w:rsidR="00A34C66" w:rsidRDefault="00A34C66" w:rsidP="00A34C66">
      <w:pPr>
        <w:tabs>
          <w:tab w:val="left" w:pos="1524"/>
        </w:tabs>
        <w:rPr>
          <w:rFonts w:ascii="Times New Roman" w:hAnsi="Times New Roman" w:cs="Times New Roman"/>
          <w:sz w:val="24"/>
        </w:rPr>
      </w:pPr>
    </w:p>
    <w:p w:rsidR="00A34C66" w:rsidRDefault="00A34C66" w:rsidP="00A34C66">
      <w:pPr>
        <w:tabs>
          <w:tab w:val="left" w:pos="1524"/>
        </w:tabs>
        <w:rPr>
          <w:rFonts w:ascii="Times New Roman" w:hAnsi="Times New Roman" w:cs="Times New Roman"/>
          <w:sz w:val="24"/>
        </w:rPr>
      </w:pPr>
    </w:p>
    <w:p w:rsidR="00A34C66" w:rsidRDefault="00A34C66" w:rsidP="00A34C66">
      <w:pPr>
        <w:tabs>
          <w:tab w:val="left" w:pos="1524"/>
        </w:tabs>
        <w:rPr>
          <w:rFonts w:ascii="Times New Roman" w:hAnsi="Times New Roman" w:cs="Times New Roman"/>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Pr>
                <w:rFonts w:ascii="Times New Roman" w:hAnsi="Times New Roman" w:cs="Times New Roman"/>
                <w:b/>
                <w:bCs/>
                <w:color w:val="000000"/>
                <w:sz w:val="24"/>
                <w:szCs w:val="24"/>
              </w:rPr>
              <w:t>За</w:t>
            </w:r>
            <w:r w:rsidRPr="00EA1042">
              <w:rPr>
                <w:rFonts w:ascii="Times New Roman" w:hAnsi="Times New Roman" w:cs="Times New Roman"/>
                <w:b/>
                <w:bCs/>
                <w:color w:val="000000"/>
                <w:sz w:val="24"/>
                <w:szCs w:val="24"/>
              </w:rPr>
              <w:t>нятие №16</w:t>
            </w:r>
          </w:p>
        </w:tc>
      </w:tr>
      <w:tr w:rsidR="00A34C66" w:rsidRPr="00EA1042" w:rsidTr="006150B5">
        <w:tc>
          <w:tcPr>
            <w:tcW w:w="10421" w:type="dxa"/>
          </w:tcPr>
          <w:p w:rsidR="00A34C66" w:rsidRPr="00EA1042" w:rsidRDefault="00A34C66" w:rsidP="006150B5">
            <w:pPr>
              <w:shd w:val="clear" w:color="auto" w:fill="FFFFFF"/>
              <w:spacing w:after="0" w:line="240" w:lineRule="auto"/>
              <w:jc w:val="center"/>
              <w:rPr>
                <w:rFonts w:cs="Times New Roman"/>
                <w:color w:val="000000"/>
              </w:rPr>
            </w:pPr>
            <w:r w:rsidRPr="00EA1042">
              <w:rPr>
                <w:rFonts w:ascii="Times New Roman" w:hAnsi="Times New Roman" w:cs="Times New Roman"/>
                <w:b/>
                <w:bCs/>
                <w:color w:val="000000"/>
                <w:sz w:val="24"/>
                <w:szCs w:val="24"/>
              </w:rPr>
              <w:t>«Страстная седмица и Пасха».</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color w:val="000000"/>
                <w:sz w:val="24"/>
                <w:szCs w:val="24"/>
              </w:rPr>
            </w:pPr>
            <w:r w:rsidRPr="00EA1042">
              <w:rPr>
                <w:rFonts w:ascii="Times New Roman" w:hAnsi="Times New Roman" w:cs="Times New Roman"/>
                <w:b/>
                <w:bCs/>
                <w:color w:val="000000"/>
                <w:sz w:val="24"/>
                <w:szCs w:val="24"/>
              </w:rPr>
              <w:t>Задачи</w:t>
            </w:r>
            <w:r w:rsidRPr="00EA1042">
              <w:rPr>
                <w:rFonts w:ascii="Times New Roman" w:hAnsi="Times New Roman" w:cs="Times New Roman"/>
                <w:color w:val="000000"/>
                <w:sz w:val="24"/>
                <w:szCs w:val="24"/>
              </w:rPr>
              <w:t xml:space="preserve">: </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cs="Times New Roman"/>
                <w:color w:val="000000"/>
              </w:rPr>
            </w:pPr>
            <w:r w:rsidRPr="00EA1042">
              <w:rPr>
                <w:rFonts w:ascii="Times New Roman" w:hAnsi="Times New Roman" w:cs="Times New Roman"/>
                <w:color w:val="000000"/>
                <w:sz w:val="24"/>
                <w:szCs w:val="24"/>
              </w:rPr>
              <w:t> - формировать у детей первоначальные представления о событиях Страстной седмицы и Воскр</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сения Христова;</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cs="Times New Roman"/>
                <w:color w:val="000000"/>
              </w:rPr>
            </w:pPr>
            <w:r w:rsidRPr="00EA1042">
              <w:rPr>
                <w:rFonts w:ascii="Times New Roman" w:hAnsi="Times New Roman" w:cs="Times New Roman"/>
                <w:color w:val="000000"/>
                <w:sz w:val="24"/>
                <w:szCs w:val="24"/>
              </w:rPr>
              <w:t>-  воспитывать чувства сопереживания и сострадания;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развивать навыки заботы о родных и друзьях в процессе подготовки праздничных подарков для них.</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b/>
                <w:color w:val="000000"/>
                <w:sz w:val="24"/>
                <w:szCs w:val="24"/>
              </w:rPr>
            </w:pPr>
            <w:r w:rsidRPr="00EA1042">
              <w:rPr>
                <w:rFonts w:ascii="Times New Roman" w:hAnsi="Times New Roman" w:cs="Times New Roman"/>
                <w:b/>
                <w:color w:val="000000"/>
                <w:sz w:val="24"/>
                <w:szCs w:val="24"/>
              </w:rPr>
              <w:t>Предварительная работа.</w:t>
            </w:r>
          </w:p>
        </w:tc>
      </w:tr>
      <w:tr w:rsidR="00A34C66" w:rsidRPr="00EA1042" w:rsidTr="006150B5">
        <w:tc>
          <w:tcPr>
            <w:tcW w:w="10421" w:type="dxa"/>
          </w:tcPr>
          <w:p w:rsidR="00A34C66" w:rsidRPr="00EA1042" w:rsidRDefault="00A34C66" w:rsidP="006150B5">
            <w:pPr>
              <w:shd w:val="clear" w:color="auto" w:fill="FFFFFF"/>
              <w:spacing w:after="0" w:line="240" w:lineRule="auto"/>
              <w:ind w:firstLine="142"/>
              <w:jc w:val="both"/>
              <w:rPr>
                <w:rFonts w:ascii="Times New Roman" w:eastAsiaTheme="minorEastAsia" w:hAnsi="Times New Roman" w:cs="Times New Roman"/>
                <w:sz w:val="24"/>
                <w:shd w:val="clear" w:color="auto" w:fill="FFFFFF"/>
              </w:rPr>
            </w:pPr>
            <w:r w:rsidRPr="00EA1042">
              <w:rPr>
                <w:rFonts w:ascii="Times New Roman" w:hAnsi="Times New Roman" w:cs="Times New Roman"/>
                <w:sz w:val="24"/>
                <w:shd w:val="clear" w:color="auto" w:fill="FFFFFF"/>
              </w:rPr>
              <w:t>- разучивание русских народных подвижных игр</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rPr>
            </w:pPr>
            <w:r w:rsidRPr="00EA1042">
              <w:rPr>
                <w:rFonts w:ascii="Times New Roman" w:hAnsi="Times New Roman" w:cs="Times New Roman"/>
                <w:sz w:val="24"/>
                <w:shd w:val="clear" w:color="auto" w:fill="FFFFFF"/>
              </w:rPr>
              <w:t>- беседа о Пасхе, пасхальных традициях.</w:t>
            </w:r>
          </w:p>
        </w:tc>
      </w:tr>
      <w:tr w:rsidR="00A34C66" w:rsidRPr="00EA1042" w:rsidTr="006150B5">
        <w:tc>
          <w:tcPr>
            <w:tcW w:w="10421" w:type="dxa"/>
          </w:tcPr>
          <w:p w:rsidR="00A34C66" w:rsidRPr="00F4592C" w:rsidRDefault="00A34C66" w:rsidP="006150B5">
            <w:pPr>
              <w:shd w:val="clear" w:color="auto" w:fill="FFFFFF"/>
              <w:spacing w:after="0" w:line="240" w:lineRule="auto"/>
              <w:jc w:val="both"/>
              <w:rPr>
                <w:rFonts w:ascii="Times New Roman" w:hAnsi="Times New Roman" w:cs="Times New Roman"/>
                <w:color w:val="000000"/>
                <w:sz w:val="24"/>
              </w:rPr>
            </w:pPr>
            <w:r w:rsidRPr="00F4592C">
              <w:rPr>
                <w:rStyle w:val="c0"/>
                <w:rFonts w:ascii="Times New Roman" w:hAnsi="Times New Roman" w:cs="Times New Roman"/>
                <w:b/>
                <w:bCs/>
                <w:color w:val="000000"/>
                <w:sz w:val="24"/>
              </w:rPr>
              <w:t>Оборудование и материалы</w:t>
            </w:r>
            <w:r w:rsidRPr="00F4592C">
              <w:rPr>
                <w:rFonts w:ascii="Times New Roman" w:hAnsi="Times New Roman" w:cs="Times New Roman"/>
                <w:color w:val="000000"/>
                <w:sz w:val="28"/>
                <w:szCs w:val="24"/>
              </w:rPr>
              <w:t xml:space="preserve">  </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r w:rsidRPr="00F4592C">
              <w:rPr>
                <w:rFonts w:ascii="Times New Roman" w:hAnsi="Times New Roman" w:cs="Times New Roman"/>
                <w:color w:val="000000"/>
                <w:sz w:val="24"/>
                <w:szCs w:val="24"/>
              </w:rPr>
              <w:t>- Репродукция иконы «Распятие».</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r w:rsidRPr="00F4592C">
              <w:rPr>
                <w:rFonts w:ascii="Times New Roman" w:hAnsi="Times New Roman" w:cs="Times New Roman"/>
                <w:color w:val="000000"/>
                <w:sz w:val="24"/>
                <w:szCs w:val="24"/>
              </w:rPr>
              <w:t>- Репродукция иконы «Воскресение Христово. Сошествие во ад» .</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r w:rsidRPr="00F4592C">
              <w:rPr>
                <w:rFonts w:ascii="Times New Roman" w:hAnsi="Times New Roman" w:cs="Times New Roman"/>
                <w:color w:val="000000"/>
                <w:sz w:val="24"/>
                <w:szCs w:val="24"/>
              </w:rPr>
              <w:t>- Аудиозаписи песнопений Страстной седмицы и песнопений Пасхи.</w:t>
            </w:r>
          </w:p>
        </w:tc>
      </w:tr>
      <w:tr w:rsidR="00A34C66" w:rsidRPr="00EA1042" w:rsidTr="006150B5">
        <w:tc>
          <w:tcPr>
            <w:tcW w:w="10421" w:type="dxa"/>
          </w:tcPr>
          <w:p w:rsidR="00A34C66" w:rsidRDefault="00A34C66" w:rsidP="006150B5">
            <w:pPr>
              <w:shd w:val="clear" w:color="auto" w:fill="FFFFFF"/>
              <w:spacing w:after="0" w:line="240" w:lineRule="auto"/>
              <w:ind w:firstLine="142"/>
              <w:jc w:val="both"/>
              <w:rPr>
                <w:rFonts w:ascii="Times New Roman" w:hAnsi="Times New Roman" w:cs="Times New Roman"/>
                <w:b/>
                <w:bCs/>
                <w:color w:val="000000"/>
                <w:sz w:val="24"/>
                <w:szCs w:val="24"/>
              </w:rPr>
            </w:pPr>
            <w:r w:rsidRPr="00F4592C">
              <w:rPr>
                <w:rFonts w:ascii="Times New Roman" w:hAnsi="Times New Roman" w:cs="Times New Roman"/>
                <w:color w:val="000000"/>
                <w:sz w:val="24"/>
                <w:szCs w:val="24"/>
              </w:rPr>
              <w:t>- Деревянные заготовки пасхальных яичек, масляные краски.</w:t>
            </w:r>
            <w:r w:rsidRPr="00F4592C">
              <w:rPr>
                <w:rFonts w:ascii="Times New Roman" w:hAnsi="Times New Roman" w:cs="Times New Roman"/>
                <w:b/>
                <w:bCs/>
                <w:color w:val="000000"/>
                <w:sz w:val="24"/>
                <w:szCs w:val="24"/>
              </w:rPr>
              <w:t>       </w:t>
            </w:r>
          </w:p>
          <w:p w:rsidR="00A34C66" w:rsidRPr="00F4592C" w:rsidRDefault="00A34C66" w:rsidP="006150B5">
            <w:pPr>
              <w:shd w:val="clear" w:color="auto" w:fill="FFFFFF"/>
              <w:spacing w:after="0" w:line="240" w:lineRule="auto"/>
              <w:ind w:firstLine="142"/>
              <w:jc w:val="both"/>
              <w:rPr>
                <w:rFonts w:ascii="Times New Roman" w:hAnsi="Times New Roman" w:cs="Times New Roman"/>
                <w:b/>
                <w:bCs/>
                <w:color w:val="000000"/>
                <w:sz w:val="24"/>
                <w:szCs w:val="24"/>
              </w:rPr>
            </w:pPr>
            <w:r w:rsidRPr="00F4592C">
              <w:rPr>
                <w:rFonts w:ascii="Times New Roman" w:hAnsi="Times New Roman" w:cs="Times New Roman"/>
                <w:b/>
                <w:bCs/>
                <w:color w:val="000000"/>
                <w:sz w:val="24"/>
                <w:szCs w:val="24"/>
              </w:rPr>
              <w:t xml:space="preserve">                   </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cs="Times New Roman"/>
                <w:color w:val="000000"/>
              </w:rPr>
            </w:pPr>
            <w:r w:rsidRPr="00EA1042">
              <w:rPr>
                <w:rFonts w:ascii="Times New Roman" w:hAnsi="Times New Roman" w:cs="Times New Roman"/>
                <w:b/>
                <w:bCs/>
                <w:color w:val="000000"/>
                <w:sz w:val="24"/>
                <w:szCs w:val="24"/>
              </w:rPr>
              <w:t>Ход занятия.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rPr>
            </w:pPr>
            <w:r w:rsidRPr="00EA1042">
              <w:rPr>
                <w:rFonts w:ascii="Times New Roman" w:hAnsi="Times New Roman" w:cs="Times New Roman"/>
                <w:b/>
                <w:bCs/>
                <w:sz w:val="24"/>
                <w:szCs w:val="24"/>
              </w:rPr>
              <w:t>В: </w:t>
            </w:r>
            <w:r w:rsidRPr="00EA1042">
              <w:rPr>
                <w:rFonts w:ascii="Times New Roman" w:hAnsi="Times New Roman" w:cs="Times New Roman"/>
                <w:sz w:val="24"/>
                <w:szCs w:val="24"/>
              </w:rPr>
              <w:t>Сейчас идет Великий пост – время подготовки к празднику Пасхи, время особого труда человека над преображением своей души. Длится Великий пост семь недель. Самая последняя н</w:t>
            </w:r>
            <w:r w:rsidRPr="00EA1042">
              <w:rPr>
                <w:rFonts w:ascii="Times New Roman" w:hAnsi="Times New Roman" w:cs="Times New Roman"/>
                <w:sz w:val="24"/>
                <w:szCs w:val="24"/>
              </w:rPr>
              <w:t>е</w:t>
            </w:r>
            <w:r w:rsidRPr="00EA1042">
              <w:rPr>
                <w:rFonts w:ascii="Times New Roman" w:hAnsi="Times New Roman" w:cs="Times New Roman"/>
                <w:sz w:val="24"/>
                <w:szCs w:val="24"/>
              </w:rPr>
              <w:t>деля перед праздником Пасхи называется </w:t>
            </w:r>
            <w:r w:rsidRPr="00EA1042">
              <w:rPr>
                <w:rFonts w:ascii="Times New Roman" w:hAnsi="Times New Roman" w:cs="Times New Roman"/>
                <w:b/>
                <w:bCs/>
                <w:sz w:val="24"/>
                <w:szCs w:val="24"/>
              </w:rPr>
              <w:t>«</w:t>
            </w:r>
            <w:r w:rsidRPr="00EA1042">
              <w:rPr>
                <w:rFonts w:ascii="Times New Roman" w:hAnsi="Times New Roman" w:cs="Times New Roman"/>
                <w:bCs/>
                <w:sz w:val="24"/>
                <w:szCs w:val="24"/>
              </w:rPr>
              <w:t>Страстная</w:t>
            </w:r>
            <w:r w:rsidRPr="00EA1042">
              <w:rPr>
                <w:rFonts w:ascii="Times New Roman" w:hAnsi="Times New Roman" w:cs="Times New Roman"/>
                <w:sz w:val="24"/>
                <w:szCs w:val="24"/>
              </w:rPr>
              <w:t>», потому что именно в эти дни вспоминаю</w:t>
            </w:r>
            <w:r w:rsidRPr="00EA1042">
              <w:rPr>
                <w:rFonts w:ascii="Times New Roman" w:hAnsi="Times New Roman" w:cs="Times New Roman"/>
                <w:sz w:val="24"/>
                <w:szCs w:val="24"/>
              </w:rPr>
              <w:t>т</w:t>
            </w:r>
            <w:r w:rsidRPr="00EA1042">
              <w:rPr>
                <w:rFonts w:ascii="Times New Roman" w:hAnsi="Times New Roman" w:cs="Times New Roman"/>
                <w:sz w:val="24"/>
                <w:szCs w:val="24"/>
              </w:rPr>
              <w:t>ся </w:t>
            </w:r>
            <w:r w:rsidRPr="00EA1042">
              <w:rPr>
                <w:rFonts w:ascii="Times New Roman" w:hAnsi="Times New Roman" w:cs="Times New Roman"/>
                <w:bCs/>
                <w:sz w:val="24"/>
                <w:szCs w:val="24"/>
              </w:rPr>
              <w:t>страсти</w:t>
            </w:r>
            <w:r w:rsidRPr="00EA1042">
              <w:rPr>
                <w:rFonts w:ascii="Times New Roman" w:hAnsi="Times New Roman" w:cs="Times New Roman"/>
                <w:sz w:val="24"/>
                <w:szCs w:val="24"/>
              </w:rPr>
              <w:t> – </w:t>
            </w:r>
            <w:r w:rsidRPr="00EA1042">
              <w:rPr>
                <w:rFonts w:ascii="Times New Roman" w:hAnsi="Times New Roman" w:cs="Times New Roman"/>
                <w:bCs/>
                <w:sz w:val="24"/>
                <w:szCs w:val="24"/>
              </w:rPr>
              <w:t>страдания</w:t>
            </w:r>
            <w:r w:rsidRPr="00EA1042">
              <w:rPr>
                <w:rFonts w:ascii="Times New Roman" w:hAnsi="Times New Roman" w:cs="Times New Roman"/>
                <w:sz w:val="24"/>
                <w:szCs w:val="24"/>
              </w:rPr>
              <w:t> Христа Спасителя: то, как Он был предан и казнен – распят на Кресте. Вот как это произошло…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rPr>
            </w:pPr>
            <w:r w:rsidRPr="00EA1042">
              <w:rPr>
                <w:rFonts w:ascii="Times New Roman" w:hAnsi="Times New Roman" w:cs="Times New Roman"/>
                <w:sz w:val="24"/>
                <w:szCs w:val="24"/>
              </w:rPr>
              <w:t>Среди учеников Христа был жадный и нечестный человек по имени Иуда, он за деньги пр</w:t>
            </w:r>
            <w:r w:rsidRPr="00EA1042">
              <w:rPr>
                <w:rFonts w:ascii="Times New Roman" w:hAnsi="Times New Roman" w:cs="Times New Roman"/>
                <w:sz w:val="24"/>
                <w:szCs w:val="24"/>
              </w:rPr>
              <w:t>е</w:t>
            </w:r>
            <w:r w:rsidRPr="00EA1042">
              <w:rPr>
                <w:rFonts w:ascii="Times New Roman" w:hAnsi="Times New Roman" w:cs="Times New Roman"/>
                <w:sz w:val="24"/>
                <w:szCs w:val="24"/>
              </w:rPr>
              <w:t>дал своего Учителя жестоким правителям, которые решили убить Сына Божия. Христа взяли под стражу. Воины-стражники унижали Господа, били Его, а потом Спасителя повели к горе Голгофе, где казнили разбойников, распиная их на кресте. Израненного Христа заставили нести Крест, на котором его должны были распять. Спасителю было очень тяжело, Он шел на Голгофу, сгибаясь под его тяжестью. Безжалостные мучители распяли Господа. Они прибили Его руки и ноги бол</w:t>
            </w:r>
            <w:r w:rsidRPr="00EA1042">
              <w:rPr>
                <w:rFonts w:ascii="Times New Roman" w:hAnsi="Times New Roman" w:cs="Times New Roman"/>
                <w:sz w:val="24"/>
                <w:szCs w:val="24"/>
              </w:rPr>
              <w:t>ь</w:t>
            </w:r>
            <w:r w:rsidRPr="00EA1042">
              <w:rPr>
                <w:rFonts w:ascii="Times New Roman" w:hAnsi="Times New Roman" w:cs="Times New Roman"/>
                <w:sz w:val="24"/>
                <w:szCs w:val="24"/>
              </w:rPr>
              <w:t>шими гвоздями к Кресту. Иисус не жаловался, не бранился на стражников, Он только попросил, чтобы дали попить воды разбойникам, которые висели рядом на соседних крестах. И в благода</w:t>
            </w:r>
            <w:r w:rsidRPr="00EA1042">
              <w:rPr>
                <w:rFonts w:ascii="Times New Roman" w:hAnsi="Times New Roman" w:cs="Times New Roman"/>
                <w:sz w:val="24"/>
                <w:szCs w:val="24"/>
              </w:rPr>
              <w:t>р</w:t>
            </w:r>
            <w:r w:rsidRPr="00EA1042">
              <w:rPr>
                <w:rFonts w:ascii="Times New Roman" w:hAnsi="Times New Roman" w:cs="Times New Roman"/>
                <w:sz w:val="24"/>
                <w:szCs w:val="24"/>
              </w:rPr>
              <w:t>ность за это, разбойник попросил Иисуса: « Вспомни меня, Господи, когда придешь в Твое Небе</w:t>
            </w:r>
            <w:r w:rsidRPr="00EA1042">
              <w:rPr>
                <w:rFonts w:ascii="Times New Roman" w:hAnsi="Times New Roman" w:cs="Times New Roman"/>
                <w:sz w:val="24"/>
                <w:szCs w:val="24"/>
              </w:rPr>
              <w:t>с</w:t>
            </w:r>
            <w:r w:rsidRPr="00EA1042">
              <w:rPr>
                <w:rFonts w:ascii="Times New Roman" w:hAnsi="Times New Roman" w:cs="Times New Roman"/>
                <w:sz w:val="24"/>
                <w:szCs w:val="24"/>
              </w:rPr>
              <w:t>ное Царство!». И сказал Спаситель уверовавшему в Него разбойнику: «Истинно говорю тебе, с</w:t>
            </w:r>
            <w:r w:rsidRPr="00EA1042">
              <w:rPr>
                <w:rFonts w:ascii="Times New Roman" w:hAnsi="Times New Roman" w:cs="Times New Roman"/>
                <w:sz w:val="24"/>
                <w:szCs w:val="24"/>
              </w:rPr>
              <w:t>е</w:t>
            </w:r>
            <w:r w:rsidRPr="00EA1042">
              <w:rPr>
                <w:rFonts w:ascii="Times New Roman" w:hAnsi="Times New Roman" w:cs="Times New Roman"/>
                <w:sz w:val="24"/>
                <w:szCs w:val="24"/>
              </w:rPr>
              <w:t>годня же будешь со Мной в раю».</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rPr>
            </w:pPr>
            <w:r w:rsidRPr="00EA1042">
              <w:rPr>
                <w:rFonts w:ascii="Times New Roman" w:hAnsi="Times New Roman" w:cs="Times New Roman"/>
                <w:sz w:val="24"/>
                <w:szCs w:val="24"/>
              </w:rPr>
              <w:t>Конечно, рассказ этот, основанный на тексте Евангелия, достаточно сложен для восприятия детьми. Но без него теряет свой смысл повествование о Воскресении Христовом. Для нас важно помочь детям через сопереживание Господу оказаться причастными страданиям Христа и чуду Его  Воскресения из мертвых. Рассказывая о страданиях Христа, покажите детям репродукцию иконы «Распятие», предложите рассмотреть их нательные крестики с изображением страдающего на Кресте  и любящего всех нас Господа.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rPr>
            </w:pPr>
            <w:r w:rsidRPr="00EA1042">
              <w:rPr>
                <w:rFonts w:ascii="Times New Roman" w:hAnsi="Times New Roman" w:cs="Times New Roman"/>
                <w:sz w:val="24"/>
                <w:szCs w:val="24"/>
              </w:rPr>
              <w:t>   </w:t>
            </w:r>
            <w:r w:rsidRPr="00EA1042">
              <w:rPr>
                <w:rFonts w:ascii="Times New Roman" w:hAnsi="Times New Roman" w:cs="Times New Roman"/>
                <w:b/>
                <w:bCs/>
                <w:sz w:val="24"/>
                <w:szCs w:val="24"/>
              </w:rPr>
              <w:t>В:</w:t>
            </w:r>
            <w:r w:rsidRPr="00EA1042">
              <w:rPr>
                <w:rFonts w:ascii="Times New Roman" w:hAnsi="Times New Roman" w:cs="Times New Roman"/>
                <w:sz w:val="24"/>
                <w:szCs w:val="24"/>
              </w:rPr>
              <w:t> Вспоминая события, связанные со страданиями Христа, мы понимаем, что они касаются и нас, тех, кто живет на земле спустя более двух тысяч лет. Ведь наши поступки бывают похожи на предательство Иуды, на жестокость и бессердечность воинов, казнивших Христа. И редко-редко мы оказываемся подобными благоразумному разбойнику, который, сострадая Христу, обрел веру. Христос умер на Кресте, но произошло удивительное чудо – Он воскрес, вновь стал живым. Господь воскрес Сам и подарил возможность вечной жизни тем, кто в Него верит.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sz w:val="24"/>
                <w:szCs w:val="24"/>
              </w:rPr>
            </w:pPr>
            <w:r w:rsidRPr="00EA1042">
              <w:rPr>
                <w:rFonts w:ascii="Times New Roman" w:hAnsi="Times New Roman" w:cs="Times New Roman"/>
                <w:sz w:val="24"/>
                <w:szCs w:val="24"/>
              </w:rPr>
              <w:t>Рассмотрите с детьми икону «Сошествие во ад», поясняя им, что воскресший Господь вывел из ада- царства тьмы – всех умерших добрых и праведных людей. Послушайте небольшие фра</w:t>
            </w:r>
            <w:r w:rsidRPr="00EA1042">
              <w:rPr>
                <w:rFonts w:ascii="Times New Roman" w:hAnsi="Times New Roman" w:cs="Times New Roman"/>
                <w:sz w:val="24"/>
                <w:szCs w:val="24"/>
              </w:rPr>
              <w:t>г</w:t>
            </w:r>
            <w:r w:rsidRPr="00EA1042">
              <w:rPr>
                <w:rFonts w:ascii="Times New Roman" w:hAnsi="Times New Roman" w:cs="Times New Roman"/>
                <w:sz w:val="24"/>
                <w:szCs w:val="24"/>
              </w:rPr>
              <w:t>менты песнопений Страстной седмицы и обсудите с детьми печальный, скорбный характер этих мелодий. Затем послушайте песнопения Пасхи: дети, несомненно,  почувствуют  пришедшие на смену печали ликование и радость Воскресения Христова.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b/>
                <w:sz w:val="24"/>
                <w:szCs w:val="24"/>
              </w:rPr>
            </w:pPr>
            <w:r w:rsidRPr="00EA1042">
              <w:rPr>
                <w:rFonts w:ascii="Times New Roman" w:hAnsi="Times New Roman" w:cs="Times New Roman"/>
                <w:b/>
                <w:sz w:val="24"/>
                <w:szCs w:val="24"/>
              </w:rPr>
              <w:t>Продуктивная деятельность.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sz w:val="24"/>
                <w:szCs w:val="24"/>
              </w:rPr>
            </w:pPr>
            <w:r w:rsidRPr="00EA1042">
              <w:rPr>
                <w:rFonts w:ascii="Times New Roman" w:hAnsi="Times New Roman" w:cs="Times New Roman"/>
                <w:sz w:val="24"/>
                <w:szCs w:val="24"/>
              </w:rPr>
              <w:t xml:space="preserve"> Росписью деревянных яичек, заранее затонированных красной краской. Дети рисуют разные узоры, купола храмов, крестики, ангелочков и обязательно, пишут буквы Х. В.</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b/>
                <w:sz w:val="24"/>
                <w:szCs w:val="24"/>
              </w:rPr>
            </w:pPr>
            <w:r w:rsidRPr="00EA1042">
              <w:rPr>
                <w:rFonts w:ascii="Times New Roman" w:hAnsi="Times New Roman" w:cs="Times New Roman"/>
                <w:b/>
                <w:sz w:val="24"/>
                <w:szCs w:val="24"/>
              </w:rPr>
              <w:t>Итог занятия.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color w:val="000000"/>
                <w:sz w:val="24"/>
                <w:szCs w:val="28"/>
              </w:rPr>
            </w:pPr>
            <w:r w:rsidRPr="00EA1042">
              <w:rPr>
                <w:rFonts w:ascii="Times New Roman" w:hAnsi="Times New Roman" w:cs="Times New Roman"/>
                <w:color w:val="000000"/>
                <w:sz w:val="24"/>
                <w:szCs w:val="28"/>
              </w:rPr>
              <w:t>О чем мы с вами сегодня говорили?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color w:val="000000"/>
                <w:sz w:val="24"/>
                <w:szCs w:val="28"/>
              </w:rPr>
            </w:pPr>
            <w:r w:rsidRPr="00EA1042">
              <w:rPr>
                <w:rFonts w:ascii="Times New Roman" w:hAnsi="Times New Roman" w:cs="Times New Roman"/>
                <w:color w:val="000000"/>
                <w:sz w:val="24"/>
                <w:szCs w:val="28"/>
              </w:rPr>
              <w:t>Какие чувства вы испытали на этом занятии?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color w:val="000000"/>
                <w:sz w:val="20"/>
              </w:rPr>
            </w:pPr>
            <w:r w:rsidRPr="00EA1042">
              <w:rPr>
                <w:rFonts w:ascii="Times New Roman" w:hAnsi="Times New Roman" w:cs="Times New Roman"/>
                <w:color w:val="000000"/>
                <w:sz w:val="24"/>
                <w:szCs w:val="28"/>
              </w:rPr>
              <w:t>Самое главное что вы должны запомнить, Пасха – день всеобщего равенства, любви и мил</w:t>
            </w:r>
            <w:r w:rsidRPr="00EA1042">
              <w:rPr>
                <w:rFonts w:ascii="Times New Roman" w:hAnsi="Times New Roman" w:cs="Times New Roman"/>
                <w:color w:val="000000"/>
                <w:sz w:val="24"/>
                <w:szCs w:val="28"/>
              </w:rPr>
              <w:t>о</w:t>
            </w:r>
            <w:r w:rsidRPr="00EA1042">
              <w:rPr>
                <w:rFonts w:ascii="Times New Roman" w:hAnsi="Times New Roman" w:cs="Times New Roman"/>
                <w:color w:val="000000"/>
                <w:sz w:val="24"/>
                <w:szCs w:val="28"/>
              </w:rPr>
              <w:t>сердия. Не обижайте младших, будьте внимательны и послушны старшим, щедры к бедным, до</w:t>
            </w:r>
            <w:r w:rsidRPr="00EA1042">
              <w:rPr>
                <w:rFonts w:ascii="Times New Roman" w:hAnsi="Times New Roman" w:cs="Times New Roman"/>
                <w:color w:val="000000"/>
                <w:sz w:val="24"/>
                <w:szCs w:val="28"/>
              </w:rPr>
              <w:t>б</w:t>
            </w:r>
            <w:r w:rsidRPr="00EA1042">
              <w:rPr>
                <w:rFonts w:ascii="Times New Roman" w:hAnsi="Times New Roman" w:cs="Times New Roman"/>
                <w:color w:val="000000"/>
                <w:sz w:val="24"/>
                <w:szCs w:val="28"/>
              </w:rPr>
              <w:t>ры к нашим четвероногим и крылатым друзьям.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color w:val="000000"/>
                <w:sz w:val="20"/>
              </w:rPr>
            </w:pPr>
            <w:r w:rsidRPr="00EA1042">
              <w:rPr>
                <w:rFonts w:ascii="Times New Roman" w:hAnsi="Times New Roman" w:cs="Times New Roman"/>
                <w:color w:val="000000"/>
                <w:sz w:val="24"/>
                <w:szCs w:val="28"/>
              </w:rPr>
              <w:t>Пусть в ваших душах царит любовь и милосердие</w:t>
            </w:r>
          </w:p>
        </w:tc>
      </w:tr>
    </w:tbl>
    <w:p w:rsidR="00A34C66" w:rsidRPr="00E65222" w:rsidRDefault="00A34C66" w:rsidP="00A34C66">
      <w:pPr>
        <w:shd w:val="clear" w:color="auto" w:fill="FFFFFF"/>
        <w:spacing w:after="0"/>
        <w:ind w:firstLine="567"/>
        <w:rPr>
          <w:rFonts w:cs="Times New Roman"/>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p w:rsidR="00A34C66" w:rsidRDefault="00A34C66" w:rsidP="00A34C66">
      <w:pPr>
        <w:tabs>
          <w:tab w:val="left" w:pos="1524"/>
        </w:tabs>
        <w:rPr>
          <w:rFonts w:ascii="Times New Roman" w:hAnsi="Times New Roman" w:cs="Times New Roman"/>
          <w:color w:val="FF0000"/>
          <w:sz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b/>
                <w:bCs/>
                <w:color w:val="000000"/>
                <w:sz w:val="24"/>
                <w:szCs w:val="24"/>
              </w:rPr>
              <w:t>Занятие №17</w:t>
            </w:r>
          </w:p>
        </w:tc>
      </w:tr>
      <w:tr w:rsidR="00A34C66" w:rsidRPr="00EA1042" w:rsidTr="006150B5">
        <w:tc>
          <w:tcPr>
            <w:tcW w:w="10421" w:type="dxa"/>
          </w:tcPr>
          <w:p w:rsidR="00A34C66" w:rsidRPr="00EA1042" w:rsidRDefault="00A34C66" w:rsidP="006150B5">
            <w:pPr>
              <w:shd w:val="clear" w:color="auto" w:fill="FFFFFF"/>
              <w:spacing w:after="0" w:line="240" w:lineRule="auto"/>
              <w:jc w:val="center"/>
              <w:rPr>
                <w:rFonts w:cs="Times New Roman"/>
                <w:color w:val="000000"/>
                <w:sz w:val="24"/>
              </w:rPr>
            </w:pPr>
            <w:r w:rsidRPr="00EA1042">
              <w:rPr>
                <w:rFonts w:ascii="Times New Roman" w:hAnsi="Times New Roman" w:cs="Times New Roman"/>
                <w:b/>
                <w:bCs/>
                <w:color w:val="000000"/>
                <w:sz w:val="28"/>
                <w:szCs w:val="24"/>
              </w:rPr>
              <w:t>«Воин чудесный на белом коне».</w:t>
            </w:r>
          </w:p>
        </w:tc>
      </w:tr>
      <w:tr w:rsidR="00A34C66" w:rsidRPr="00EA1042" w:rsidTr="006150B5">
        <w:tc>
          <w:tcPr>
            <w:tcW w:w="10421" w:type="dxa"/>
          </w:tcPr>
          <w:p w:rsidR="00A34C66" w:rsidRPr="00EA1042" w:rsidRDefault="00A34C66" w:rsidP="006150B5">
            <w:pPr>
              <w:shd w:val="clear" w:color="auto" w:fill="FFFFFF"/>
              <w:spacing w:after="0" w:line="240" w:lineRule="auto"/>
              <w:jc w:val="center"/>
              <w:rPr>
                <w:rFonts w:cs="Times New Roman"/>
                <w:color w:val="000000"/>
              </w:rPr>
            </w:pPr>
            <w:r w:rsidRPr="00EA1042">
              <w:rPr>
                <w:rFonts w:ascii="Times New Roman" w:hAnsi="Times New Roman" w:cs="Times New Roman"/>
                <w:b/>
                <w:bCs/>
                <w:color w:val="000000"/>
                <w:sz w:val="24"/>
                <w:szCs w:val="24"/>
              </w:rPr>
              <w:t>(Чудо святого Георгия)</w:t>
            </w:r>
          </w:p>
        </w:tc>
      </w:tr>
      <w:tr w:rsidR="00A34C66" w:rsidRPr="00EA1042" w:rsidTr="006150B5">
        <w:tc>
          <w:tcPr>
            <w:tcW w:w="10421" w:type="dxa"/>
          </w:tcPr>
          <w:p w:rsidR="00A34C66" w:rsidRPr="00F4592C" w:rsidRDefault="00A34C66" w:rsidP="006150B5">
            <w:pPr>
              <w:shd w:val="clear" w:color="auto" w:fill="FFFFFF"/>
              <w:spacing w:after="0" w:line="240" w:lineRule="auto"/>
              <w:jc w:val="both"/>
              <w:rPr>
                <w:rFonts w:ascii="Times New Roman" w:hAnsi="Times New Roman" w:cs="Times New Roman"/>
                <w:color w:val="000000"/>
                <w:sz w:val="24"/>
                <w:szCs w:val="24"/>
              </w:rPr>
            </w:pPr>
            <w:r w:rsidRPr="00F4592C">
              <w:rPr>
                <w:rFonts w:ascii="Times New Roman" w:hAnsi="Times New Roman" w:cs="Times New Roman"/>
                <w:b/>
                <w:bCs/>
                <w:color w:val="000000"/>
                <w:sz w:val="24"/>
                <w:szCs w:val="24"/>
              </w:rPr>
              <w:t>Задачи</w:t>
            </w:r>
            <w:r w:rsidRPr="00F4592C">
              <w:rPr>
                <w:rFonts w:ascii="Times New Roman" w:hAnsi="Times New Roman" w:cs="Times New Roman"/>
                <w:color w:val="000000"/>
                <w:sz w:val="24"/>
                <w:szCs w:val="24"/>
              </w:rPr>
              <w:t xml:space="preserve">: </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r w:rsidRPr="00F4592C">
              <w:rPr>
                <w:rFonts w:ascii="Times New Roman" w:hAnsi="Times New Roman" w:cs="Times New Roman"/>
                <w:color w:val="000000"/>
                <w:sz w:val="24"/>
                <w:szCs w:val="24"/>
              </w:rPr>
              <w:t> - формировать у детей интерес к православному преданию;</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r w:rsidRPr="00F4592C">
              <w:rPr>
                <w:rFonts w:ascii="Times New Roman" w:hAnsi="Times New Roman" w:cs="Times New Roman"/>
                <w:color w:val="000000"/>
                <w:sz w:val="24"/>
                <w:szCs w:val="24"/>
              </w:rPr>
              <w:t>- закреплять желание узнавать о праздниках православного календаря ;</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r w:rsidRPr="00F4592C">
              <w:rPr>
                <w:rFonts w:ascii="Times New Roman" w:hAnsi="Times New Roman" w:cs="Times New Roman"/>
                <w:color w:val="000000"/>
                <w:sz w:val="24"/>
                <w:szCs w:val="24"/>
              </w:rPr>
              <w:t>- познакомить с образом святого Георгия Победоносца ;</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F4592C">
              <w:rPr>
                <w:rFonts w:ascii="Times New Roman" w:hAnsi="Times New Roman" w:cs="Times New Roman"/>
                <w:color w:val="000000"/>
                <w:sz w:val="24"/>
                <w:szCs w:val="24"/>
              </w:rPr>
              <w:t>- воспитывать мужество и стремление подражать благим образцам.</w:t>
            </w:r>
          </w:p>
        </w:tc>
      </w:tr>
      <w:tr w:rsidR="00A34C66" w:rsidRPr="00EA1042" w:rsidTr="006150B5">
        <w:tc>
          <w:tcPr>
            <w:tcW w:w="10421" w:type="dxa"/>
          </w:tcPr>
          <w:p w:rsidR="00A34C66" w:rsidRPr="00F4592C" w:rsidRDefault="00A34C66" w:rsidP="006150B5">
            <w:pPr>
              <w:shd w:val="clear" w:color="auto" w:fill="FFFFFF"/>
              <w:spacing w:after="0" w:line="240" w:lineRule="auto"/>
              <w:jc w:val="both"/>
              <w:rPr>
                <w:rFonts w:ascii="Times New Roman" w:hAnsi="Times New Roman" w:cs="Times New Roman"/>
                <w:b/>
                <w:color w:val="000000"/>
                <w:sz w:val="24"/>
                <w:szCs w:val="24"/>
              </w:rPr>
            </w:pPr>
            <w:r w:rsidRPr="00F4592C">
              <w:rPr>
                <w:rFonts w:ascii="Times New Roman" w:hAnsi="Times New Roman" w:cs="Times New Roman"/>
                <w:b/>
                <w:color w:val="000000"/>
                <w:sz w:val="24"/>
                <w:szCs w:val="24"/>
              </w:rPr>
              <w:t>Предварительная работа.</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F4592C">
              <w:rPr>
                <w:rFonts w:ascii="Times New Roman" w:hAnsi="Times New Roman" w:cs="Times New Roman"/>
                <w:color w:val="000000"/>
                <w:sz w:val="24"/>
                <w:szCs w:val="24"/>
              </w:rPr>
              <w:t>- беседа с детьми на тему «Великомученики. Кто они такие»</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F4592C">
              <w:rPr>
                <w:rFonts w:ascii="Times New Roman" w:hAnsi="Times New Roman" w:cs="Times New Roman"/>
                <w:color w:val="000000"/>
                <w:sz w:val="24"/>
                <w:szCs w:val="24"/>
              </w:rPr>
              <w:t>- рассматривание репродукций икон с изображением великомучеников.</w:t>
            </w:r>
          </w:p>
        </w:tc>
      </w:tr>
      <w:tr w:rsidR="00A34C66" w:rsidRPr="00EA1042" w:rsidTr="006150B5">
        <w:tc>
          <w:tcPr>
            <w:tcW w:w="10421" w:type="dxa"/>
          </w:tcPr>
          <w:p w:rsidR="00A34C66" w:rsidRPr="00F4592C" w:rsidRDefault="00A34C66" w:rsidP="006150B5">
            <w:pPr>
              <w:shd w:val="clear" w:color="auto" w:fill="FFFFFF"/>
              <w:spacing w:after="0" w:line="240" w:lineRule="auto"/>
              <w:jc w:val="both"/>
              <w:rPr>
                <w:rFonts w:ascii="Times New Roman" w:hAnsi="Times New Roman" w:cs="Times New Roman"/>
                <w:color w:val="000000"/>
                <w:sz w:val="24"/>
              </w:rPr>
            </w:pPr>
            <w:r w:rsidRPr="00F4592C">
              <w:rPr>
                <w:rStyle w:val="c0"/>
                <w:rFonts w:ascii="Times New Roman" w:hAnsi="Times New Roman" w:cs="Times New Roman"/>
                <w:b/>
                <w:bCs/>
                <w:color w:val="000000"/>
                <w:sz w:val="24"/>
              </w:rPr>
              <w:t>Оборудование и материалы</w:t>
            </w:r>
            <w:r w:rsidRPr="00F4592C">
              <w:rPr>
                <w:rFonts w:ascii="Times New Roman" w:hAnsi="Times New Roman" w:cs="Times New Roman"/>
                <w:color w:val="000000"/>
                <w:sz w:val="28"/>
                <w:szCs w:val="24"/>
              </w:rPr>
              <w:t xml:space="preserve">  </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r w:rsidRPr="00F4592C">
              <w:rPr>
                <w:rFonts w:ascii="Times New Roman" w:hAnsi="Times New Roman" w:cs="Times New Roman"/>
                <w:color w:val="000000"/>
                <w:sz w:val="24"/>
                <w:szCs w:val="24"/>
              </w:rPr>
              <w:t>-Икона или репродукция иконы святого великомученика Георгия Победоносца на коне.</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r w:rsidRPr="00F4592C">
              <w:rPr>
                <w:rFonts w:ascii="Times New Roman" w:hAnsi="Times New Roman" w:cs="Times New Roman"/>
                <w:color w:val="000000"/>
                <w:sz w:val="24"/>
                <w:szCs w:val="24"/>
              </w:rPr>
              <w:t>-Атрибуты для показа плоскостного театра .</w:t>
            </w:r>
          </w:p>
        </w:tc>
      </w:tr>
      <w:tr w:rsidR="00A34C66" w:rsidRPr="00EA1042" w:rsidTr="006150B5">
        <w:tc>
          <w:tcPr>
            <w:tcW w:w="10421" w:type="dxa"/>
          </w:tcPr>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r w:rsidRPr="00F4592C">
              <w:rPr>
                <w:rFonts w:ascii="Times New Roman" w:hAnsi="Times New Roman" w:cs="Times New Roman"/>
                <w:color w:val="000000"/>
                <w:sz w:val="24"/>
                <w:szCs w:val="24"/>
              </w:rPr>
              <w:t>-Элементы костюмов к драматизации.</w:t>
            </w:r>
          </w:p>
        </w:tc>
      </w:tr>
      <w:tr w:rsidR="00A34C66" w:rsidRPr="00EA1042" w:rsidTr="006150B5">
        <w:tc>
          <w:tcPr>
            <w:tcW w:w="10421" w:type="dxa"/>
          </w:tcPr>
          <w:p w:rsidR="00A34C66" w:rsidRDefault="00A34C66" w:rsidP="006150B5">
            <w:pPr>
              <w:shd w:val="clear" w:color="auto" w:fill="FFFFFF"/>
              <w:spacing w:after="0" w:line="240" w:lineRule="auto"/>
              <w:ind w:firstLine="142"/>
              <w:jc w:val="both"/>
              <w:rPr>
                <w:rFonts w:ascii="Times New Roman" w:hAnsi="Times New Roman" w:cs="Times New Roman"/>
                <w:color w:val="000000"/>
                <w:sz w:val="24"/>
                <w:szCs w:val="24"/>
              </w:rPr>
            </w:pPr>
            <w:r w:rsidRPr="00F4592C">
              <w:rPr>
                <w:rFonts w:ascii="Times New Roman" w:hAnsi="Times New Roman" w:cs="Times New Roman"/>
                <w:color w:val="000000"/>
                <w:sz w:val="24"/>
                <w:szCs w:val="24"/>
              </w:rPr>
              <w:t>-Материал к изотворчеству.</w:t>
            </w:r>
          </w:p>
          <w:p w:rsidR="00A34C66" w:rsidRPr="00F4592C" w:rsidRDefault="00A34C66" w:rsidP="006150B5">
            <w:pPr>
              <w:shd w:val="clear" w:color="auto" w:fill="FFFFFF"/>
              <w:spacing w:after="0" w:line="240" w:lineRule="auto"/>
              <w:ind w:firstLine="142"/>
              <w:jc w:val="both"/>
              <w:rPr>
                <w:rFonts w:ascii="Times New Roman" w:hAnsi="Times New Roman" w:cs="Times New Roman"/>
                <w:color w:val="000000"/>
              </w:rPr>
            </w:pPr>
          </w:p>
        </w:tc>
      </w:tr>
      <w:tr w:rsidR="00A34C66" w:rsidRPr="00EA1042" w:rsidTr="006150B5">
        <w:tc>
          <w:tcPr>
            <w:tcW w:w="10421" w:type="dxa"/>
          </w:tcPr>
          <w:p w:rsidR="00A34C66" w:rsidRPr="00F4592C" w:rsidRDefault="00A34C66" w:rsidP="006150B5">
            <w:pPr>
              <w:shd w:val="clear" w:color="auto" w:fill="FFFFFF"/>
              <w:spacing w:after="0" w:line="240" w:lineRule="auto"/>
              <w:jc w:val="both"/>
              <w:rPr>
                <w:rFonts w:ascii="Times New Roman" w:hAnsi="Times New Roman" w:cs="Times New Roman"/>
                <w:color w:val="000000"/>
              </w:rPr>
            </w:pPr>
            <w:r w:rsidRPr="00F4592C">
              <w:rPr>
                <w:rFonts w:ascii="Times New Roman" w:hAnsi="Times New Roman" w:cs="Times New Roman"/>
                <w:b/>
                <w:bCs/>
                <w:color w:val="000000"/>
                <w:sz w:val="24"/>
                <w:szCs w:val="24"/>
              </w:rPr>
              <w:t>Ход занятия.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b/>
                <w:bCs/>
                <w:color w:val="000000"/>
                <w:sz w:val="24"/>
                <w:szCs w:val="24"/>
              </w:rPr>
              <w:t>В</w:t>
            </w:r>
            <w:r w:rsidRPr="00EA1042">
              <w:rPr>
                <w:rFonts w:ascii="Times New Roman" w:hAnsi="Times New Roman" w:cs="Times New Roman"/>
                <w:color w:val="000000"/>
                <w:sz w:val="24"/>
                <w:szCs w:val="24"/>
              </w:rPr>
              <w:t>: Сегодня перед нами икона одного из самых почитаемых святых Православной Церкви. Чаще всего этого святого изображают в воинском снаряжении, верхом на белом коне. Святой воин копьем поражает дракона. Образ этого святого</w:t>
            </w:r>
            <w:r>
              <w:rPr>
                <w:rFonts w:ascii="Times New Roman" w:hAnsi="Times New Roman" w:cs="Times New Roman"/>
                <w:color w:val="000000"/>
                <w:sz w:val="24"/>
                <w:szCs w:val="24"/>
              </w:rPr>
              <w:t>–</w:t>
            </w:r>
            <w:r w:rsidRPr="00EA1042">
              <w:rPr>
                <w:rFonts w:ascii="Times New Roman" w:hAnsi="Times New Roman" w:cs="Times New Roman"/>
                <w:color w:val="000000"/>
                <w:sz w:val="24"/>
                <w:szCs w:val="24"/>
              </w:rPr>
              <w:t xml:space="preserve"> символ победы добра над злом.</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Верхом на коне,</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Под копытом</w:t>
            </w:r>
            <w:r>
              <w:rPr>
                <w:rFonts w:ascii="Times New Roman" w:hAnsi="Times New Roman" w:cs="Times New Roman"/>
                <w:color w:val="000000"/>
                <w:sz w:val="24"/>
                <w:szCs w:val="24"/>
              </w:rPr>
              <w:t>–</w:t>
            </w:r>
            <w:r w:rsidRPr="00EA1042">
              <w:rPr>
                <w:rFonts w:ascii="Times New Roman" w:hAnsi="Times New Roman" w:cs="Times New Roman"/>
                <w:color w:val="000000"/>
                <w:sz w:val="24"/>
                <w:szCs w:val="24"/>
              </w:rPr>
              <w:t xml:space="preserve"> дракон,</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Копье вонзается в пасть!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На помощь спешит</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Согрешающим он</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И тем, кто в грех</w:t>
            </w:r>
          </w:p>
        </w:tc>
      </w:tr>
      <w:tr w:rsidR="00A34C66" w:rsidRPr="00EA1042" w:rsidTr="006150B5">
        <w:tc>
          <w:tcPr>
            <w:tcW w:w="10421" w:type="dxa"/>
          </w:tcPr>
          <w:p w:rsidR="00A34C66" w:rsidRPr="00EA1042" w:rsidRDefault="00A34C66" w:rsidP="006150B5">
            <w:pPr>
              <w:shd w:val="clear" w:color="auto" w:fill="FFFFFF"/>
              <w:spacing w:after="0" w:line="240" w:lineRule="auto"/>
              <w:ind w:firstLine="1134"/>
              <w:rPr>
                <w:rFonts w:cs="Times New Roman"/>
                <w:color w:val="000000"/>
              </w:rPr>
            </w:pPr>
            <w:r w:rsidRPr="00EA1042">
              <w:rPr>
                <w:rFonts w:ascii="Times New Roman" w:hAnsi="Times New Roman" w:cs="Times New Roman"/>
                <w:color w:val="000000"/>
                <w:sz w:val="24"/>
                <w:szCs w:val="24"/>
              </w:rPr>
              <w:t>Может впасть!      ( Евгений Санин )</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Может кто-то из вас знает имя этого святого воина?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Это Георгий Победоносец. Жил он очень давно, в далекой южной стране. Воином он был храбрым и мужественным, за что назначили его военачальником.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Однажды услышав приговор злого императора о казни христиан ( в те времена людей пр</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следовали и казнили за веру в Христа),Георгий объявил перед императором, что он тоже христи</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нин. Святой Георгий так горячо защищал свою веру, что даже жена императора, царица Але</w:t>
            </w:r>
            <w:r w:rsidRPr="00EA1042">
              <w:rPr>
                <w:rFonts w:ascii="Times New Roman" w:hAnsi="Times New Roman" w:cs="Times New Roman"/>
                <w:color w:val="000000"/>
                <w:sz w:val="24"/>
                <w:szCs w:val="24"/>
              </w:rPr>
              <w:t>к</w:t>
            </w:r>
            <w:r w:rsidRPr="00EA1042">
              <w:rPr>
                <w:rFonts w:ascii="Times New Roman" w:hAnsi="Times New Roman" w:cs="Times New Roman"/>
                <w:color w:val="000000"/>
                <w:sz w:val="24"/>
                <w:szCs w:val="24"/>
              </w:rPr>
              <w:t>сандра, приняла христианство.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Мученик Георгий мужественно перенес все испытания, на которые обрекли его язычники. В бессильной ярости заставить святого отказаться от веры, император повелел усечь его мечом. О</w:t>
            </w:r>
            <w:r w:rsidRPr="00EA1042">
              <w:rPr>
                <w:rFonts w:ascii="Times New Roman" w:hAnsi="Times New Roman" w:cs="Times New Roman"/>
                <w:color w:val="000000"/>
                <w:sz w:val="24"/>
                <w:szCs w:val="24"/>
              </w:rPr>
              <w:t>б</w:t>
            </w:r>
            <w:r w:rsidRPr="00EA1042">
              <w:rPr>
                <w:rFonts w:ascii="Times New Roman" w:hAnsi="Times New Roman" w:cs="Times New Roman"/>
                <w:color w:val="000000"/>
                <w:sz w:val="24"/>
                <w:szCs w:val="24"/>
              </w:rPr>
              <w:t>раз святого Георгия Победоносца стал образом мужества, отваги и воинской доблести. После св</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ей кончины святой часто являлся христианским воинам на поле битвы и помогал одерживать п</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беды. Поэтому-то Святая Церковь и стала называть великомученика Георгия – Победоносцем.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А как же победа над драконом? Получается ведь, что при жизни своей воин Георгий дракона не убивал и даже на коне не ездил, так как служил в пешем войске?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Чудо победы святого Георгия над драконом совершилось уже после земной жизни святого. Историю об этом удивительном чуде мы услышим и увидим сегодня.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Pr>
                <w:rFonts w:ascii="Times New Roman" w:hAnsi="Times New Roman" w:cs="Times New Roman"/>
                <w:color w:val="000000"/>
                <w:sz w:val="24"/>
                <w:szCs w:val="24"/>
              </w:rPr>
              <w:t>Ч</w:t>
            </w:r>
            <w:r w:rsidRPr="00EA1042">
              <w:rPr>
                <w:rFonts w:ascii="Times New Roman" w:hAnsi="Times New Roman" w:cs="Times New Roman"/>
                <w:color w:val="000000"/>
                <w:sz w:val="24"/>
                <w:szCs w:val="24"/>
              </w:rPr>
              <w:t>тение стихотворения Виктора Афанасьева « Чудо святого Георгия о змие» с показом пло</w:t>
            </w:r>
            <w:r w:rsidRPr="00EA1042">
              <w:rPr>
                <w:rFonts w:ascii="Times New Roman" w:hAnsi="Times New Roman" w:cs="Times New Roman"/>
                <w:color w:val="000000"/>
                <w:sz w:val="24"/>
                <w:szCs w:val="24"/>
              </w:rPr>
              <w:t>с</w:t>
            </w:r>
            <w:r w:rsidRPr="00EA1042">
              <w:rPr>
                <w:rFonts w:ascii="Times New Roman" w:hAnsi="Times New Roman" w:cs="Times New Roman"/>
                <w:color w:val="000000"/>
                <w:sz w:val="24"/>
                <w:szCs w:val="24"/>
              </w:rPr>
              <w:t>костного театра.</w:t>
            </w:r>
          </w:p>
        </w:tc>
      </w:tr>
    </w:tbl>
    <w:p w:rsidR="00A34C66" w:rsidRDefault="00A34C66" w:rsidP="00A34C66">
      <w:pPr>
        <w:shd w:val="clear" w:color="auto" w:fill="FFFFFF"/>
        <w:spacing w:line="240" w:lineRule="auto"/>
        <w:ind w:firstLine="426"/>
        <w:jc w:val="center"/>
        <w:rPr>
          <w:rFonts w:ascii="Times New Roman" w:hAnsi="Times New Roman" w:cs="Times New Roman"/>
          <w:color w:val="000000"/>
          <w:sz w:val="24"/>
          <w:szCs w:val="24"/>
        </w:rPr>
        <w:sectPr w:rsidR="00A34C66"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Куда это воин- красавец</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 плаще, словно в алом огне,</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Как птица, земли не касаясь,</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Несется на белом коне?</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Вдоль грозно гремящего моря ,</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Где вал закипающий крут,</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Недолго был путь его. Вскоре</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Увидел он славный Бейрут.</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Был город красив несказанно,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Как сад зеленел, а вдали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За озером горы Ливана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Вставали и кедры росли.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солнце плоды золотило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По рощам искусной рукой…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Но что-то печальное было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 стране изобильной такой: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Ни голоса птицы, ни зверя</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Ни даже мычанья вола…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Безлюдье…Закрыты все двери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Лежащего рядом села…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Но возле могучего древа,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Где озера плещет волна,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Стоит одинокая дева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горько рыдает она.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вот подъезжает к ней воин</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На белом коне и с копьём,</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взор его добр и спокоен,</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неба сияния в нём.</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Он мчался сюда по дорогам</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Как Божьих свершитель чудес</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всё уже зная, ведь Богом</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Он послан был прямо с небес.</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Как Божьему чуду не сбыться?</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Кто Бога сильнее? И всё ж…</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 чём ты так плачешь, девица,-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Спросил он,- кого ты здесь ждёшь?»</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 , юноша, воин отважный!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Живёт в этом озере змей-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Губитель жестокий и страшный,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Страны разоритель моей.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Дыханье его ядовито,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А сила его велика!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Скорее отсюда беги ты,</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Не вышел губитель пока!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Как велено было богами,-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Врагу, что не сыщешь лютей,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Отцы здесь своими руками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Всех отдали в пищу детей…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Я царская дочь, но настала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Теперь и моя череда…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Вот, воин, о чём я рыдала.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Беги же! Прощай навсегда!»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Пристало ли христианину</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Кому-то в беде не помочь?</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 нет, я тебя не покину.</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Не плачь же, о царская дочь!</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Не змия, губителя злого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Как, впрочем, на всякое зло,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Оружие-имя Христово,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Что свет в этот мир принесло!»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Вдруг с шумом вода забурлила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пена вскипела на ней,-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вылез, страшней крокодила,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Огромный чешуйчатый змей.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Дохнул,- и обуглились травы,</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Пожухла на дубе листва,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птица от этой отравы</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Упала на землю мертва.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Взревел и сделался выше,</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А хвост ещё в озере был.</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Но вот он и весь уже вышел</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пасть на царевну раскрыл…</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Георгий же перекрестился,</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Прославивши господа сил,</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На змея, как вихрь, устремился</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в горло его поразил.</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демоны вырвались с воем</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Сквозь страшные змия уста: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«Уходим, уходим мы, воин,</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Отважный посланник Христа!»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тотчас, когда их не стало,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Как смолкли и их голоса,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Страшилище будто опало</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стало не более пса.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Немало пришлось подивиться</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 чуде великом таком</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Не только спасённой девице,</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Но каждому в городе том!</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Открыты ворота Бейрута,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Глядит изумлённый народ,</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Как, поясом змея опутав,</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Сюда его дева ведёт.</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как бы земли не касаясь,</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 плаще, словно в алом огне,</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За ней едет воин – красавец</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На белом прекрасном коне.</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«Надейтесь на Бога, о люди!-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Воскликнул он.- Бог наш – Христос!</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Вам радость в сегодняшнем чуде</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веру в Него я принёс!</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Я мученик, посланный с неба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От идолов вас отвратить,</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Принёс вам Небесного хлеба,</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Чтоб ради спасенья вам жить!»</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всаднику люди внимали.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змей был убит и сожжён.</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И капище тут же сломали,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Все статуи выбросив вон.</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Священники призваны были.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Они же, молитвы творя,</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В озёрной воде окрестили</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Господа песенкой чудной</w:t>
            </w:r>
          </w:p>
        </w:tc>
      </w:tr>
      <w:tr w:rsidR="00A34C66" w:rsidRPr="00F4592C" w:rsidTr="006150B5">
        <w:tc>
          <w:tcPr>
            <w:tcW w:w="4964" w:type="dxa"/>
          </w:tcPr>
          <w:p w:rsidR="00A34C66" w:rsidRPr="00F4592C" w:rsidRDefault="00A34C66" w:rsidP="006150B5">
            <w:pPr>
              <w:shd w:val="clear" w:color="auto" w:fill="FFFFFF"/>
              <w:spacing w:after="0" w:line="240" w:lineRule="auto"/>
              <w:ind w:firstLine="851"/>
              <w:rPr>
                <w:rFonts w:ascii="Times New Roman" w:hAnsi="Times New Roman" w:cs="Times New Roman"/>
                <w:color w:val="000000"/>
                <w:sz w:val="24"/>
                <w:szCs w:val="24"/>
              </w:rPr>
            </w:pPr>
            <w:r w:rsidRPr="00F4592C">
              <w:rPr>
                <w:rFonts w:ascii="Times New Roman" w:hAnsi="Times New Roman" w:cs="Times New Roman"/>
                <w:color w:val="000000"/>
                <w:sz w:val="24"/>
                <w:szCs w:val="24"/>
              </w:rPr>
              <w:t>На нём воспевал соловей.</w:t>
            </w:r>
          </w:p>
        </w:tc>
      </w:tr>
    </w:tbl>
    <w:p w:rsidR="00A34C66" w:rsidRPr="00F4592C" w:rsidRDefault="00A34C66" w:rsidP="00A34C66">
      <w:pPr>
        <w:shd w:val="clear" w:color="auto" w:fill="FFFFFF"/>
        <w:spacing w:after="0" w:line="240" w:lineRule="auto"/>
        <w:ind w:firstLine="851"/>
        <w:rPr>
          <w:rFonts w:ascii="Times New Roman" w:hAnsi="Times New Roman" w:cs="Times New Roman"/>
          <w:color w:val="000000"/>
          <w:sz w:val="24"/>
          <w:szCs w:val="24"/>
        </w:rPr>
        <w:sectPr w:rsidR="00A34C66" w:rsidRPr="00F4592C" w:rsidSect="006150B5">
          <w:type w:val="continuous"/>
          <w:pgSz w:w="11906" w:h="16838"/>
          <w:pgMar w:top="851" w:right="567" w:bottom="567" w:left="1134" w:header="708" w:footer="708" w:gutter="0"/>
          <w:cols w:num="2"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F4592C">
              <w:rPr>
                <w:rFonts w:ascii="Times New Roman" w:hAnsi="Times New Roman" w:cs="Times New Roman"/>
                <w:color w:val="000000"/>
                <w:sz w:val="24"/>
                <w:szCs w:val="24"/>
              </w:rPr>
              <w:t> </w:t>
            </w:r>
            <w:r w:rsidRPr="00EA1042">
              <w:rPr>
                <w:rFonts w:ascii="Times New Roman" w:hAnsi="Times New Roman" w:cs="Times New Roman"/>
                <w:b/>
                <w:color w:val="000000"/>
                <w:sz w:val="24"/>
                <w:szCs w:val="24"/>
              </w:rPr>
              <w:t>Динамическая пауза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xml:space="preserve">После чтения и показа плоскостного театра, </w:t>
            </w:r>
            <w:r>
              <w:rPr>
                <w:rFonts w:ascii="Times New Roman" w:hAnsi="Times New Roman" w:cs="Times New Roman"/>
                <w:color w:val="000000"/>
                <w:sz w:val="24"/>
                <w:szCs w:val="24"/>
              </w:rPr>
              <w:t>детям можно предложить поиграть</w:t>
            </w:r>
            <w:r w:rsidRPr="00EA1042">
              <w:rPr>
                <w:rFonts w:ascii="Times New Roman" w:hAnsi="Times New Roman" w:cs="Times New Roman"/>
                <w:color w:val="000000"/>
                <w:sz w:val="24"/>
                <w:szCs w:val="24"/>
              </w:rPr>
              <w:t>: изобразить сцену боя мужественного воина с драконом и спасение царевны. Для игры понадобятся: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красный платок, для накидки воину на плечи;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игрушечная лошадка на палочке;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копье или меч:</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корона и накидка для царевны;</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 физкультурный валик, или макет дракона.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EA1042">
              <w:rPr>
                <w:rFonts w:ascii="Times New Roman" w:hAnsi="Times New Roman" w:cs="Times New Roman"/>
                <w:b/>
                <w:color w:val="000000"/>
                <w:sz w:val="24"/>
                <w:szCs w:val="24"/>
              </w:rPr>
              <w:t>Продуктивная деятельность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Раскрасить силуэтное изображение Георгия, поражающего дракона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Перед рисованием еще раз рассмотреть икону великомученика Георгия Победоносца на коне. Затем пусть каждый ребенок гуашевыми красками изобразит на своем листе воина и раскр</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сит рисунок. После обыгрывания истории победы воина над драконом детям обычно удается в</w:t>
            </w:r>
            <w:r w:rsidRPr="00EA1042">
              <w:rPr>
                <w:rFonts w:ascii="Times New Roman" w:hAnsi="Times New Roman" w:cs="Times New Roman"/>
                <w:color w:val="000000"/>
                <w:sz w:val="24"/>
                <w:szCs w:val="24"/>
              </w:rPr>
              <w:t>ы</w:t>
            </w:r>
            <w:r w:rsidRPr="00EA1042">
              <w:rPr>
                <w:rFonts w:ascii="Times New Roman" w:hAnsi="Times New Roman" w:cs="Times New Roman"/>
                <w:color w:val="000000"/>
                <w:sz w:val="24"/>
                <w:szCs w:val="24"/>
              </w:rPr>
              <w:t>разительно передать динамику в фигуре всадника на рисунке.  </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b/>
                <w:color w:val="000000"/>
                <w:sz w:val="24"/>
                <w:szCs w:val="24"/>
              </w:rPr>
            </w:pPr>
            <w:r w:rsidRPr="00EA1042">
              <w:rPr>
                <w:rFonts w:ascii="Times New Roman" w:hAnsi="Times New Roman" w:cs="Times New Roman"/>
                <w:b/>
                <w:color w:val="000000"/>
                <w:sz w:val="24"/>
                <w:szCs w:val="24"/>
              </w:rPr>
              <w:t>Итог занятия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color w:val="000000"/>
                <w:sz w:val="24"/>
              </w:rPr>
            </w:pPr>
            <w:r w:rsidRPr="00EA1042">
              <w:rPr>
                <w:rFonts w:ascii="Times New Roman" w:hAnsi="Times New Roman" w:cs="Times New Roman"/>
                <w:color w:val="000000"/>
                <w:sz w:val="24"/>
              </w:rPr>
              <w:t>Что нового вы узнали на занятии?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color w:val="000000"/>
                <w:sz w:val="24"/>
              </w:rPr>
            </w:pPr>
            <w:r w:rsidRPr="00EA1042">
              <w:rPr>
                <w:rFonts w:ascii="Times New Roman" w:hAnsi="Times New Roman" w:cs="Times New Roman"/>
                <w:color w:val="000000"/>
                <w:sz w:val="24"/>
              </w:rPr>
              <w:t>Что вам понравилось больше всего?</w:t>
            </w:r>
          </w:p>
        </w:tc>
      </w:tr>
      <w:tr w:rsidR="00A34C66" w:rsidRPr="00EA1042" w:rsidTr="006150B5">
        <w:tc>
          <w:tcPr>
            <w:tcW w:w="10421" w:type="dxa"/>
          </w:tcPr>
          <w:p w:rsidR="00A34C66" w:rsidRPr="00EA1042" w:rsidRDefault="00A34C66" w:rsidP="006150B5">
            <w:pPr>
              <w:spacing w:after="0" w:line="240" w:lineRule="auto"/>
              <w:ind w:firstLine="567"/>
              <w:jc w:val="both"/>
              <w:rPr>
                <w:rFonts w:ascii="Times New Roman" w:hAnsi="Times New Roman" w:cs="Times New Roman"/>
                <w:sz w:val="24"/>
              </w:rPr>
            </w:pPr>
          </w:p>
        </w:tc>
      </w:tr>
    </w:tbl>
    <w:p w:rsidR="00A34C66" w:rsidRDefault="00A34C66" w:rsidP="00A34C66">
      <w:pPr>
        <w:spacing w:line="240" w:lineRule="auto"/>
        <w:jc w:val="both"/>
        <w:rPr>
          <w:rFonts w:ascii="Times New Roman" w:hAnsi="Times New Roman" w:cs="Times New Roman"/>
          <w:sz w:val="24"/>
        </w:rPr>
      </w:pPr>
    </w:p>
    <w:p w:rsidR="00A34C66" w:rsidRDefault="00A34C66" w:rsidP="00A34C66">
      <w:pPr>
        <w:spacing w:line="240" w:lineRule="auto"/>
        <w:jc w:val="both"/>
        <w:rPr>
          <w:rFonts w:ascii="Times New Roman" w:hAnsi="Times New Roman" w:cs="Times New Roman"/>
          <w:sz w:val="24"/>
        </w:rPr>
      </w:pPr>
    </w:p>
    <w:p w:rsidR="00A34C66" w:rsidRDefault="00A34C66" w:rsidP="00A34C66">
      <w:pPr>
        <w:spacing w:line="240" w:lineRule="auto"/>
        <w:jc w:val="both"/>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Default="00A34C66" w:rsidP="00A34C66">
      <w:pPr>
        <w:rPr>
          <w:rFonts w:ascii="Times New Roman" w:hAnsi="Times New Roman" w:cs="Times New Roman"/>
          <w:sz w:val="24"/>
        </w:rPr>
      </w:pPr>
    </w:p>
    <w:p w:rsidR="00A34C66" w:rsidRPr="00A4665F" w:rsidRDefault="00A34C66" w:rsidP="00A34C66">
      <w:pPr>
        <w:shd w:val="clear" w:color="auto" w:fill="FFFFFF"/>
        <w:spacing w:after="0" w:line="240" w:lineRule="auto"/>
        <w:ind w:firstLine="426"/>
        <w:rPr>
          <w:rFonts w:cs="Times New Roman"/>
          <w:color w:val="000000"/>
        </w:rPr>
      </w:pPr>
      <w:r>
        <w:rPr>
          <w:rFonts w:ascii="Times New Roman" w:hAnsi="Times New Roman" w:cs="Times New Roman"/>
          <w:b/>
          <w:bCs/>
          <w:color w:val="000000"/>
          <w:sz w:val="24"/>
          <w:szCs w:val="24"/>
        </w:rPr>
        <w:t>За</w:t>
      </w:r>
      <w:r w:rsidRPr="00A4665F">
        <w:rPr>
          <w:rFonts w:ascii="Times New Roman" w:hAnsi="Times New Roman" w:cs="Times New Roman"/>
          <w:b/>
          <w:bCs/>
          <w:color w:val="000000"/>
          <w:sz w:val="24"/>
          <w:szCs w:val="24"/>
        </w:rPr>
        <w:t xml:space="preserve">нятие № </w:t>
      </w:r>
      <w:r>
        <w:rPr>
          <w:rFonts w:ascii="Times New Roman" w:hAnsi="Times New Roman" w:cs="Times New Roman"/>
          <w:b/>
          <w:bCs/>
          <w:color w:val="000000"/>
          <w:sz w:val="24"/>
          <w:szCs w:val="24"/>
        </w:rPr>
        <w:t>18</w:t>
      </w:r>
    </w:p>
    <w:p w:rsidR="00A34C66" w:rsidRPr="00EA1042" w:rsidRDefault="00A34C66" w:rsidP="00A34C66">
      <w:pPr>
        <w:shd w:val="clear" w:color="auto" w:fill="FFFFFF"/>
        <w:spacing w:after="0" w:line="240" w:lineRule="auto"/>
        <w:jc w:val="center"/>
        <w:rPr>
          <w:rFonts w:cs="Times New Roman"/>
          <w:color w:val="000000"/>
          <w:sz w:val="24"/>
          <w:szCs w:val="24"/>
        </w:rPr>
      </w:pPr>
      <w:r w:rsidRPr="00EA1042">
        <w:rPr>
          <w:rFonts w:ascii="Times New Roman" w:hAnsi="Times New Roman" w:cs="Times New Roman"/>
          <w:b/>
          <w:bCs/>
          <w:color w:val="000000"/>
          <w:sz w:val="24"/>
          <w:szCs w:val="24"/>
        </w:rPr>
        <w:t>«Четыре рукавички» (поздравление весенних именинников)</w:t>
      </w:r>
    </w:p>
    <w:p w:rsidR="00A34C66" w:rsidRPr="00EA1042" w:rsidRDefault="00A34C66" w:rsidP="00A34C66">
      <w:pPr>
        <w:shd w:val="clear" w:color="auto" w:fill="FFFFFF"/>
        <w:spacing w:after="0" w:line="240" w:lineRule="auto"/>
        <w:rPr>
          <w:rFonts w:ascii="Times New Roman" w:hAnsi="Times New Roman" w:cs="Times New Roman"/>
          <w:color w:val="000000"/>
          <w:sz w:val="24"/>
          <w:szCs w:val="24"/>
        </w:rPr>
      </w:pPr>
      <w:r w:rsidRPr="00EA1042">
        <w:rPr>
          <w:rFonts w:ascii="Times New Roman" w:hAnsi="Times New Roman" w:cs="Times New Roman"/>
          <w:b/>
          <w:bCs/>
          <w:color w:val="000000"/>
          <w:sz w:val="24"/>
          <w:szCs w:val="24"/>
        </w:rPr>
        <w:t>Задачи</w:t>
      </w:r>
      <w:r w:rsidRPr="00EA1042">
        <w:rPr>
          <w:rFonts w:ascii="Times New Roman" w:hAnsi="Times New Roman" w:cs="Times New Roman"/>
          <w:color w:val="000000"/>
          <w:sz w:val="24"/>
          <w:szCs w:val="24"/>
        </w:rPr>
        <w:t xml:space="preserve">: </w:t>
      </w:r>
    </w:p>
    <w:p w:rsidR="00A34C66" w:rsidRPr="00EA1042" w:rsidRDefault="00A34C66" w:rsidP="00A34C66">
      <w:pPr>
        <w:shd w:val="clear" w:color="auto" w:fill="FFFFFF"/>
        <w:spacing w:after="0" w:line="240" w:lineRule="auto"/>
        <w:ind w:firstLine="142"/>
        <w:jc w:val="both"/>
        <w:rPr>
          <w:rFonts w:cs="Times New Roman"/>
          <w:color w:val="000000"/>
        </w:rPr>
      </w:pPr>
      <w:r w:rsidRPr="00EA1042">
        <w:rPr>
          <w:rFonts w:ascii="Times New Roman" w:hAnsi="Times New Roman" w:cs="Times New Roman"/>
          <w:color w:val="000000"/>
          <w:sz w:val="24"/>
          <w:szCs w:val="24"/>
        </w:rPr>
        <w:t> - закрепить традицию празднования в группе праздника «Четыре рукавички» с поздравлением тех, кто отмечал день рождения или именины;</w:t>
      </w:r>
    </w:p>
    <w:p w:rsidR="00A34C66" w:rsidRPr="00EA1042" w:rsidRDefault="00A34C66" w:rsidP="00A34C66">
      <w:pPr>
        <w:shd w:val="clear" w:color="auto" w:fill="FFFFFF"/>
        <w:spacing w:after="0" w:line="240" w:lineRule="auto"/>
        <w:ind w:firstLine="142"/>
        <w:jc w:val="both"/>
        <w:rPr>
          <w:rFonts w:cs="Times New Roman"/>
          <w:color w:val="000000"/>
        </w:rPr>
      </w:pPr>
      <w:r w:rsidRPr="00EA1042">
        <w:rPr>
          <w:rFonts w:ascii="Times New Roman" w:hAnsi="Times New Roman" w:cs="Times New Roman"/>
          <w:color w:val="000000"/>
          <w:sz w:val="24"/>
          <w:szCs w:val="24"/>
        </w:rPr>
        <w:t>- знакомить детей с яркими фрагментами жизнеописаний святых- небесных покровителей им</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нинников;</w:t>
      </w:r>
    </w:p>
    <w:p w:rsidR="00A34C66" w:rsidRPr="00EA104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воспитывать желание подражать добрым образцам.</w:t>
      </w:r>
    </w:p>
    <w:p w:rsidR="00A34C66" w:rsidRPr="00EA1042" w:rsidRDefault="00A34C66" w:rsidP="00A34C66">
      <w:pPr>
        <w:shd w:val="clear" w:color="auto" w:fill="FFFFFF"/>
        <w:spacing w:after="0" w:line="240" w:lineRule="auto"/>
        <w:jc w:val="both"/>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Предварительная работа</w:t>
      </w:r>
    </w:p>
    <w:p w:rsidR="00A34C66" w:rsidRPr="00EA104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изготовление детьми подарков для именинников</w:t>
      </w:r>
    </w:p>
    <w:p w:rsidR="00A34C66" w:rsidRPr="00EA1042" w:rsidRDefault="00A34C66" w:rsidP="00A34C66">
      <w:pPr>
        <w:shd w:val="clear" w:color="auto" w:fill="FFFFFF"/>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 разучивание стихов и песен</w:t>
      </w:r>
    </w:p>
    <w:p w:rsidR="00A34C66" w:rsidRPr="00EA1042" w:rsidRDefault="00A34C66" w:rsidP="00A34C66">
      <w:pPr>
        <w:pStyle w:val="af1"/>
        <w:shd w:val="clear" w:color="auto" w:fill="FFFFFF"/>
        <w:ind w:left="0"/>
        <w:jc w:val="both"/>
        <w:rPr>
          <w:rFonts w:eastAsia="Times New Roman"/>
          <w:color w:val="000000"/>
        </w:rPr>
      </w:pPr>
      <w:r w:rsidRPr="00EA1042">
        <w:rPr>
          <w:rStyle w:val="c0"/>
          <w:b/>
          <w:bCs/>
          <w:color w:val="000000"/>
        </w:rPr>
        <w:t>Оборудование и материалы</w:t>
      </w:r>
      <w:r w:rsidRPr="00EA1042">
        <w:rPr>
          <w:rFonts w:eastAsia="Times New Roman"/>
          <w:color w:val="000000"/>
          <w:sz w:val="28"/>
          <w:szCs w:val="24"/>
        </w:rPr>
        <w:t xml:space="preserve">  </w:t>
      </w:r>
    </w:p>
    <w:p w:rsidR="00A34C66" w:rsidRPr="00EA1042" w:rsidRDefault="00A34C66" w:rsidP="00A34C66">
      <w:pPr>
        <w:shd w:val="clear" w:color="auto" w:fill="FFFFFF"/>
        <w:tabs>
          <w:tab w:val="left" w:pos="851"/>
        </w:tabs>
        <w:spacing w:after="0" w:line="240" w:lineRule="auto"/>
        <w:ind w:firstLine="142"/>
        <w:jc w:val="both"/>
        <w:rPr>
          <w:rFonts w:cs="Arial"/>
          <w:color w:val="000000"/>
        </w:rPr>
      </w:pPr>
      <w:r w:rsidRPr="00EA1042">
        <w:rPr>
          <w:rFonts w:ascii="Times New Roman" w:hAnsi="Times New Roman" w:cs="Times New Roman"/>
          <w:color w:val="000000"/>
          <w:sz w:val="24"/>
          <w:szCs w:val="24"/>
        </w:rPr>
        <w:t xml:space="preserve">-Репродукции икон или иконы с изображением </w:t>
      </w:r>
      <w:r>
        <w:rPr>
          <w:rFonts w:ascii="Times New Roman" w:hAnsi="Times New Roman" w:cs="Times New Roman"/>
          <w:color w:val="000000"/>
          <w:sz w:val="24"/>
          <w:szCs w:val="24"/>
        </w:rPr>
        <w:t>великомученика Георгия Победоносца</w:t>
      </w:r>
      <w:r w:rsidRPr="00EA1042">
        <w:rPr>
          <w:rFonts w:ascii="Times New Roman" w:hAnsi="Times New Roman" w:cs="Times New Roman"/>
          <w:color w:val="000000"/>
          <w:sz w:val="24"/>
          <w:szCs w:val="24"/>
        </w:rPr>
        <w:t>, святой мученицы Галины,</w:t>
      </w:r>
      <w:r>
        <w:rPr>
          <w:rFonts w:ascii="Times New Roman" w:hAnsi="Times New Roman" w:cs="Times New Roman"/>
          <w:color w:val="000000"/>
          <w:sz w:val="24"/>
          <w:szCs w:val="24"/>
        </w:rPr>
        <w:t xml:space="preserve"> равноапостольных Кирилла и Мефодия</w:t>
      </w:r>
      <w:r w:rsidRPr="00EA1042">
        <w:rPr>
          <w:rFonts w:ascii="Times New Roman" w:hAnsi="Times New Roman" w:cs="Times New Roman"/>
          <w:color w:val="000000"/>
          <w:sz w:val="24"/>
          <w:szCs w:val="24"/>
        </w:rPr>
        <w:t>.</w:t>
      </w:r>
    </w:p>
    <w:p w:rsidR="00A34C66" w:rsidRDefault="00A34C66" w:rsidP="00A34C66">
      <w:pPr>
        <w:shd w:val="clear" w:color="auto" w:fill="FFFFFF"/>
        <w:tabs>
          <w:tab w:val="left" w:pos="851"/>
        </w:tabs>
        <w:spacing w:after="0" w:line="240" w:lineRule="auto"/>
        <w:ind w:firstLine="142"/>
        <w:jc w:val="both"/>
        <w:rPr>
          <w:rFonts w:ascii="Times New Roman" w:hAnsi="Times New Roman" w:cs="Times New Roman"/>
          <w:color w:val="000000"/>
          <w:sz w:val="24"/>
          <w:szCs w:val="24"/>
        </w:rPr>
      </w:pPr>
      <w:r w:rsidRPr="00EA1042">
        <w:rPr>
          <w:rFonts w:ascii="Times New Roman" w:hAnsi="Times New Roman" w:cs="Times New Roman"/>
          <w:color w:val="000000"/>
          <w:sz w:val="24"/>
          <w:szCs w:val="24"/>
        </w:rPr>
        <w:t>-Самодельные подарки именинникам.</w:t>
      </w:r>
    </w:p>
    <w:p w:rsidR="00A34C66" w:rsidRPr="00EA1042" w:rsidRDefault="00A34C66" w:rsidP="00A34C66">
      <w:pPr>
        <w:shd w:val="clear" w:color="auto" w:fill="FFFFFF"/>
        <w:tabs>
          <w:tab w:val="left" w:pos="851"/>
        </w:tabs>
        <w:spacing w:after="0" w:line="240" w:lineRule="auto"/>
        <w:ind w:firstLine="142"/>
        <w:jc w:val="both"/>
        <w:rPr>
          <w:rFonts w:ascii="Times New Roman" w:hAnsi="Times New Roman" w:cs="Times New Roman"/>
          <w:color w:val="000000"/>
          <w:sz w:val="24"/>
          <w:szCs w:val="24"/>
        </w:rPr>
      </w:pPr>
    </w:p>
    <w:p w:rsidR="00A34C66" w:rsidRPr="00EA1042" w:rsidRDefault="00A34C66" w:rsidP="00A34C66">
      <w:pPr>
        <w:shd w:val="clear" w:color="auto" w:fill="FFFFFF"/>
        <w:tabs>
          <w:tab w:val="left" w:pos="851"/>
        </w:tabs>
        <w:spacing w:after="0" w:line="240" w:lineRule="auto"/>
        <w:rPr>
          <w:rFonts w:cs="Arial"/>
          <w:color w:val="000000"/>
        </w:rPr>
      </w:pPr>
      <w:r w:rsidRPr="00EA1042">
        <w:rPr>
          <w:rFonts w:ascii="Times New Roman" w:hAnsi="Times New Roman" w:cs="Times New Roman"/>
          <w:b/>
          <w:bCs/>
          <w:color w:val="000000"/>
          <w:sz w:val="24"/>
          <w:szCs w:val="24"/>
        </w:rPr>
        <w:t>Ход праздника.</w:t>
      </w:r>
    </w:p>
    <w:p w:rsidR="00A34C66" w:rsidRDefault="00A34C66" w:rsidP="00A34C66">
      <w:pPr>
        <w:shd w:val="clear" w:color="auto" w:fill="FFFFFF"/>
        <w:spacing w:after="0" w:line="240" w:lineRule="auto"/>
        <w:ind w:firstLine="567"/>
        <w:rPr>
          <w:rFonts w:ascii="Times New Roman" w:hAnsi="Times New Roman" w:cs="Times New Roman"/>
          <w:color w:val="000000"/>
          <w:sz w:val="24"/>
          <w:szCs w:val="24"/>
          <w:shd w:val="clear" w:color="auto" w:fill="FFFFFF"/>
        </w:rPr>
      </w:pPr>
      <w:r w:rsidRPr="00EA1042">
        <w:rPr>
          <w:rFonts w:ascii="Times New Roman" w:hAnsi="Times New Roman" w:cs="Times New Roman"/>
          <w:b/>
          <w:bCs/>
          <w:color w:val="000000"/>
          <w:sz w:val="24"/>
          <w:szCs w:val="24"/>
        </w:rPr>
        <w:t>В: </w:t>
      </w:r>
      <w:r w:rsidRPr="00EA1042">
        <w:rPr>
          <w:rFonts w:ascii="Times New Roman" w:hAnsi="Times New Roman" w:cs="Times New Roman"/>
          <w:color w:val="000000"/>
          <w:sz w:val="24"/>
          <w:szCs w:val="24"/>
        </w:rPr>
        <w:t xml:space="preserve">Наш праздник «Четыре рукавички» посвящен сегодня поздравлению тех ребят. Которые отмечают свои дни рождения и именины весной. </w:t>
      </w:r>
      <w:r>
        <w:rPr>
          <w:rFonts w:ascii="Times New Roman" w:hAnsi="Times New Roman" w:cs="Times New Roman"/>
          <w:color w:val="000000"/>
          <w:sz w:val="24"/>
          <w:szCs w:val="24"/>
        </w:rPr>
        <w:t xml:space="preserve"> 6 мая праздную именины мужчины с именем Григорий. </w:t>
      </w:r>
      <w:r w:rsidRPr="00B50888">
        <w:rPr>
          <w:rFonts w:ascii="Times New Roman" w:hAnsi="Times New Roman" w:cs="Times New Roman"/>
          <w:color w:val="000000"/>
          <w:sz w:val="24"/>
          <w:szCs w:val="24"/>
          <w:shd w:val="clear" w:color="auto" w:fill="FFFFFF"/>
        </w:rPr>
        <w:t>Великомученик Георгий выделялся среди прочих воинов своим умом, храбростью, ф</w:t>
      </w:r>
      <w:r w:rsidRPr="00B50888">
        <w:rPr>
          <w:rFonts w:ascii="Times New Roman" w:hAnsi="Times New Roman" w:cs="Times New Roman"/>
          <w:color w:val="000000"/>
          <w:sz w:val="24"/>
          <w:szCs w:val="24"/>
          <w:shd w:val="clear" w:color="auto" w:fill="FFFFFF"/>
        </w:rPr>
        <w:t>и</w:t>
      </w:r>
      <w:r w:rsidRPr="00B50888">
        <w:rPr>
          <w:rFonts w:ascii="Times New Roman" w:hAnsi="Times New Roman" w:cs="Times New Roman"/>
          <w:color w:val="000000"/>
          <w:sz w:val="24"/>
          <w:szCs w:val="24"/>
          <w:shd w:val="clear" w:color="auto" w:fill="FFFFFF"/>
        </w:rPr>
        <w:t>зической силой, воинской осанкой и красотой. Великомученика Георгия за мужество и за духо</w:t>
      </w:r>
      <w:r w:rsidRPr="00B50888">
        <w:rPr>
          <w:rFonts w:ascii="Times New Roman" w:hAnsi="Times New Roman" w:cs="Times New Roman"/>
          <w:color w:val="000000"/>
          <w:sz w:val="24"/>
          <w:szCs w:val="24"/>
          <w:shd w:val="clear" w:color="auto" w:fill="FFFFFF"/>
        </w:rPr>
        <w:t>в</w:t>
      </w:r>
      <w:r w:rsidRPr="00B50888">
        <w:rPr>
          <w:rFonts w:ascii="Times New Roman" w:hAnsi="Times New Roman" w:cs="Times New Roman"/>
          <w:color w:val="000000"/>
          <w:sz w:val="24"/>
          <w:szCs w:val="24"/>
          <w:shd w:val="clear" w:color="auto" w:fill="FFFFFF"/>
        </w:rPr>
        <w:t>ную победу над мучителями, которые не смогли заставить его отказаться от христианства, а также за чудодейственную помощь людям в опасности – называют еще Победоносцем.</w:t>
      </w:r>
    </w:p>
    <w:p w:rsidR="00A34C66" w:rsidRDefault="00A34C66" w:rsidP="00A34C66">
      <w:pPr>
        <w:shd w:val="clear" w:color="auto" w:fill="FFFFFF"/>
        <w:spacing w:after="0" w:line="240" w:lineRule="auto"/>
        <w:ind w:firstLine="567"/>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В.: </w:t>
      </w:r>
      <w:r>
        <w:rPr>
          <w:rFonts w:ascii="Times New Roman" w:hAnsi="Times New Roman" w:cs="Times New Roman"/>
          <w:color w:val="000000"/>
          <w:sz w:val="24"/>
          <w:szCs w:val="24"/>
          <w:shd w:val="clear" w:color="auto" w:fill="FFFFFF"/>
        </w:rPr>
        <w:t>Ребята давайте с вами поиграем в игру «Самый лучший именинник».</w:t>
      </w:r>
    </w:p>
    <w:p w:rsidR="00A34C66" w:rsidRDefault="00A34C66" w:rsidP="00A34C66">
      <w:pPr>
        <w:shd w:val="clear" w:color="auto" w:fill="FFFFFF"/>
        <w:spacing w:after="0" w:line="240" w:lineRule="auto"/>
        <w:ind w:firstLine="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Дети встают вкруг, в центре стоит воспитатель с закрытыми глазами. Дети идут по кругу и говорят считалку, на кого укажет воспитатель, то выходит и говорит что то хорошее о именинн</w:t>
      </w:r>
      <w:r>
        <w:rPr>
          <w:rFonts w:ascii="Times New Roman" w:hAnsi="Times New Roman" w:cs="Times New Roman"/>
          <w:color w:val="000000"/>
          <w:sz w:val="24"/>
          <w:szCs w:val="24"/>
          <w:shd w:val="clear" w:color="auto" w:fill="FFFFFF"/>
        </w:rPr>
        <w:t>и</w:t>
      </w:r>
      <w:r>
        <w:rPr>
          <w:rFonts w:ascii="Times New Roman" w:hAnsi="Times New Roman" w:cs="Times New Roman"/>
          <w:color w:val="000000"/>
          <w:sz w:val="24"/>
          <w:szCs w:val="24"/>
          <w:shd w:val="clear" w:color="auto" w:fill="FFFFFF"/>
        </w:rPr>
        <w:t>ке.</w:t>
      </w:r>
    </w:p>
    <w:p w:rsidR="00A34C66" w:rsidRDefault="00A34C66" w:rsidP="00A34C66">
      <w:pPr>
        <w:shd w:val="clear" w:color="auto" w:fill="FFFFFF"/>
        <w:spacing w:after="0" w:line="240" w:lineRule="auto"/>
        <w:ind w:firstLine="567"/>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Считалочка.</w:t>
      </w:r>
    </w:p>
    <w:p w:rsidR="00A34C66" w:rsidRPr="00A13A8D" w:rsidRDefault="00A34C66" w:rsidP="00A34C66">
      <w:pPr>
        <w:shd w:val="clear" w:color="auto" w:fill="FFFFFF"/>
        <w:spacing w:after="0" w:line="240" w:lineRule="auto"/>
        <w:ind w:left="1418"/>
        <w:rPr>
          <w:rFonts w:ascii="Times New Roman" w:hAnsi="Times New Roman" w:cs="Times New Roman"/>
          <w:color w:val="000000"/>
          <w:sz w:val="24"/>
          <w:szCs w:val="24"/>
          <w:shd w:val="clear" w:color="auto" w:fill="FFFFFF"/>
        </w:rPr>
      </w:pPr>
      <w:r w:rsidRPr="00A13A8D">
        <w:rPr>
          <w:rFonts w:ascii="Times New Roman" w:hAnsi="Times New Roman" w:cs="Times New Roman"/>
          <w:color w:val="000000"/>
          <w:sz w:val="24"/>
          <w:szCs w:val="24"/>
          <w:shd w:val="clear" w:color="auto" w:fill="FFFFFF"/>
        </w:rPr>
        <w:t>- Раз, два, три, четыре, пять!</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Кого будем поздравлять?</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Чьи исполнятся мечты?</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Для кого горят цветы?</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Кто сегодня будет горд?</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Будет есть большущий торт?</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Свечи будет задувать?</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И подарки открывать?</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Для кого же этот стих?</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И в глазах веселье – чьих?</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Кто сегодня впереди?</w:t>
      </w:r>
      <w:r w:rsidRPr="00A13A8D">
        <w:rPr>
          <w:rFonts w:ascii="Times New Roman" w:hAnsi="Times New Roman" w:cs="Times New Roman"/>
          <w:color w:val="000000"/>
          <w:sz w:val="24"/>
          <w:szCs w:val="24"/>
        </w:rPr>
        <w:br/>
      </w:r>
      <w:r w:rsidRPr="00A13A8D">
        <w:rPr>
          <w:rFonts w:ascii="Times New Roman" w:hAnsi="Times New Roman" w:cs="Times New Roman"/>
          <w:color w:val="000000"/>
          <w:sz w:val="24"/>
          <w:szCs w:val="24"/>
          <w:shd w:val="clear" w:color="auto" w:fill="FFFFFF"/>
        </w:rPr>
        <w:t>Именинник, выходи!</w:t>
      </w:r>
    </w:p>
    <w:p w:rsidR="00A34C66" w:rsidRPr="00EA1042" w:rsidRDefault="00A34C66" w:rsidP="00A34C66">
      <w:pPr>
        <w:shd w:val="clear" w:color="auto" w:fill="FFFFFF"/>
        <w:spacing w:after="0" w:line="240" w:lineRule="auto"/>
        <w:ind w:firstLine="567"/>
        <w:rPr>
          <w:rFonts w:cs="Times New Roman"/>
          <w:color w:val="000000"/>
        </w:rPr>
      </w:pPr>
      <w:r w:rsidRPr="00EA1042">
        <w:rPr>
          <w:rFonts w:ascii="Times New Roman" w:hAnsi="Times New Roman" w:cs="Times New Roman"/>
          <w:b/>
          <w:bCs/>
          <w:color w:val="000000"/>
          <w:sz w:val="24"/>
          <w:szCs w:val="24"/>
        </w:rPr>
        <w:t>В: </w:t>
      </w:r>
      <w:r w:rsidRPr="00EA1042">
        <w:rPr>
          <w:rFonts w:ascii="Times New Roman" w:hAnsi="Times New Roman" w:cs="Times New Roman"/>
          <w:color w:val="000000"/>
          <w:sz w:val="24"/>
          <w:szCs w:val="24"/>
        </w:rPr>
        <w:t>23 марта празднуют именины те, кто носит имя </w:t>
      </w:r>
      <w:r w:rsidRPr="00EA1042">
        <w:rPr>
          <w:rFonts w:ascii="Times New Roman" w:hAnsi="Times New Roman" w:cs="Times New Roman"/>
          <w:bCs/>
          <w:color w:val="000000"/>
          <w:sz w:val="24"/>
          <w:szCs w:val="24"/>
        </w:rPr>
        <w:t>Галина.</w:t>
      </w:r>
      <w:r w:rsidRPr="00EA1042">
        <w:rPr>
          <w:rFonts w:ascii="Times New Roman" w:hAnsi="Times New Roman" w:cs="Times New Roman"/>
          <w:color w:val="000000"/>
          <w:sz w:val="24"/>
          <w:szCs w:val="24"/>
        </w:rPr>
        <w:t> В переводе на русский язык Гал</w:t>
      </w:r>
      <w:r w:rsidRPr="00EA1042">
        <w:rPr>
          <w:rFonts w:ascii="Times New Roman" w:hAnsi="Times New Roman" w:cs="Times New Roman"/>
          <w:color w:val="000000"/>
          <w:sz w:val="24"/>
          <w:szCs w:val="24"/>
        </w:rPr>
        <w:t>и</w:t>
      </w:r>
      <w:r w:rsidRPr="00EA1042">
        <w:rPr>
          <w:rFonts w:ascii="Times New Roman" w:hAnsi="Times New Roman" w:cs="Times New Roman"/>
          <w:color w:val="000000"/>
          <w:sz w:val="24"/>
          <w:szCs w:val="24"/>
        </w:rPr>
        <w:t>на означает «тишина», «спокойствие». Имя Галина зовет дарить людям мир и тишину. А небесная покровительница Галин – святая мученица Галина – жила в древние времена, в душе ее райскими цветами цвели добродетели веры и любви.</w:t>
      </w:r>
    </w:p>
    <w:p w:rsidR="00A34C66" w:rsidRPr="00EA1042" w:rsidRDefault="00A34C66" w:rsidP="00A34C66">
      <w:pPr>
        <w:shd w:val="clear" w:color="auto" w:fill="FFFFFF"/>
        <w:spacing w:after="0" w:line="240" w:lineRule="auto"/>
        <w:ind w:firstLine="567"/>
        <w:rPr>
          <w:rFonts w:cs="Times New Roman"/>
          <w:color w:val="000000"/>
        </w:rPr>
      </w:pPr>
      <w:r w:rsidRPr="00EA1042">
        <w:rPr>
          <w:rFonts w:ascii="Times New Roman" w:hAnsi="Times New Roman" w:cs="Times New Roman"/>
          <w:bCs/>
          <w:color w:val="000000"/>
          <w:sz w:val="24"/>
          <w:szCs w:val="24"/>
        </w:rPr>
        <w:t>Исполняется русский народный танец «Золотые ворота».</w:t>
      </w:r>
    </w:p>
    <w:p w:rsidR="00A34C66" w:rsidRPr="00EA1042" w:rsidRDefault="00A34C66" w:rsidP="00A34C66">
      <w:pPr>
        <w:shd w:val="clear" w:color="auto" w:fill="FFFFFF"/>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В.: </w:t>
      </w:r>
      <w:r>
        <w:rPr>
          <w:rFonts w:ascii="Times New Roman" w:hAnsi="Times New Roman" w:cs="Times New Roman"/>
          <w:bCs/>
          <w:color w:val="000000"/>
          <w:sz w:val="24"/>
          <w:szCs w:val="24"/>
        </w:rPr>
        <w:t xml:space="preserve"> 24 мая празднуют именины мальчики которые носят имя </w:t>
      </w:r>
      <w:r w:rsidRPr="00B50888">
        <w:rPr>
          <w:rFonts w:ascii="Times New Roman" w:hAnsi="Times New Roman" w:cs="Times New Roman"/>
          <w:bCs/>
          <w:color w:val="000000"/>
          <w:sz w:val="24"/>
          <w:szCs w:val="24"/>
        </w:rPr>
        <w:t xml:space="preserve">Кирилл. </w:t>
      </w:r>
      <w:r w:rsidRPr="00B50888">
        <w:rPr>
          <w:rFonts w:ascii="Times New Roman" w:hAnsi="Times New Roman" w:cs="Times New Roman"/>
          <w:color w:val="000000"/>
          <w:sz w:val="24"/>
          <w:szCs w:val="24"/>
          <w:shd w:val="clear" w:color="auto" w:fill="FFFFFF"/>
        </w:rPr>
        <w:t xml:space="preserve">Кирилл и Мефодий </w:t>
      </w:r>
      <w:r>
        <w:rPr>
          <w:rFonts w:ascii="Times New Roman" w:hAnsi="Times New Roman" w:cs="Times New Roman"/>
          <w:color w:val="000000"/>
          <w:sz w:val="24"/>
          <w:szCs w:val="24"/>
          <w:shd w:val="clear" w:color="auto" w:fill="FFFFFF"/>
        </w:rPr>
        <w:t>–</w:t>
      </w:r>
      <w:r w:rsidRPr="00B50888">
        <w:rPr>
          <w:rFonts w:ascii="Times New Roman" w:hAnsi="Times New Roman" w:cs="Times New Roman"/>
          <w:color w:val="000000"/>
          <w:sz w:val="24"/>
          <w:szCs w:val="24"/>
          <w:shd w:val="clear" w:color="auto" w:fill="FFFFFF"/>
        </w:rPr>
        <w:t xml:space="preserve"> святые, равноапостольные, славянские просветители, создатели славянской азбуки, проповедники христианства</w:t>
      </w:r>
      <w:r>
        <w:rPr>
          <w:rFonts w:ascii="Times New Roman" w:hAnsi="Times New Roman" w:cs="Times New Roman"/>
          <w:color w:val="000000"/>
          <w:sz w:val="24"/>
          <w:szCs w:val="24"/>
          <w:shd w:val="clear" w:color="auto" w:fill="FFFFFF"/>
        </w:rPr>
        <w:t xml:space="preserve">. Кирилл был младшим братом Мефодия. Вместе они несли свет православной веры на наши славянские земли. </w:t>
      </w:r>
      <w:r w:rsidRPr="00B50888">
        <w:rPr>
          <w:rFonts w:ascii="Times New Roman" w:hAnsi="Times New Roman" w:cs="Times New Roman"/>
          <w:color w:val="000000"/>
          <w:sz w:val="24"/>
          <w:szCs w:val="24"/>
          <w:shd w:val="clear" w:color="auto" w:fill="FFFFFF"/>
        </w:rPr>
        <w:t>Своей деятельностью Кирилл и Мефодий заложили основу славянской письменности и литературы. Кирилл создал славянскую азбуку, именно поэтому нашу азбуку еще называют кириллица в память о человеке, который впервые предпринял попытку создания азбуки, пригодной для записи славянской речи.</w:t>
      </w:r>
    </w:p>
    <w:p w:rsidR="00A34C66" w:rsidRPr="00EA1042" w:rsidRDefault="00A34C66" w:rsidP="00A34C66">
      <w:pPr>
        <w:shd w:val="clear" w:color="auto" w:fill="FFFFFF"/>
        <w:spacing w:after="0" w:line="240" w:lineRule="auto"/>
        <w:ind w:firstLine="567"/>
        <w:rPr>
          <w:rFonts w:ascii="Times New Roman" w:hAnsi="Times New Roman" w:cs="Times New Roman"/>
          <w:color w:val="000000"/>
          <w:sz w:val="24"/>
          <w:szCs w:val="24"/>
        </w:rPr>
      </w:pPr>
      <w:r w:rsidRPr="00EA1042">
        <w:rPr>
          <w:rFonts w:ascii="Times New Roman" w:hAnsi="Times New Roman" w:cs="Times New Roman"/>
          <w:color w:val="000000"/>
          <w:sz w:val="24"/>
          <w:szCs w:val="24"/>
        </w:rPr>
        <w:t>Дети отвечают на вопрос, при необходимости педагог уточняет ответы и рассказывает о св</w:t>
      </w:r>
      <w:r w:rsidRPr="00EA1042">
        <w:rPr>
          <w:rFonts w:ascii="Times New Roman" w:hAnsi="Times New Roman" w:cs="Times New Roman"/>
          <w:color w:val="000000"/>
          <w:sz w:val="24"/>
          <w:szCs w:val="24"/>
        </w:rPr>
        <w:t>я</w:t>
      </w:r>
      <w:r w:rsidRPr="00EA1042">
        <w:rPr>
          <w:rFonts w:ascii="Times New Roman" w:hAnsi="Times New Roman" w:cs="Times New Roman"/>
          <w:color w:val="000000"/>
          <w:sz w:val="24"/>
          <w:szCs w:val="24"/>
        </w:rPr>
        <w:t>том Алексии.</w:t>
      </w:r>
      <w:r w:rsidRPr="00EA1042">
        <w:rPr>
          <w:rFonts w:ascii="Times New Roman" w:hAnsi="Times New Roman" w:cs="Times New Roman"/>
          <w:b/>
          <w:bCs/>
          <w:color w:val="000000"/>
          <w:sz w:val="24"/>
          <w:szCs w:val="24"/>
        </w:rPr>
        <w:t> </w:t>
      </w:r>
      <w:r w:rsidRPr="00EA1042">
        <w:rPr>
          <w:rFonts w:ascii="Times New Roman" w:hAnsi="Times New Roman" w:cs="Times New Roman"/>
          <w:color w:val="000000"/>
          <w:sz w:val="24"/>
          <w:szCs w:val="24"/>
        </w:rPr>
        <w:t>Рассказывая о святых, воспитатель показывает ребятам иконы с их изображениями.</w:t>
      </w:r>
    </w:p>
    <w:p w:rsidR="00A34C66" w:rsidRPr="00EA1042" w:rsidRDefault="00A34C66" w:rsidP="00A34C66">
      <w:pPr>
        <w:shd w:val="clear" w:color="auto" w:fill="FFFFFF"/>
        <w:spacing w:after="0" w:line="240" w:lineRule="auto"/>
        <w:ind w:firstLine="567"/>
        <w:rPr>
          <w:rFonts w:ascii="Times New Roman" w:hAnsi="Times New Roman" w:cs="Times New Roman"/>
          <w:b/>
          <w:color w:val="000000"/>
          <w:sz w:val="24"/>
          <w:szCs w:val="24"/>
        </w:rPr>
      </w:pPr>
      <w:r w:rsidRPr="00EA1042">
        <w:rPr>
          <w:rFonts w:ascii="Times New Roman" w:hAnsi="Times New Roman" w:cs="Times New Roman"/>
          <w:b/>
          <w:color w:val="000000"/>
          <w:sz w:val="24"/>
          <w:szCs w:val="24"/>
        </w:rPr>
        <w:t>Итог занятия</w:t>
      </w:r>
    </w:p>
    <w:p w:rsidR="00A34C66" w:rsidRPr="00EA1042" w:rsidRDefault="00A34C66" w:rsidP="00A34C66">
      <w:pPr>
        <w:shd w:val="clear" w:color="auto" w:fill="FFFFFF"/>
        <w:spacing w:after="0" w:line="240" w:lineRule="auto"/>
        <w:ind w:firstLine="567"/>
        <w:rPr>
          <w:rFonts w:ascii="Times New Roman" w:hAnsi="Times New Roman" w:cs="Times New Roman"/>
          <w:color w:val="000000"/>
          <w:sz w:val="24"/>
          <w:szCs w:val="24"/>
        </w:rPr>
      </w:pPr>
      <w:r w:rsidRPr="00EA1042">
        <w:rPr>
          <w:rFonts w:ascii="Times New Roman" w:hAnsi="Times New Roman" w:cs="Times New Roman"/>
          <w:color w:val="000000"/>
          <w:sz w:val="24"/>
          <w:szCs w:val="24"/>
        </w:rPr>
        <w:t xml:space="preserve"> Дети должны рассказать о своих  впечатлениях об  увиденном. </w:t>
      </w:r>
    </w:p>
    <w:p w:rsidR="00A34C66" w:rsidRPr="00EA1042" w:rsidRDefault="00A34C66" w:rsidP="00A34C66">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Затем поздравляются все именинники, детям вручаются подарки, водится традиционный «Каравай» и праздник заканчивается чаепитием с пирогами.</w:t>
      </w:r>
    </w:p>
    <w:p w:rsidR="00A34C66" w:rsidRPr="00EA1042" w:rsidRDefault="00A34C66" w:rsidP="00A34C66">
      <w:pPr>
        <w:shd w:val="clear" w:color="auto" w:fill="FFFFFF"/>
        <w:spacing w:after="0" w:line="240" w:lineRule="auto"/>
        <w:ind w:firstLine="567"/>
        <w:rPr>
          <w:rFonts w:cs="Arial"/>
          <w:color w:val="000000"/>
        </w:rPr>
      </w:pPr>
    </w:p>
    <w:p w:rsidR="00A34C66" w:rsidRDefault="00A34C66" w:rsidP="00A34C66">
      <w:pPr>
        <w:shd w:val="clear" w:color="auto" w:fill="FFFFFF"/>
        <w:spacing w:after="0"/>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p w:rsidR="00A34C66" w:rsidRDefault="00A34C66" w:rsidP="00A34C66">
      <w:pPr>
        <w:shd w:val="clear" w:color="auto" w:fill="FFFFFF"/>
        <w:ind w:firstLine="426"/>
        <w:rPr>
          <w:rFonts w:cs="Arial"/>
          <w:color w:val="000000"/>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EA1042" w:rsidTr="006150B5">
        <w:tc>
          <w:tcPr>
            <w:tcW w:w="10421" w:type="dxa"/>
          </w:tcPr>
          <w:p w:rsidR="00A34C66" w:rsidRPr="00EA1042" w:rsidRDefault="00A34C66" w:rsidP="006150B5">
            <w:pPr>
              <w:shd w:val="clear" w:color="auto" w:fill="FFFFFF"/>
              <w:spacing w:after="0" w:line="240" w:lineRule="auto"/>
              <w:rPr>
                <w:rFonts w:cs="Times New Roman"/>
                <w:color w:val="000000"/>
              </w:rPr>
            </w:pPr>
            <w:r w:rsidRPr="00EA1042">
              <w:rPr>
                <w:rFonts w:ascii="Times New Roman" w:hAnsi="Times New Roman" w:cs="Times New Roman"/>
                <w:b/>
                <w:bCs/>
                <w:color w:val="000000"/>
                <w:sz w:val="24"/>
                <w:szCs w:val="24"/>
              </w:rPr>
              <w:t>Занятие №19</w:t>
            </w:r>
          </w:p>
        </w:tc>
      </w:tr>
      <w:tr w:rsidR="00A34C66" w:rsidRPr="00EA1042" w:rsidTr="006150B5">
        <w:tc>
          <w:tcPr>
            <w:tcW w:w="10421" w:type="dxa"/>
          </w:tcPr>
          <w:p w:rsidR="00A34C66" w:rsidRPr="00EA1042" w:rsidRDefault="00A34C66" w:rsidP="006150B5">
            <w:pPr>
              <w:shd w:val="clear" w:color="auto" w:fill="FFFFFF"/>
              <w:spacing w:after="0" w:line="240" w:lineRule="auto"/>
              <w:jc w:val="center"/>
              <w:rPr>
                <w:rFonts w:ascii="Times New Roman" w:hAnsi="Times New Roman" w:cs="Times New Roman"/>
                <w:b/>
                <w:bCs/>
                <w:color w:val="000000"/>
                <w:szCs w:val="24"/>
              </w:rPr>
            </w:pPr>
            <w:r w:rsidRPr="00EA1042">
              <w:rPr>
                <w:rFonts w:ascii="Times New Roman" w:hAnsi="Times New Roman" w:cs="Times New Roman"/>
                <w:b/>
                <w:bCs/>
                <w:color w:val="000000"/>
                <w:sz w:val="24"/>
                <w:szCs w:val="24"/>
              </w:rPr>
              <w:t>«Инсценировка сказки «Теремок Прекрасной Души».</w:t>
            </w:r>
            <w:r w:rsidRPr="00EA1042">
              <w:rPr>
                <w:rFonts w:ascii="Times New Roman" w:hAnsi="Times New Roman" w:cs="Times New Roman"/>
                <w:b/>
                <w:bCs/>
                <w:color w:val="000000"/>
                <w:szCs w:val="24"/>
              </w:rPr>
              <w:t> </w:t>
            </w:r>
          </w:p>
        </w:tc>
      </w:tr>
      <w:tr w:rsidR="00A34C66" w:rsidRPr="00EA1042" w:rsidTr="006150B5">
        <w:tc>
          <w:tcPr>
            <w:tcW w:w="10421" w:type="dxa"/>
          </w:tcPr>
          <w:p w:rsidR="00A34C66" w:rsidRPr="00EA1042" w:rsidRDefault="00A34C66" w:rsidP="006150B5">
            <w:pPr>
              <w:shd w:val="clear" w:color="auto" w:fill="FFFFFF"/>
              <w:spacing w:after="0" w:line="240" w:lineRule="auto"/>
              <w:rPr>
                <w:rFonts w:ascii="Times New Roman" w:hAnsi="Times New Roman" w:cs="Times New Roman"/>
                <w:b/>
                <w:bCs/>
                <w:color w:val="000000"/>
                <w:sz w:val="24"/>
                <w:szCs w:val="24"/>
              </w:rPr>
            </w:pPr>
            <w:r w:rsidRPr="00EA1042">
              <w:rPr>
                <w:rFonts w:ascii="Times New Roman" w:hAnsi="Times New Roman" w:cs="Times New Roman"/>
                <w:b/>
                <w:bCs/>
                <w:color w:val="000000"/>
                <w:sz w:val="24"/>
                <w:szCs w:val="24"/>
              </w:rPr>
              <w:t>Задачи</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п</w:t>
            </w:r>
            <w:r w:rsidRPr="00EA1042">
              <w:rPr>
                <w:rFonts w:ascii="Times New Roman" w:hAnsi="Times New Roman" w:cs="Times New Roman"/>
                <w:bCs/>
                <w:color w:val="000000"/>
                <w:sz w:val="24"/>
                <w:szCs w:val="24"/>
              </w:rPr>
              <w:t>родолжить знакомить детей с православными традициями</w:t>
            </w:r>
          </w:p>
        </w:tc>
      </w:tr>
      <w:tr w:rsidR="00A34C66" w:rsidRPr="00EA1042" w:rsidTr="006150B5">
        <w:tc>
          <w:tcPr>
            <w:tcW w:w="10421" w:type="dxa"/>
          </w:tcPr>
          <w:p w:rsidR="00A34C66" w:rsidRPr="00EA1042" w:rsidRDefault="00A34C66" w:rsidP="006150B5">
            <w:pPr>
              <w:shd w:val="clear" w:color="auto" w:fill="FFFFFF"/>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в</w:t>
            </w:r>
            <w:r w:rsidRPr="00EA1042">
              <w:rPr>
                <w:rFonts w:ascii="Times New Roman" w:hAnsi="Times New Roman" w:cs="Times New Roman"/>
                <w:bCs/>
                <w:color w:val="000000"/>
                <w:sz w:val="24"/>
                <w:szCs w:val="24"/>
              </w:rPr>
              <w:t>оспитывать чувство сопричастности к традициям русского народа</w:t>
            </w:r>
          </w:p>
        </w:tc>
      </w:tr>
      <w:tr w:rsidR="00A34C66" w:rsidRPr="00EA1042" w:rsidTr="006150B5">
        <w:tc>
          <w:tcPr>
            <w:tcW w:w="10421" w:type="dxa"/>
          </w:tcPr>
          <w:p w:rsidR="00A34C66" w:rsidRPr="009B2D0D" w:rsidRDefault="00A34C66" w:rsidP="006150B5">
            <w:pPr>
              <w:shd w:val="clear" w:color="auto" w:fill="FFFFFF"/>
              <w:spacing w:after="0" w:line="240" w:lineRule="auto"/>
              <w:jc w:val="both"/>
              <w:rPr>
                <w:rFonts w:ascii="Times New Roman" w:hAnsi="Times New Roman" w:cs="Times New Roman"/>
                <w:bCs/>
                <w:color w:val="000000"/>
                <w:sz w:val="24"/>
                <w:szCs w:val="24"/>
              </w:rPr>
            </w:pPr>
            <w:r w:rsidRPr="009B2D0D">
              <w:rPr>
                <w:rFonts w:ascii="Times New Roman" w:hAnsi="Times New Roman" w:cs="Times New Roman"/>
                <w:bCs/>
                <w:color w:val="000000"/>
                <w:sz w:val="24"/>
                <w:szCs w:val="24"/>
              </w:rPr>
              <w:t>- развивать словарный запас, артистичность, воображение</w:t>
            </w:r>
          </w:p>
        </w:tc>
      </w:tr>
      <w:tr w:rsidR="00A34C66" w:rsidRPr="00EA1042" w:rsidTr="006150B5">
        <w:tc>
          <w:tcPr>
            <w:tcW w:w="10421" w:type="dxa"/>
          </w:tcPr>
          <w:p w:rsidR="00A34C66" w:rsidRPr="009B2D0D" w:rsidRDefault="00A34C66" w:rsidP="006150B5">
            <w:pPr>
              <w:shd w:val="clear" w:color="auto" w:fill="FFFFFF"/>
              <w:spacing w:after="0" w:line="240" w:lineRule="auto"/>
              <w:rPr>
                <w:rFonts w:ascii="Times New Roman" w:hAnsi="Times New Roman" w:cs="Times New Roman"/>
                <w:b/>
                <w:bCs/>
                <w:color w:val="000000"/>
                <w:sz w:val="24"/>
                <w:szCs w:val="24"/>
              </w:rPr>
            </w:pPr>
            <w:r w:rsidRPr="009B2D0D">
              <w:rPr>
                <w:rFonts w:ascii="Times New Roman" w:hAnsi="Times New Roman" w:cs="Times New Roman"/>
                <w:b/>
                <w:bCs/>
                <w:color w:val="000000"/>
                <w:sz w:val="24"/>
                <w:szCs w:val="24"/>
              </w:rPr>
              <w:t>Предварительная работа.</w:t>
            </w:r>
          </w:p>
        </w:tc>
      </w:tr>
      <w:tr w:rsidR="00A34C66" w:rsidRPr="00EA1042" w:rsidTr="006150B5">
        <w:tc>
          <w:tcPr>
            <w:tcW w:w="10421" w:type="dxa"/>
          </w:tcPr>
          <w:p w:rsidR="00A34C66" w:rsidRPr="009B2D0D" w:rsidRDefault="00A34C66" w:rsidP="006150B5">
            <w:pPr>
              <w:shd w:val="clear" w:color="auto" w:fill="FFFFFF"/>
              <w:spacing w:after="0" w:line="240" w:lineRule="auto"/>
              <w:rPr>
                <w:rFonts w:ascii="Times New Roman" w:hAnsi="Times New Roman" w:cs="Times New Roman"/>
                <w:bCs/>
                <w:color w:val="000000"/>
                <w:sz w:val="24"/>
                <w:szCs w:val="24"/>
              </w:rPr>
            </w:pPr>
            <w:r w:rsidRPr="009B2D0D">
              <w:rPr>
                <w:rFonts w:ascii="Times New Roman" w:hAnsi="Times New Roman" w:cs="Times New Roman"/>
                <w:bCs/>
                <w:color w:val="000000"/>
                <w:sz w:val="24"/>
                <w:szCs w:val="24"/>
              </w:rPr>
              <w:t>- чтение литературы по теме</w:t>
            </w:r>
          </w:p>
        </w:tc>
      </w:tr>
      <w:tr w:rsidR="00A34C66" w:rsidRPr="00EA1042" w:rsidTr="006150B5">
        <w:tc>
          <w:tcPr>
            <w:tcW w:w="10421" w:type="dxa"/>
          </w:tcPr>
          <w:p w:rsidR="00A34C66" w:rsidRPr="009B2D0D" w:rsidRDefault="00A34C66" w:rsidP="006150B5">
            <w:pPr>
              <w:shd w:val="clear" w:color="auto" w:fill="FFFFFF"/>
              <w:spacing w:after="0" w:line="240" w:lineRule="auto"/>
              <w:rPr>
                <w:rFonts w:ascii="Times New Roman" w:hAnsi="Times New Roman" w:cs="Times New Roman"/>
                <w:bCs/>
                <w:color w:val="000000"/>
                <w:sz w:val="24"/>
                <w:szCs w:val="24"/>
              </w:rPr>
            </w:pPr>
            <w:r w:rsidRPr="009B2D0D">
              <w:rPr>
                <w:rFonts w:ascii="Times New Roman" w:hAnsi="Times New Roman" w:cs="Times New Roman"/>
                <w:bCs/>
                <w:color w:val="000000"/>
                <w:sz w:val="24"/>
                <w:szCs w:val="24"/>
              </w:rPr>
              <w:t>- инсценировка сказки «Теремок»</w:t>
            </w:r>
          </w:p>
        </w:tc>
      </w:tr>
      <w:tr w:rsidR="00A34C66" w:rsidRPr="00EA1042" w:rsidTr="006150B5">
        <w:tc>
          <w:tcPr>
            <w:tcW w:w="10421" w:type="dxa"/>
          </w:tcPr>
          <w:p w:rsidR="00A34C66" w:rsidRPr="009B2D0D" w:rsidRDefault="00A34C66" w:rsidP="006150B5">
            <w:pPr>
              <w:shd w:val="clear" w:color="auto" w:fill="FFFFFF"/>
              <w:spacing w:after="0" w:line="240" w:lineRule="auto"/>
              <w:rPr>
                <w:rFonts w:ascii="Times New Roman" w:hAnsi="Times New Roman" w:cs="Times New Roman"/>
                <w:b/>
                <w:bCs/>
                <w:color w:val="000000"/>
                <w:sz w:val="24"/>
                <w:szCs w:val="24"/>
              </w:rPr>
            </w:pPr>
            <w:r w:rsidRPr="009B2D0D">
              <w:rPr>
                <w:rFonts w:ascii="Times New Roman" w:hAnsi="Times New Roman" w:cs="Times New Roman"/>
                <w:b/>
                <w:bCs/>
                <w:color w:val="000000"/>
                <w:sz w:val="24"/>
                <w:szCs w:val="24"/>
              </w:rPr>
              <w:t>Оборудование и материалы:</w:t>
            </w:r>
          </w:p>
        </w:tc>
      </w:tr>
      <w:tr w:rsidR="00A34C66" w:rsidRPr="00EA1042" w:rsidTr="006150B5">
        <w:tc>
          <w:tcPr>
            <w:tcW w:w="10421" w:type="dxa"/>
          </w:tcPr>
          <w:p w:rsidR="00A34C66" w:rsidRPr="009B2D0D" w:rsidRDefault="00A34C66" w:rsidP="006150B5">
            <w:pPr>
              <w:shd w:val="clear" w:color="auto" w:fill="FFFFFF"/>
              <w:spacing w:after="0" w:line="240" w:lineRule="auto"/>
              <w:rPr>
                <w:rFonts w:ascii="Times New Roman" w:hAnsi="Times New Roman" w:cs="Times New Roman"/>
                <w:bCs/>
                <w:color w:val="000000"/>
                <w:sz w:val="24"/>
                <w:szCs w:val="24"/>
              </w:rPr>
            </w:pPr>
            <w:r w:rsidRPr="009B2D0D">
              <w:rPr>
                <w:rFonts w:ascii="Times New Roman" w:hAnsi="Times New Roman" w:cs="Times New Roman"/>
                <w:bCs/>
                <w:color w:val="000000"/>
                <w:sz w:val="24"/>
                <w:szCs w:val="24"/>
              </w:rPr>
              <w:t>- костюмы героем сказки</w:t>
            </w:r>
          </w:p>
        </w:tc>
      </w:tr>
      <w:tr w:rsidR="00A34C66" w:rsidRPr="00EA1042" w:rsidTr="006150B5">
        <w:tc>
          <w:tcPr>
            <w:tcW w:w="10421" w:type="dxa"/>
          </w:tcPr>
          <w:p w:rsidR="00A34C66" w:rsidRDefault="00A34C66" w:rsidP="006150B5">
            <w:pPr>
              <w:shd w:val="clear" w:color="auto" w:fill="FFFFFF"/>
              <w:spacing w:after="0" w:line="240" w:lineRule="auto"/>
              <w:rPr>
                <w:rFonts w:ascii="Times New Roman" w:hAnsi="Times New Roman" w:cs="Times New Roman"/>
                <w:b/>
                <w:bCs/>
                <w:color w:val="000000"/>
                <w:sz w:val="24"/>
                <w:szCs w:val="24"/>
              </w:rPr>
            </w:pPr>
            <w:r w:rsidRPr="009B2D0D">
              <w:rPr>
                <w:rFonts w:ascii="Times New Roman" w:hAnsi="Times New Roman" w:cs="Times New Roman"/>
                <w:bCs/>
                <w:color w:val="000000"/>
                <w:sz w:val="24"/>
                <w:szCs w:val="24"/>
              </w:rPr>
              <w:t>- декорации к сказке</w:t>
            </w:r>
            <w:r w:rsidRPr="009B2D0D">
              <w:rPr>
                <w:rFonts w:ascii="Times New Roman" w:hAnsi="Times New Roman" w:cs="Times New Roman"/>
                <w:b/>
                <w:bCs/>
                <w:color w:val="000000"/>
                <w:sz w:val="24"/>
                <w:szCs w:val="24"/>
              </w:rPr>
              <w:t xml:space="preserve">  </w:t>
            </w:r>
          </w:p>
          <w:p w:rsidR="00A34C66" w:rsidRPr="009B2D0D" w:rsidRDefault="00A34C66" w:rsidP="006150B5">
            <w:pPr>
              <w:shd w:val="clear" w:color="auto" w:fill="FFFFFF"/>
              <w:spacing w:after="0" w:line="240" w:lineRule="auto"/>
              <w:rPr>
                <w:rFonts w:ascii="Times New Roman" w:hAnsi="Times New Roman" w:cs="Times New Roman"/>
                <w:b/>
                <w:bCs/>
                <w:color w:val="000000"/>
                <w:sz w:val="24"/>
                <w:szCs w:val="24"/>
              </w:rPr>
            </w:pPr>
          </w:p>
        </w:tc>
      </w:tr>
      <w:tr w:rsidR="00A34C66" w:rsidRPr="00EA1042" w:rsidTr="006150B5">
        <w:tc>
          <w:tcPr>
            <w:tcW w:w="10421" w:type="dxa"/>
          </w:tcPr>
          <w:p w:rsidR="00A34C66" w:rsidRPr="009B2D0D" w:rsidRDefault="00A34C66" w:rsidP="006150B5">
            <w:pPr>
              <w:shd w:val="clear" w:color="auto" w:fill="FFFFFF"/>
              <w:spacing w:after="0" w:line="240" w:lineRule="auto"/>
              <w:rPr>
                <w:rFonts w:cs="Times New Roman"/>
                <w:color w:val="000000"/>
                <w:sz w:val="24"/>
                <w:szCs w:val="24"/>
              </w:rPr>
            </w:pPr>
            <w:r w:rsidRPr="009B2D0D">
              <w:rPr>
                <w:rFonts w:ascii="Times New Roman" w:hAnsi="Times New Roman" w:cs="Times New Roman"/>
                <w:b/>
                <w:bCs/>
                <w:color w:val="000000"/>
                <w:sz w:val="24"/>
                <w:szCs w:val="24"/>
              </w:rPr>
              <w:t>Ход занятия.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Сейчас вы познакомитесь с талантливой, оригинальной интерпретацией русской,  народной сказки «Теремок». Теремок в ней надо понимать как душу человеческую, а тех, кто хочет в тере</w:t>
            </w:r>
            <w:r w:rsidRPr="00EA1042">
              <w:rPr>
                <w:rFonts w:ascii="Times New Roman" w:hAnsi="Times New Roman" w:cs="Times New Roman"/>
                <w:color w:val="000000"/>
                <w:sz w:val="24"/>
                <w:szCs w:val="24"/>
              </w:rPr>
              <w:t>м</w:t>
            </w:r>
            <w:r w:rsidRPr="00EA1042">
              <w:rPr>
                <w:rFonts w:ascii="Times New Roman" w:hAnsi="Times New Roman" w:cs="Times New Roman"/>
                <w:color w:val="000000"/>
                <w:sz w:val="24"/>
                <w:szCs w:val="24"/>
              </w:rPr>
              <w:t>ке-душе поселиться, как страсти людские, грехи плотские. И эти-то  страсти-грехи в душу прон</w:t>
            </w:r>
            <w:r w:rsidRPr="00EA1042">
              <w:rPr>
                <w:rFonts w:ascii="Times New Roman" w:hAnsi="Times New Roman" w:cs="Times New Roman"/>
                <w:color w:val="000000"/>
                <w:sz w:val="24"/>
                <w:szCs w:val="24"/>
              </w:rPr>
              <w:t>и</w:t>
            </w:r>
            <w:r w:rsidRPr="00EA1042">
              <w:rPr>
                <w:rFonts w:ascii="Times New Roman" w:hAnsi="Times New Roman" w:cs="Times New Roman"/>
                <w:color w:val="000000"/>
                <w:sz w:val="24"/>
                <w:szCs w:val="24"/>
              </w:rPr>
              <w:t>кают, оказывается, не насильно, не войной-битвой идут на приступ. Нет, ласковыми словами да увещаниями двери себе открывают в душу человеческую.</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А душа все терпит, все принимает жильцов сладкоголосых. А ей бы взмолиться уже к Богу, освободиться от страстей-напастей. И взмолилась бы, и освободилась бы, да как- не знает. А м</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жет быть ребята знают, может быть они и помогут.</w:t>
            </w:r>
            <w:r w:rsidRPr="00EA1042">
              <w:rPr>
                <w:rFonts w:ascii="Times New Roman" w:hAnsi="Times New Roman" w:cs="Times New Roman"/>
                <w:b/>
                <w:bCs/>
                <w:color w:val="000000"/>
                <w:sz w:val="24"/>
                <w:szCs w:val="24"/>
              </w:rPr>
              <w:t>                                                                                    Действующие лица</w:t>
            </w:r>
            <w:r w:rsidRPr="00EA1042">
              <w:rPr>
                <w:rFonts w:ascii="Times New Roman" w:hAnsi="Times New Roman" w:cs="Times New Roman"/>
                <w:color w:val="000000"/>
                <w:sz w:val="24"/>
                <w:szCs w:val="24"/>
              </w:rPr>
              <w:t>:  2 рассказчицы</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Ёжик-любодеюшка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Белка-сребролюбушка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Кот-чревообъедишка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Мышка-гневишка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Заяц-печалец</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Лиса, унынию сестра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color w:val="000000"/>
                <w:sz w:val="24"/>
                <w:szCs w:val="24"/>
              </w:rPr>
              <w:t>Медведище-гордище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ascii="Times New Roman" w:hAnsi="Times New Roman" w:cs="Times New Roman"/>
                <w:color w:val="000000"/>
                <w:sz w:val="24"/>
                <w:szCs w:val="24"/>
              </w:rPr>
            </w:pPr>
            <w:r w:rsidRPr="00EA1042">
              <w:rPr>
                <w:rFonts w:ascii="Times New Roman" w:hAnsi="Times New Roman" w:cs="Times New Roman"/>
                <w:color w:val="000000"/>
                <w:sz w:val="24"/>
                <w:szCs w:val="24"/>
              </w:rPr>
              <w:t>Волчец-тщеславец</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bCs/>
                <w:color w:val="000000"/>
                <w:sz w:val="24"/>
                <w:szCs w:val="24"/>
              </w:rPr>
              <w:t>На сцену выходит рассказчица в русском костюме</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 1рассказчица</w:t>
            </w:r>
            <w:r w:rsidRPr="00EA1042">
              <w:rPr>
                <w:rFonts w:ascii="Times New Roman" w:hAnsi="Times New Roman" w:cs="Times New Roman"/>
                <w:color w:val="000000"/>
                <w:sz w:val="24"/>
                <w:szCs w:val="24"/>
              </w:rPr>
              <w:t>: Здравствуйте, люди добрые! Добры молодцы и красны девицы, малые ребята и все те, у кого душа богата, расскажу вам сказку про теремок. Теремок Прекрасной Души.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2 рассказчица</w:t>
            </w:r>
            <w:r w:rsidRPr="00EA1042">
              <w:rPr>
                <w:rFonts w:ascii="Times New Roman" w:hAnsi="Times New Roman" w:cs="Times New Roman"/>
                <w:color w:val="000000"/>
                <w:sz w:val="24"/>
                <w:szCs w:val="24"/>
              </w:rPr>
              <w:t>: Стоит в поле теремок-теремок, чистый, красивый, а вокруг него птицы поют, цветочки растут, в небе радуга коромыслом. Одного не хватает, нигде молитв не слышно, пуст т</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ремок.</w:t>
            </w:r>
          </w:p>
        </w:tc>
      </w:tr>
      <w:tr w:rsidR="00A34C66" w:rsidRPr="00EA1042" w:rsidTr="006150B5">
        <w:trPr>
          <w:trHeight w:val="555"/>
        </w:trPr>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 рассказчица</w:t>
            </w:r>
            <w:r w:rsidRPr="00EA1042">
              <w:rPr>
                <w:rFonts w:ascii="Times New Roman" w:hAnsi="Times New Roman" w:cs="Times New Roman"/>
                <w:color w:val="000000"/>
                <w:sz w:val="24"/>
                <w:szCs w:val="24"/>
              </w:rPr>
              <w:t>: Бежит по полю ежик-любодеюшка. Бежит, ищет свободный уголок, свобо</w:t>
            </w:r>
            <w:r w:rsidRPr="00EA1042">
              <w:rPr>
                <w:rFonts w:ascii="Times New Roman" w:hAnsi="Times New Roman" w:cs="Times New Roman"/>
                <w:color w:val="000000"/>
                <w:sz w:val="24"/>
                <w:szCs w:val="24"/>
              </w:rPr>
              <w:t>д</w:t>
            </w:r>
            <w:r w:rsidRPr="00EA1042">
              <w:rPr>
                <w:rFonts w:ascii="Times New Roman" w:hAnsi="Times New Roman" w:cs="Times New Roman"/>
                <w:color w:val="000000"/>
                <w:sz w:val="24"/>
                <w:szCs w:val="24"/>
              </w:rPr>
              <w:t>ную душеньку. Увидел теремок, остановился.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Ёжик-любодеюшка</w:t>
            </w:r>
            <w:r w:rsidRPr="00EA1042">
              <w:rPr>
                <w:rFonts w:ascii="Times New Roman" w:hAnsi="Times New Roman" w:cs="Times New Roman"/>
                <w:color w:val="000000"/>
                <w:sz w:val="24"/>
                <w:szCs w:val="24"/>
              </w:rPr>
              <w:t>: Тук! Тук! Кто в душеньке живет, кто в чистенькой живет!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2 рассказчица</w:t>
            </w:r>
            <w:r w:rsidRPr="00EA1042">
              <w:rPr>
                <w:rFonts w:ascii="Times New Roman" w:hAnsi="Times New Roman" w:cs="Times New Roman"/>
                <w:color w:val="000000"/>
                <w:sz w:val="24"/>
                <w:szCs w:val="24"/>
              </w:rPr>
              <w:t>: Никто не отзывается.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Ёжик-любодеюшка</w:t>
            </w:r>
            <w:r w:rsidRPr="00EA1042">
              <w:rPr>
                <w:rFonts w:ascii="Times New Roman" w:hAnsi="Times New Roman" w:cs="Times New Roman"/>
                <w:color w:val="000000"/>
                <w:sz w:val="24"/>
                <w:szCs w:val="24"/>
              </w:rPr>
              <w:t>: Повезло мне, вот свободная душенька, никем не занята. Поселюсь в ней.</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 рассказчица</w:t>
            </w:r>
            <w:r w:rsidRPr="00EA1042">
              <w:rPr>
                <w:rFonts w:ascii="Times New Roman" w:hAnsi="Times New Roman" w:cs="Times New Roman"/>
                <w:color w:val="000000"/>
                <w:sz w:val="24"/>
                <w:szCs w:val="24"/>
              </w:rPr>
              <w:t>: Забежал ёжик-любодеюшка в теремок, вздрогнула душенька да и успоко</w:t>
            </w:r>
            <w:r w:rsidRPr="00EA1042">
              <w:rPr>
                <w:rFonts w:ascii="Times New Roman" w:hAnsi="Times New Roman" w:cs="Times New Roman"/>
                <w:color w:val="000000"/>
                <w:sz w:val="24"/>
                <w:szCs w:val="24"/>
              </w:rPr>
              <w:t>и</w:t>
            </w:r>
            <w:r w:rsidRPr="00EA1042">
              <w:rPr>
                <w:rFonts w:ascii="Times New Roman" w:hAnsi="Times New Roman" w:cs="Times New Roman"/>
                <w:color w:val="000000"/>
                <w:sz w:val="24"/>
                <w:szCs w:val="24"/>
              </w:rPr>
              <w:t>лась.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2 рассказчица</w:t>
            </w:r>
            <w:r w:rsidRPr="00EA1042">
              <w:rPr>
                <w:rFonts w:ascii="Times New Roman" w:hAnsi="Times New Roman" w:cs="Times New Roman"/>
                <w:color w:val="000000"/>
                <w:sz w:val="24"/>
                <w:szCs w:val="24"/>
              </w:rPr>
              <w:t>: Бежит по полю белка-сребролюбушка. Увидела теремок, остановилась.</w:t>
            </w:r>
          </w:p>
        </w:tc>
      </w:tr>
      <w:tr w:rsidR="00A34C66" w:rsidRPr="00EA1042" w:rsidTr="006150B5">
        <w:tc>
          <w:tcPr>
            <w:tcW w:w="10421" w:type="dxa"/>
          </w:tcPr>
          <w:p w:rsidR="00A34C66" w:rsidRPr="00EA1042" w:rsidRDefault="00A34C66" w:rsidP="006150B5">
            <w:pPr>
              <w:shd w:val="clear" w:color="auto" w:fill="FFFFFF"/>
              <w:spacing w:line="240" w:lineRule="auto"/>
              <w:ind w:firstLine="567"/>
              <w:jc w:val="both"/>
              <w:rPr>
                <w:rFonts w:cs="Times New Roman"/>
                <w:color w:val="000000"/>
              </w:rPr>
            </w:pPr>
            <w:r w:rsidRPr="00EA1042">
              <w:rPr>
                <w:rFonts w:ascii="Times New Roman" w:hAnsi="Times New Roman" w:cs="Times New Roman"/>
                <w:b/>
                <w:bCs/>
                <w:color w:val="000000"/>
                <w:sz w:val="24"/>
                <w:szCs w:val="24"/>
              </w:rPr>
              <w:t>Белка-сребролюбушка</w:t>
            </w:r>
            <w:r w:rsidRPr="00EA1042">
              <w:rPr>
                <w:rFonts w:ascii="Times New Roman" w:hAnsi="Times New Roman" w:cs="Times New Roman"/>
                <w:color w:val="000000"/>
                <w:sz w:val="24"/>
                <w:szCs w:val="24"/>
              </w:rPr>
              <w:t>: Терем-теремок, кто в душеньке живет, кто в светленькой живет?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Ёжик-любодеюшка</w:t>
            </w:r>
            <w:r w:rsidRPr="00EA1042">
              <w:rPr>
                <w:rFonts w:ascii="Times New Roman" w:hAnsi="Times New Roman" w:cs="Times New Roman"/>
                <w:color w:val="000000"/>
                <w:sz w:val="24"/>
                <w:szCs w:val="24"/>
              </w:rPr>
              <w:t>: Я здесь живу, ежик-любодеюшка! А ты кто?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Белка-сребролюбушка</w:t>
            </w:r>
            <w:r w:rsidRPr="00EA1042">
              <w:rPr>
                <w:rFonts w:ascii="Times New Roman" w:hAnsi="Times New Roman" w:cs="Times New Roman"/>
                <w:color w:val="000000"/>
                <w:sz w:val="24"/>
                <w:szCs w:val="24"/>
              </w:rPr>
              <w:t>: Я белка-сребролюбушка. Денежки люблю, для себя их коплю, ни с кем не делюсь, милостыню не подаю. Пусти меня в теремок, вместе веселей.</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 рассказчица</w:t>
            </w:r>
            <w:r w:rsidRPr="00EA1042">
              <w:rPr>
                <w:rFonts w:ascii="Times New Roman" w:hAnsi="Times New Roman" w:cs="Times New Roman"/>
                <w:color w:val="000000"/>
                <w:sz w:val="24"/>
                <w:szCs w:val="24"/>
              </w:rPr>
              <w:t>: И стали они жить вдвоем. Пошатнулась душенька. Вздохнула тяжко, но не взмолилась.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2 рассказчица</w:t>
            </w:r>
            <w:r w:rsidRPr="00EA1042">
              <w:rPr>
                <w:rFonts w:ascii="Times New Roman" w:hAnsi="Times New Roman" w:cs="Times New Roman"/>
                <w:color w:val="000000"/>
                <w:sz w:val="24"/>
                <w:szCs w:val="24"/>
              </w:rPr>
              <w:t>: Идет по полю не спеша кот-чревообъедишка. Идет, мяукает, по сторонам глядит, увидел теремок и подскочил.</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Кот-чревообъедишка</w:t>
            </w:r>
            <w:r w:rsidRPr="00EA1042">
              <w:rPr>
                <w:rFonts w:ascii="Times New Roman" w:hAnsi="Times New Roman" w:cs="Times New Roman"/>
                <w:color w:val="000000"/>
                <w:sz w:val="24"/>
                <w:szCs w:val="24"/>
              </w:rPr>
              <w:t>: Мяу, мяу! Кто в душеньке живет, кто в невысокой живет?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Ёжик-любодеюшка</w:t>
            </w:r>
            <w:r w:rsidRPr="00EA1042">
              <w:rPr>
                <w:rFonts w:ascii="Times New Roman" w:hAnsi="Times New Roman" w:cs="Times New Roman"/>
                <w:color w:val="000000"/>
                <w:sz w:val="24"/>
                <w:szCs w:val="24"/>
              </w:rPr>
              <w:t>: Я- ежик-любодеюшка, все для себя живу, для себя стараюсь.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Белка-сребролюбушка</w:t>
            </w:r>
            <w:r w:rsidRPr="00EA1042">
              <w:rPr>
                <w:rFonts w:ascii="Times New Roman" w:hAnsi="Times New Roman" w:cs="Times New Roman"/>
                <w:color w:val="000000"/>
                <w:sz w:val="24"/>
                <w:szCs w:val="24"/>
              </w:rPr>
              <w:t>: Я- белка-сребролюбушка! . Денежки люблю, для себя их коплю, ни с кем не делюсь, милостыню не подаю. А ты кто?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Кот-чревообъедишка</w:t>
            </w:r>
            <w:r w:rsidRPr="00EA1042">
              <w:rPr>
                <w:rFonts w:ascii="Times New Roman" w:hAnsi="Times New Roman" w:cs="Times New Roman"/>
                <w:color w:val="000000"/>
                <w:sz w:val="24"/>
                <w:szCs w:val="24"/>
              </w:rPr>
              <w:t>: А я – кот-чревообъедишка. Живу не тужу, ем да пью, пью да ем. П</w:t>
            </w:r>
            <w:r w:rsidRPr="00EA1042">
              <w:rPr>
                <w:rFonts w:ascii="Times New Roman" w:hAnsi="Times New Roman" w:cs="Times New Roman"/>
                <w:color w:val="000000"/>
                <w:sz w:val="24"/>
                <w:szCs w:val="24"/>
              </w:rPr>
              <w:t>у</w:t>
            </w:r>
            <w:r w:rsidRPr="00EA1042">
              <w:rPr>
                <w:rFonts w:ascii="Times New Roman" w:hAnsi="Times New Roman" w:cs="Times New Roman"/>
                <w:color w:val="000000"/>
                <w:sz w:val="24"/>
                <w:szCs w:val="24"/>
              </w:rPr>
              <w:t>стите меня к себе жить, будем вместе душу теребить!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 рассказчица</w:t>
            </w:r>
            <w:r w:rsidRPr="00EA1042">
              <w:rPr>
                <w:rFonts w:ascii="Times New Roman" w:hAnsi="Times New Roman" w:cs="Times New Roman"/>
                <w:color w:val="000000"/>
                <w:sz w:val="24"/>
                <w:szCs w:val="24"/>
              </w:rPr>
              <w:t>: И стало страстишек уже трое. Немного времени прошло, а уж к теремку др</w:t>
            </w:r>
            <w:r w:rsidRPr="00EA1042">
              <w:rPr>
                <w:rFonts w:ascii="Times New Roman" w:hAnsi="Times New Roman" w:cs="Times New Roman"/>
                <w:color w:val="000000"/>
                <w:sz w:val="24"/>
                <w:szCs w:val="24"/>
              </w:rPr>
              <w:t>у</w:t>
            </w:r>
            <w:r w:rsidRPr="00EA1042">
              <w:rPr>
                <w:rFonts w:ascii="Times New Roman" w:hAnsi="Times New Roman" w:cs="Times New Roman"/>
                <w:color w:val="000000"/>
                <w:sz w:val="24"/>
                <w:szCs w:val="24"/>
              </w:rPr>
              <w:t>гая страсть подбирается.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Мышка-гневишка</w:t>
            </w:r>
            <w:r w:rsidRPr="00EA1042">
              <w:rPr>
                <w:rFonts w:ascii="Times New Roman" w:hAnsi="Times New Roman" w:cs="Times New Roman"/>
                <w:color w:val="000000"/>
                <w:sz w:val="24"/>
                <w:szCs w:val="24"/>
              </w:rPr>
              <w:t>: Эй! Кто там в теремочке живет, кто там душеньку трясет?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Звери отвечают</w:t>
            </w:r>
            <w:r w:rsidRPr="00EA1042">
              <w:rPr>
                <w:rFonts w:ascii="Times New Roman" w:hAnsi="Times New Roman" w:cs="Times New Roman"/>
                <w:color w:val="000000"/>
                <w:sz w:val="24"/>
                <w:szCs w:val="24"/>
              </w:rPr>
              <w:t>, затем все вместе: А ты кто?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Мышка-гневишка</w:t>
            </w:r>
            <w:r w:rsidRPr="00EA1042">
              <w:rPr>
                <w:rFonts w:ascii="Times New Roman" w:hAnsi="Times New Roman" w:cs="Times New Roman"/>
                <w:color w:val="000000"/>
                <w:sz w:val="24"/>
                <w:szCs w:val="24"/>
              </w:rPr>
              <w:t>: Я- мышка-гневишка! Всех обижаю, всегда всех ругаю, от злости тр</w:t>
            </w:r>
            <w:r w:rsidRPr="00EA1042">
              <w:rPr>
                <w:rFonts w:ascii="Times New Roman" w:hAnsi="Times New Roman" w:cs="Times New Roman"/>
                <w:color w:val="000000"/>
                <w:sz w:val="24"/>
                <w:szCs w:val="24"/>
              </w:rPr>
              <w:t>я</w:t>
            </w:r>
            <w:r w:rsidRPr="00EA1042">
              <w:rPr>
                <w:rFonts w:ascii="Times New Roman" w:hAnsi="Times New Roman" w:cs="Times New Roman"/>
                <w:color w:val="000000"/>
                <w:sz w:val="24"/>
                <w:szCs w:val="24"/>
              </w:rPr>
              <w:t>сусь, вам в друзья гожусь! А ну, пустите меня к себе жить!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b/>
                <w:bCs/>
                <w:color w:val="000000"/>
                <w:sz w:val="24"/>
                <w:szCs w:val="24"/>
              </w:rPr>
              <w:t>Кот-чревообъедишка</w:t>
            </w:r>
            <w:r w:rsidRPr="00EA1042">
              <w:rPr>
                <w:rFonts w:ascii="Times New Roman" w:hAnsi="Times New Roman" w:cs="Times New Roman"/>
                <w:color w:val="000000"/>
                <w:sz w:val="24"/>
                <w:szCs w:val="24"/>
              </w:rPr>
              <w:t>: Заходи мышка-гневишка, с тобой не соскучимся.</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2 рассказчица</w:t>
            </w:r>
            <w:r w:rsidRPr="00EA1042">
              <w:rPr>
                <w:rFonts w:ascii="Times New Roman" w:hAnsi="Times New Roman" w:cs="Times New Roman"/>
                <w:color w:val="000000"/>
                <w:sz w:val="24"/>
                <w:szCs w:val="24"/>
              </w:rPr>
              <w:t>: Пустили и ее в теремок. Зашаталась душенька, на бок скривилась, да опять не взмолилась.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 рассказчица</w:t>
            </w:r>
            <w:r w:rsidRPr="00EA1042">
              <w:rPr>
                <w:rFonts w:ascii="Times New Roman" w:hAnsi="Times New Roman" w:cs="Times New Roman"/>
                <w:color w:val="000000"/>
                <w:sz w:val="24"/>
                <w:szCs w:val="24"/>
              </w:rPr>
              <w:t>: Немножко времени прошло, а по полюшку опять кто-то бежит, и не один.</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2 рассказчица</w:t>
            </w:r>
            <w:r w:rsidRPr="00EA1042">
              <w:rPr>
                <w:rFonts w:ascii="Times New Roman" w:hAnsi="Times New Roman" w:cs="Times New Roman"/>
                <w:color w:val="000000"/>
                <w:sz w:val="24"/>
                <w:szCs w:val="24"/>
              </w:rPr>
              <w:t>: Да это страстишки: печаль да уныние, рядом ходят, дружбу водят.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Заяц-печалец</w:t>
            </w:r>
            <w:r w:rsidRPr="00EA1042">
              <w:rPr>
                <w:rFonts w:ascii="Times New Roman" w:hAnsi="Times New Roman" w:cs="Times New Roman"/>
                <w:color w:val="000000"/>
                <w:sz w:val="24"/>
                <w:szCs w:val="24"/>
              </w:rPr>
              <w:t>: Кто в душеньке живет?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Лиса-унынию сестра</w:t>
            </w:r>
            <w:r w:rsidRPr="00EA1042">
              <w:rPr>
                <w:rFonts w:ascii="Times New Roman" w:hAnsi="Times New Roman" w:cs="Times New Roman"/>
                <w:color w:val="000000"/>
                <w:sz w:val="24"/>
                <w:szCs w:val="24"/>
              </w:rPr>
              <w:t>: Кто в темненькой живет?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Звери-страсти</w:t>
            </w:r>
            <w:r w:rsidRPr="00EA1042">
              <w:rPr>
                <w:rFonts w:ascii="Times New Roman" w:hAnsi="Times New Roman" w:cs="Times New Roman"/>
                <w:color w:val="000000"/>
                <w:sz w:val="24"/>
                <w:szCs w:val="24"/>
              </w:rPr>
              <w:t> по очереди отвечают, вместе: А вы кто такие? Зачем пришли?</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Заяц-печалец</w:t>
            </w:r>
            <w:r w:rsidRPr="00EA1042">
              <w:rPr>
                <w:rFonts w:ascii="Times New Roman" w:hAnsi="Times New Roman" w:cs="Times New Roman"/>
                <w:color w:val="000000"/>
                <w:sz w:val="24"/>
                <w:szCs w:val="24"/>
              </w:rPr>
              <w:t>: Я- заяц-печалец, всегда грущу, ничего делать не хочу, попусту слезы лью, пустите душеньку попечалить.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Лиса, унынию сестра</w:t>
            </w:r>
            <w:r w:rsidRPr="00EA1042">
              <w:rPr>
                <w:rFonts w:ascii="Times New Roman" w:hAnsi="Times New Roman" w:cs="Times New Roman"/>
                <w:color w:val="000000"/>
                <w:sz w:val="24"/>
                <w:szCs w:val="24"/>
              </w:rPr>
              <w:t>: Я- лиса, унынию сестра, живу унываю, руки опускаю, дел не люблю, только слезы лью. Пустите в душеньку!</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Мышка-гневишка</w:t>
            </w:r>
            <w:r w:rsidRPr="00EA1042">
              <w:rPr>
                <w:rFonts w:ascii="Times New Roman" w:hAnsi="Times New Roman" w:cs="Times New Roman"/>
                <w:color w:val="000000"/>
                <w:sz w:val="24"/>
                <w:szCs w:val="24"/>
              </w:rPr>
              <w:t>: Здесь места мало, поищите другую душеньку, а нас не тревожьте!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Заяц и лиса начинают громко плакать</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Звери хором</w:t>
            </w:r>
            <w:r w:rsidRPr="00EA1042">
              <w:rPr>
                <w:rFonts w:ascii="Times New Roman" w:hAnsi="Times New Roman" w:cs="Times New Roman"/>
                <w:color w:val="000000"/>
                <w:sz w:val="24"/>
                <w:szCs w:val="24"/>
              </w:rPr>
              <w:t>: Ну ладно, заходите!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 рассказчица</w:t>
            </w:r>
            <w:r w:rsidRPr="00EA1042">
              <w:rPr>
                <w:rFonts w:ascii="Times New Roman" w:hAnsi="Times New Roman" w:cs="Times New Roman"/>
                <w:color w:val="000000"/>
                <w:sz w:val="24"/>
                <w:szCs w:val="24"/>
              </w:rPr>
              <w:t>: Потеснились страстишки и впустили лису и зайчишку. Затрещала душенька, к земле пригнулась, тяжко дышит. Слов молитвы не ищет.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2 рассказчица</w:t>
            </w:r>
            <w:r w:rsidRPr="00EA1042">
              <w:rPr>
                <w:rFonts w:ascii="Times New Roman" w:hAnsi="Times New Roman" w:cs="Times New Roman"/>
                <w:color w:val="000000"/>
                <w:sz w:val="24"/>
                <w:szCs w:val="24"/>
              </w:rPr>
              <w:t>: По полю новые гости идут, страсти и гордости несут.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rPr>
                <w:rFonts w:cs="Times New Roman"/>
                <w:color w:val="000000"/>
              </w:rPr>
            </w:pPr>
            <w:r w:rsidRPr="00EA1042">
              <w:rPr>
                <w:rFonts w:ascii="Times New Roman" w:hAnsi="Times New Roman" w:cs="Times New Roman"/>
                <w:b/>
                <w:bCs/>
                <w:color w:val="000000"/>
                <w:sz w:val="24"/>
                <w:szCs w:val="24"/>
              </w:rPr>
              <w:t>Медведище-гордище</w:t>
            </w:r>
            <w:r w:rsidRPr="00EA1042">
              <w:rPr>
                <w:rFonts w:ascii="Times New Roman" w:hAnsi="Times New Roman" w:cs="Times New Roman"/>
                <w:color w:val="000000"/>
                <w:sz w:val="24"/>
                <w:szCs w:val="24"/>
              </w:rPr>
              <w:t>: Кто, кто в кривенькой живет?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Волчец-тщеславец</w:t>
            </w:r>
            <w:r w:rsidRPr="00EA1042">
              <w:rPr>
                <w:rFonts w:ascii="Times New Roman" w:hAnsi="Times New Roman" w:cs="Times New Roman"/>
                <w:color w:val="000000"/>
                <w:sz w:val="24"/>
                <w:szCs w:val="24"/>
              </w:rPr>
              <w:t>: Кто душеньку к земле гнет?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Звери-страсти</w:t>
            </w:r>
            <w:r w:rsidRPr="00EA1042">
              <w:rPr>
                <w:rFonts w:ascii="Times New Roman" w:hAnsi="Times New Roman" w:cs="Times New Roman"/>
                <w:color w:val="000000"/>
                <w:sz w:val="24"/>
                <w:szCs w:val="24"/>
              </w:rPr>
              <w:t> по очереди отвечают.</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Лиса, унынию сестра</w:t>
            </w:r>
            <w:r w:rsidRPr="00EA1042">
              <w:rPr>
                <w:rFonts w:ascii="Times New Roman" w:hAnsi="Times New Roman" w:cs="Times New Roman"/>
                <w:color w:val="000000"/>
                <w:sz w:val="24"/>
                <w:szCs w:val="24"/>
              </w:rPr>
              <w:t>: А вы кто?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Волчец-тщеславец</w:t>
            </w:r>
            <w:r w:rsidRPr="00EA1042">
              <w:rPr>
                <w:rFonts w:ascii="Times New Roman" w:hAnsi="Times New Roman" w:cs="Times New Roman"/>
                <w:color w:val="000000"/>
                <w:sz w:val="24"/>
                <w:szCs w:val="24"/>
              </w:rPr>
              <w:t>: Я- волчец-тщеславец, похвалу люблю, славы ищу, только меня любите. В душеньку меня пустите и почаще хвалите.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Медведище-гордище</w:t>
            </w:r>
            <w:r w:rsidRPr="00EA1042">
              <w:rPr>
                <w:rFonts w:ascii="Times New Roman" w:hAnsi="Times New Roman" w:cs="Times New Roman"/>
                <w:color w:val="000000"/>
                <w:sz w:val="24"/>
                <w:szCs w:val="24"/>
              </w:rPr>
              <w:t>: Я-медведище-гордище, самого себя люблю, сам себя хвалю, сам с</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бой горжусь. Душенька тесновата, но так и быть, принимайте меня как брата.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Мышка-гневишка</w:t>
            </w:r>
            <w:r w:rsidRPr="00EA1042">
              <w:rPr>
                <w:rFonts w:ascii="Times New Roman" w:hAnsi="Times New Roman" w:cs="Times New Roman"/>
                <w:color w:val="000000"/>
                <w:sz w:val="24"/>
                <w:szCs w:val="24"/>
              </w:rPr>
              <w:t>: В этой душеньке места нет. Поищите себе другую!</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Волчец-тщеславец</w:t>
            </w:r>
            <w:r w:rsidRPr="00EA1042">
              <w:rPr>
                <w:rFonts w:ascii="Times New Roman" w:hAnsi="Times New Roman" w:cs="Times New Roman"/>
                <w:color w:val="000000"/>
                <w:sz w:val="24"/>
                <w:szCs w:val="24"/>
              </w:rPr>
              <w:t>: Да вы что, как без меня жить. Без меня никак!</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Медведище-гордище</w:t>
            </w:r>
            <w:r w:rsidRPr="00EA1042">
              <w:rPr>
                <w:rFonts w:ascii="Times New Roman" w:hAnsi="Times New Roman" w:cs="Times New Roman"/>
                <w:color w:val="000000"/>
                <w:sz w:val="24"/>
                <w:szCs w:val="24"/>
              </w:rPr>
              <w:t>: Ждать не заставляйте, быстро принимайте!</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 рассказчица</w:t>
            </w:r>
            <w:r w:rsidRPr="00EA1042">
              <w:rPr>
                <w:rFonts w:ascii="Times New Roman" w:hAnsi="Times New Roman" w:cs="Times New Roman"/>
                <w:color w:val="000000"/>
                <w:sz w:val="24"/>
                <w:szCs w:val="24"/>
              </w:rPr>
              <w:t> : Пришлось потесниться  зверям-страстям и впустить волчеца-тщеславца.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2 рассказчица</w:t>
            </w:r>
            <w:r w:rsidRPr="00EA1042">
              <w:rPr>
                <w:rFonts w:ascii="Times New Roman" w:hAnsi="Times New Roman" w:cs="Times New Roman"/>
                <w:color w:val="000000"/>
                <w:sz w:val="24"/>
                <w:szCs w:val="24"/>
              </w:rPr>
              <w:t>: Ой. А если влезет медведь-гордище, погибнет душа, что страстей полна!</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Воспитатель</w:t>
            </w:r>
            <w:r w:rsidRPr="00EA1042">
              <w:rPr>
                <w:rFonts w:ascii="Times New Roman" w:hAnsi="Times New Roman" w:cs="Times New Roman"/>
                <w:color w:val="000000"/>
                <w:sz w:val="24"/>
                <w:szCs w:val="24"/>
              </w:rPr>
              <w:t>: Спасать душеньку надо! Как же нам страсти победить? Чем их можно зам</w:t>
            </w:r>
            <w:r w:rsidRPr="00EA1042">
              <w:rPr>
                <w:rFonts w:ascii="Times New Roman" w:hAnsi="Times New Roman" w:cs="Times New Roman"/>
                <w:color w:val="000000"/>
                <w:sz w:val="24"/>
                <w:szCs w:val="24"/>
              </w:rPr>
              <w:t>е</w:t>
            </w:r>
            <w:r w:rsidRPr="00EA1042">
              <w:rPr>
                <w:rFonts w:ascii="Times New Roman" w:hAnsi="Times New Roman" w:cs="Times New Roman"/>
                <w:color w:val="000000"/>
                <w:sz w:val="24"/>
                <w:szCs w:val="24"/>
              </w:rPr>
              <w:t>нить?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1 рассказчица</w:t>
            </w:r>
            <w:r w:rsidRPr="00EA1042">
              <w:rPr>
                <w:rFonts w:ascii="Times New Roman" w:hAnsi="Times New Roman" w:cs="Times New Roman"/>
                <w:color w:val="000000"/>
                <w:sz w:val="24"/>
                <w:szCs w:val="24"/>
              </w:rPr>
              <w:t>: Да у каждой страсти есть своя противоположность- Добродетель.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Cs/>
                <w:color w:val="000000"/>
                <w:sz w:val="24"/>
                <w:szCs w:val="24"/>
              </w:rPr>
              <w:t>Все дети-звери выходят и отвечают на вопросы воспитателя</w:t>
            </w:r>
            <w:r w:rsidRPr="00EA1042">
              <w:rPr>
                <w:rFonts w:ascii="Times New Roman" w:hAnsi="Times New Roman" w:cs="Times New Roman"/>
                <w:color w:val="000000"/>
                <w:sz w:val="24"/>
                <w:szCs w:val="24"/>
              </w:rPr>
              <w:t>.</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Воспитатель:</w:t>
            </w:r>
            <w:r w:rsidRPr="00EA1042">
              <w:rPr>
                <w:rFonts w:ascii="Times New Roman" w:hAnsi="Times New Roman" w:cs="Times New Roman"/>
                <w:color w:val="000000"/>
                <w:sz w:val="24"/>
                <w:szCs w:val="24"/>
              </w:rPr>
              <w:t> Как можно победить ежика-любодеюшку?( помогать ближнему, работать, стараться для других)</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Как белку-сребролюбушку одолеть? ( делиться с другими. Подавать милостыню)</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Как кота-чревообъедишку прогнать? ( делиться сближним куском хлеба0</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Как мышку-гневишку? (прощать ближнего, быть добрым)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Как зайца-печальца, да лису, унынию сестру вылечить? ( радоваться жизни,трудиться на р</w:t>
            </w:r>
            <w:r w:rsidRPr="00EA1042">
              <w:rPr>
                <w:rFonts w:ascii="Times New Roman" w:hAnsi="Times New Roman" w:cs="Times New Roman"/>
                <w:color w:val="000000"/>
                <w:sz w:val="24"/>
                <w:szCs w:val="24"/>
              </w:rPr>
              <w:t>а</w:t>
            </w:r>
            <w:r w:rsidRPr="00EA1042">
              <w:rPr>
                <w:rFonts w:ascii="Times New Roman" w:hAnsi="Times New Roman" w:cs="Times New Roman"/>
                <w:color w:val="000000"/>
                <w:sz w:val="24"/>
                <w:szCs w:val="24"/>
              </w:rPr>
              <w:t>дость родителям)</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color w:val="000000"/>
                <w:sz w:val="24"/>
                <w:szCs w:val="24"/>
              </w:rPr>
              <w:t>Как от тщеславия и гордости избавиться? (надо стараться, делать хорошие поступки, чтобы  другие тобой гордились).</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cs="Times New Roman"/>
                <w:color w:val="000000"/>
              </w:rPr>
            </w:pPr>
            <w:r w:rsidRPr="00EA1042">
              <w:rPr>
                <w:rFonts w:ascii="Times New Roman" w:hAnsi="Times New Roman" w:cs="Times New Roman"/>
                <w:b/>
                <w:bCs/>
                <w:color w:val="000000"/>
                <w:sz w:val="24"/>
                <w:szCs w:val="24"/>
              </w:rPr>
              <w:t>Воспитатель</w:t>
            </w:r>
            <w:r w:rsidRPr="00EA1042">
              <w:rPr>
                <w:rFonts w:ascii="Times New Roman" w:hAnsi="Times New Roman" w:cs="Times New Roman"/>
                <w:color w:val="000000"/>
                <w:sz w:val="24"/>
                <w:szCs w:val="24"/>
              </w:rPr>
              <w:t>: Молодцы, ребята, прогнали непрошенных  гостей. Вздохнула душенька св</w:t>
            </w:r>
            <w:r w:rsidRPr="00EA1042">
              <w:rPr>
                <w:rFonts w:ascii="Times New Roman" w:hAnsi="Times New Roman" w:cs="Times New Roman"/>
                <w:color w:val="000000"/>
                <w:sz w:val="24"/>
                <w:szCs w:val="24"/>
              </w:rPr>
              <w:t>о</w:t>
            </w:r>
            <w:r w:rsidRPr="00EA1042">
              <w:rPr>
                <w:rFonts w:ascii="Times New Roman" w:hAnsi="Times New Roman" w:cs="Times New Roman"/>
                <w:color w:val="000000"/>
                <w:sz w:val="24"/>
                <w:szCs w:val="24"/>
              </w:rPr>
              <w:t>бодно!</w:t>
            </w:r>
          </w:p>
        </w:tc>
      </w:tr>
      <w:tr w:rsidR="00A34C66" w:rsidRPr="00EA1042" w:rsidTr="006150B5">
        <w:tc>
          <w:tcPr>
            <w:tcW w:w="10421" w:type="dxa"/>
          </w:tcPr>
          <w:p w:rsidR="00A34C66" w:rsidRPr="00EA1042"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A1042">
              <w:rPr>
                <w:rFonts w:ascii="Times New Roman" w:hAnsi="Times New Roman" w:cs="Times New Roman"/>
                <w:bCs/>
                <w:color w:val="000000"/>
                <w:sz w:val="24"/>
                <w:szCs w:val="24"/>
              </w:rPr>
              <w:t>Дети исполняют песню Н.Тананко « Только добротой сердец</w:t>
            </w:r>
            <w:r w:rsidRPr="00EA1042">
              <w:rPr>
                <w:rFonts w:ascii="Times New Roman" w:hAnsi="Times New Roman" w:cs="Times New Roman"/>
                <w:color w:val="000000"/>
                <w:sz w:val="24"/>
                <w:szCs w:val="24"/>
              </w:rPr>
              <w:t>…»</w:t>
            </w:r>
          </w:p>
        </w:tc>
      </w:tr>
    </w:tbl>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Default="00A34C66" w:rsidP="00A34C66">
      <w:pPr>
        <w:pStyle w:val="c5"/>
        <w:shd w:val="clear" w:color="auto" w:fill="FFFFFF"/>
        <w:spacing w:before="0" w:beforeAutospacing="0" w:after="0" w:afterAutospacing="0"/>
        <w:ind w:firstLine="426"/>
        <w:jc w:val="both"/>
        <w:rPr>
          <w:rStyle w:val="c0"/>
          <w:b/>
          <w:bCs/>
          <w:color w:val="000000"/>
        </w:rPr>
      </w:pPr>
    </w:p>
    <w:p w:rsidR="00A34C66" w:rsidRPr="00EA1042" w:rsidRDefault="00A34C66" w:rsidP="00A34C66">
      <w:pPr>
        <w:pStyle w:val="c5"/>
        <w:shd w:val="clear" w:color="auto" w:fill="FFFFFF"/>
        <w:spacing w:before="0" w:beforeAutospacing="0" w:after="0" w:afterAutospacing="0"/>
        <w:jc w:val="both"/>
        <w:rPr>
          <w:rFonts w:ascii="Calibri" w:hAnsi="Calibri"/>
          <w:color w:val="000000"/>
          <w:sz w:val="22"/>
          <w:szCs w:val="22"/>
        </w:rPr>
      </w:pPr>
      <w:r w:rsidRPr="00EA1042">
        <w:rPr>
          <w:rStyle w:val="c0"/>
          <w:b/>
          <w:bCs/>
          <w:color w:val="000000"/>
        </w:rPr>
        <w:t>Занятие №20</w:t>
      </w:r>
    </w:p>
    <w:p w:rsidR="00A34C66" w:rsidRPr="00EA1042" w:rsidRDefault="00A34C66" w:rsidP="00A34C66">
      <w:pPr>
        <w:shd w:val="clear" w:color="auto" w:fill="FFFFFF"/>
        <w:spacing w:after="0" w:line="240" w:lineRule="auto"/>
        <w:jc w:val="center"/>
        <w:rPr>
          <w:rFonts w:ascii="Arial" w:hAnsi="Arial" w:cs="Arial"/>
          <w:b/>
          <w:color w:val="000000"/>
          <w:sz w:val="24"/>
          <w:szCs w:val="28"/>
        </w:rPr>
      </w:pPr>
      <w:r w:rsidRPr="00EA1042">
        <w:rPr>
          <w:rFonts w:ascii="Times New Roman" w:hAnsi="Times New Roman" w:cs="Times New Roman"/>
          <w:b/>
          <w:bCs/>
          <w:color w:val="000000"/>
          <w:sz w:val="24"/>
          <w:szCs w:val="28"/>
        </w:rPr>
        <w:t>«Празднование дня Святой Троицы»</w:t>
      </w:r>
    </w:p>
    <w:p w:rsidR="00A34C66" w:rsidRPr="00EA1042" w:rsidRDefault="00A34C66" w:rsidP="00A34C66">
      <w:pPr>
        <w:pStyle w:val="c1"/>
        <w:shd w:val="clear" w:color="auto" w:fill="FFFFFF"/>
        <w:spacing w:before="0" w:beforeAutospacing="0" w:after="0" w:afterAutospacing="0"/>
        <w:jc w:val="both"/>
        <w:rPr>
          <w:rStyle w:val="c2"/>
          <w:color w:val="000000"/>
        </w:rPr>
      </w:pPr>
      <w:r w:rsidRPr="00EA1042">
        <w:rPr>
          <w:rStyle w:val="c0"/>
          <w:b/>
          <w:bCs/>
          <w:color w:val="000000"/>
        </w:rPr>
        <w:t>Задачи</w:t>
      </w:r>
      <w:r w:rsidRPr="00EA1042">
        <w:rPr>
          <w:rStyle w:val="c2"/>
          <w:color w:val="000000"/>
        </w:rPr>
        <w:t xml:space="preserve">: </w:t>
      </w:r>
    </w:p>
    <w:p w:rsidR="00A34C66" w:rsidRPr="00EA1042" w:rsidRDefault="00A34C66" w:rsidP="00A34C66">
      <w:pPr>
        <w:pStyle w:val="af1"/>
        <w:ind w:left="0" w:firstLine="142"/>
        <w:jc w:val="both"/>
        <w:rPr>
          <w:szCs w:val="24"/>
        </w:rPr>
      </w:pPr>
      <w:r w:rsidRPr="00EA1042">
        <w:rPr>
          <w:szCs w:val="24"/>
        </w:rPr>
        <w:t>-знакомить с праздником святой Троицы и особенностями его празднования.</w:t>
      </w:r>
    </w:p>
    <w:p w:rsidR="00A34C66" w:rsidRPr="00EA1042" w:rsidRDefault="00A34C66" w:rsidP="00A34C66">
      <w:pPr>
        <w:pStyle w:val="af1"/>
        <w:ind w:left="0" w:firstLine="142"/>
        <w:jc w:val="both"/>
        <w:rPr>
          <w:szCs w:val="24"/>
        </w:rPr>
      </w:pPr>
      <w:r w:rsidRPr="00EA1042">
        <w:rPr>
          <w:szCs w:val="24"/>
        </w:rPr>
        <w:t>-обобщить и закрепить знания детей о Боге, о праздниках православного календаря, полученных детьми на занятиях а течении года.</w:t>
      </w:r>
    </w:p>
    <w:p w:rsidR="00A34C66" w:rsidRPr="00EA1042" w:rsidRDefault="00A34C66" w:rsidP="00A34C66">
      <w:pPr>
        <w:pStyle w:val="af1"/>
        <w:ind w:left="0" w:firstLine="142"/>
        <w:jc w:val="both"/>
        <w:rPr>
          <w:szCs w:val="24"/>
        </w:rPr>
      </w:pPr>
      <w:r w:rsidRPr="00EA1042">
        <w:rPr>
          <w:szCs w:val="24"/>
        </w:rPr>
        <w:t xml:space="preserve">- формировать у детей представления о Боге – как Троице. </w:t>
      </w:r>
    </w:p>
    <w:p w:rsidR="00A34C66" w:rsidRPr="00EA1042" w:rsidRDefault="00A34C66" w:rsidP="00A34C66">
      <w:pPr>
        <w:pStyle w:val="af1"/>
        <w:ind w:left="0" w:firstLine="142"/>
        <w:jc w:val="both"/>
        <w:rPr>
          <w:szCs w:val="24"/>
        </w:rPr>
      </w:pPr>
      <w:r w:rsidRPr="00EA1042">
        <w:rPr>
          <w:szCs w:val="24"/>
        </w:rPr>
        <w:t>- развивать и закреплять желание детей жить в соответствии с православным календарём, узн</w:t>
      </w:r>
      <w:r w:rsidRPr="00EA1042">
        <w:rPr>
          <w:szCs w:val="24"/>
        </w:rPr>
        <w:t>а</w:t>
      </w:r>
      <w:r w:rsidRPr="00EA1042">
        <w:rPr>
          <w:szCs w:val="24"/>
        </w:rPr>
        <w:t>вать и осваивать традиции православной культуры.</w:t>
      </w:r>
    </w:p>
    <w:p w:rsidR="00A34C66" w:rsidRPr="00EA1042" w:rsidRDefault="00A34C66" w:rsidP="00A34C66">
      <w:pPr>
        <w:pStyle w:val="af1"/>
        <w:ind w:left="0" w:firstLine="142"/>
        <w:jc w:val="both"/>
        <w:rPr>
          <w:szCs w:val="24"/>
        </w:rPr>
      </w:pPr>
      <w:r w:rsidRPr="00EA1042">
        <w:rPr>
          <w:szCs w:val="24"/>
        </w:rPr>
        <w:t>- способствовать формированию понимания целостности мира, экологического сознания.</w:t>
      </w:r>
    </w:p>
    <w:p w:rsidR="00A34C66" w:rsidRPr="00EA1042" w:rsidRDefault="00A34C66" w:rsidP="00A34C66">
      <w:pPr>
        <w:pStyle w:val="af1"/>
        <w:ind w:left="0" w:firstLine="142"/>
        <w:jc w:val="both"/>
        <w:rPr>
          <w:szCs w:val="24"/>
        </w:rPr>
      </w:pPr>
      <w:r w:rsidRPr="00EA1042">
        <w:rPr>
          <w:szCs w:val="24"/>
        </w:rPr>
        <w:t xml:space="preserve">Знакомить с праздником святой Троицы и особенностями его празднования. </w:t>
      </w:r>
    </w:p>
    <w:p w:rsidR="00A34C66" w:rsidRPr="00EA1042" w:rsidRDefault="00A34C66" w:rsidP="00A34C66">
      <w:pPr>
        <w:spacing w:after="0" w:line="240" w:lineRule="auto"/>
        <w:jc w:val="both"/>
        <w:rPr>
          <w:rFonts w:ascii="Times New Roman" w:hAnsi="Times New Roman" w:cs="Times New Roman"/>
          <w:b/>
          <w:sz w:val="24"/>
          <w:szCs w:val="24"/>
        </w:rPr>
      </w:pPr>
      <w:r w:rsidRPr="00EA1042">
        <w:rPr>
          <w:rFonts w:ascii="Times New Roman" w:hAnsi="Times New Roman" w:cs="Times New Roman"/>
          <w:b/>
          <w:sz w:val="24"/>
          <w:szCs w:val="24"/>
        </w:rPr>
        <w:t>Предварительная работа:</w:t>
      </w:r>
    </w:p>
    <w:p w:rsidR="00A34C66" w:rsidRPr="00EA1042" w:rsidRDefault="00A34C66" w:rsidP="00A34C66">
      <w:pPr>
        <w:spacing w:after="0" w:line="240" w:lineRule="auto"/>
        <w:ind w:firstLine="142"/>
        <w:jc w:val="both"/>
        <w:rPr>
          <w:rFonts w:ascii="Times New Roman" w:hAnsi="Times New Roman" w:cs="Times New Roman"/>
          <w:sz w:val="24"/>
          <w:szCs w:val="24"/>
        </w:rPr>
      </w:pPr>
      <w:r w:rsidRPr="00EA1042">
        <w:rPr>
          <w:rFonts w:ascii="Times New Roman" w:hAnsi="Times New Roman" w:cs="Times New Roman"/>
          <w:sz w:val="24"/>
          <w:szCs w:val="24"/>
        </w:rPr>
        <w:t>- рассматривание репродукций икон «Святой Троицы»</w:t>
      </w:r>
    </w:p>
    <w:p w:rsidR="00A34C66" w:rsidRPr="00EA1042" w:rsidRDefault="00A34C66" w:rsidP="00A34C66">
      <w:pPr>
        <w:spacing w:after="0" w:line="240" w:lineRule="auto"/>
        <w:ind w:firstLine="142"/>
        <w:jc w:val="both"/>
        <w:rPr>
          <w:rFonts w:ascii="Times New Roman" w:hAnsi="Times New Roman" w:cs="Times New Roman"/>
          <w:sz w:val="24"/>
          <w:szCs w:val="24"/>
        </w:rPr>
      </w:pPr>
      <w:r w:rsidRPr="00EA1042">
        <w:rPr>
          <w:rFonts w:ascii="Times New Roman" w:hAnsi="Times New Roman" w:cs="Times New Roman"/>
          <w:sz w:val="24"/>
          <w:szCs w:val="24"/>
        </w:rPr>
        <w:t>- экскурсия в храм</w:t>
      </w:r>
    </w:p>
    <w:p w:rsidR="00A34C66" w:rsidRPr="00EA1042" w:rsidRDefault="00A34C66" w:rsidP="00A34C66">
      <w:pPr>
        <w:spacing w:after="0" w:line="240" w:lineRule="auto"/>
        <w:ind w:firstLine="142"/>
        <w:jc w:val="both"/>
        <w:rPr>
          <w:rFonts w:ascii="Times New Roman" w:hAnsi="Times New Roman" w:cs="Times New Roman"/>
          <w:sz w:val="24"/>
          <w:szCs w:val="24"/>
        </w:rPr>
      </w:pPr>
      <w:r w:rsidRPr="00EA1042">
        <w:rPr>
          <w:rFonts w:ascii="Times New Roman" w:hAnsi="Times New Roman" w:cs="Times New Roman"/>
          <w:sz w:val="24"/>
          <w:szCs w:val="24"/>
        </w:rPr>
        <w:t xml:space="preserve">- чтение детской Библии </w:t>
      </w:r>
    </w:p>
    <w:p w:rsidR="00A34C66" w:rsidRPr="00EA1042" w:rsidRDefault="00A34C66" w:rsidP="00A34C66">
      <w:pPr>
        <w:spacing w:after="0" w:line="240" w:lineRule="auto"/>
        <w:jc w:val="both"/>
        <w:rPr>
          <w:rFonts w:ascii="Times New Roman" w:hAnsi="Times New Roman" w:cs="Times New Roman"/>
          <w:sz w:val="24"/>
          <w:szCs w:val="24"/>
        </w:rPr>
      </w:pPr>
      <w:r w:rsidRPr="00EA1042">
        <w:rPr>
          <w:rFonts w:ascii="Times New Roman" w:hAnsi="Times New Roman" w:cs="Times New Roman"/>
          <w:b/>
          <w:sz w:val="24"/>
          <w:szCs w:val="24"/>
        </w:rPr>
        <w:t>Оборудование:</w:t>
      </w:r>
    </w:p>
    <w:p w:rsidR="00A34C66" w:rsidRPr="00EA1042" w:rsidRDefault="00A34C66" w:rsidP="00A34C66">
      <w:pPr>
        <w:spacing w:after="0" w:line="240" w:lineRule="auto"/>
        <w:ind w:firstLine="142"/>
        <w:jc w:val="both"/>
        <w:rPr>
          <w:rFonts w:ascii="Times New Roman" w:hAnsi="Times New Roman" w:cs="Times New Roman"/>
          <w:sz w:val="24"/>
          <w:szCs w:val="24"/>
        </w:rPr>
      </w:pPr>
      <w:r w:rsidRPr="00EA1042">
        <w:rPr>
          <w:rFonts w:ascii="Times New Roman" w:hAnsi="Times New Roman" w:cs="Times New Roman"/>
          <w:sz w:val="24"/>
          <w:szCs w:val="24"/>
        </w:rPr>
        <w:t>- презентация «Троица»</w:t>
      </w:r>
    </w:p>
    <w:p w:rsidR="00A34C66" w:rsidRPr="00EA1042" w:rsidRDefault="00A34C66" w:rsidP="00A34C66">
      <w:pPr>
        <w:spacing w:after="0" w:line="240" w:lineRule="auto"/>
        <w:ind w:firstLine="142"/>
        <w:jc w:val="both"/>
        <w:rPr>
          <w:rFonts w:ascii="Times New Roman" w:hAnsi="Times New Roman" w:cs="Times New Roman"/>
          <w:sz w:val="24"/>
          <w:szCs w:val="24"/>
        </w:rPr>
      </w:pPr>
      <w:r w:rsidRPr="00EA1042">
        <w:rPr>
          <w:rFonts w:ascii="Times New Roman" w:hAnsi="Times New Roman" w:cs="Times New Roman"/>
          <w:sz w:val="24"/>
          <w:szCs w:val="24"/>
        </w:rPr>
        <w:t>- иллюстрации празднования Троицы и убранства храма в праздник</w:t>
      </w:r>
    </w:p>
    <w:p w:rsidR="00A34C66" w:rsidRDefault="00A34C66" w:rsidP="00A34C66">
      <w:pPr>
        <w:spacing w:after="0" w:line="240" w:lineRule="auto"/>
        <w:ind w:firstLine="142"/>
        <w:jc w:val="both"/>
        <w:rPr>
          <w:rFonts w:ascii="Times New Roman" w:hAnsi="Times New Roman" w:cs="Times New Roman"/>
          <w:sz w:val="24"/>
          <w:szCs w:val="24"/>
        </w:rPr>
      </w:pPr>
      <w:r w:rsidRPr="00EA1042">
        <w:rPr>
          <w:rFonts w:ascii="Times New Roman" w:hAnsi="Times New Roman" w:cs="Times New Roman"/>
          <w:sz w:val="24"/>
          <w:szCs w:val="24"/>
        </w:rPr>
        <w:t>- фонограмма русских народных песен, искусственные ветки и цветы</w:t>
      </w:r>
    </w:p>
    <w:p w:rsidR="00A34C66" w:rsidRPr="00EA1042" w:rsidRDefault="00A34C66" w:rsidP="00A34C66">
      <w:pPr>
        <w:spacing w:after="0" w:line="240" w:lineRule="auto"/>
        <w:ind w:firstLine="142"/>
        <w:jc w:val="both"/>
        <w:rPr>
          <w:rFonts w:ascii="Times New Roman" w:hAnsi="Times New Roman" w:cs="Times New Roman"/>
          <w:sz w:val="24"/>
          <w:szCs w:val="24"/>
        </w:rPr>
      </w:pPr>
    </w:p>
    <w:p w:rsidR="00A34C66" w:rsidRPr="00EA1042" w:rsidRDefault="00A34C66" w:rsidP="00A34C66">
      <w:pPr>
        <w:pStyle w:val="af1"/>
        <w:ind w:left="0"/>
        <w:rPr>
          <w:b/>
          <w:szCs w:val="24"/>
        </w:rPr>
      </w:pPr>
      <w:r w:rsidRPr="00EA1042">
        <w:rPr>
          <w:b/>
          <w:szCs w:val="24"/>
        </w:rPr>
        <w:t>Ход занятия.</w:t>
      </w:r>
    </w:p>
    <w:p w:rsidR="00A34C66" w:rsidRPr="00EA1042" w:rsidRDefault="00A34C66" w:rsidP="00A34C66">
      <w:pPr>
        <w:pStyle w:val="af1"/>
        <w:ind w:left="0" w:firstLine="567"/>
        <w:rPr>
          <w:rFonts w:eastAsia="Times New Roman"/>
          <w:szCs w:val="24"/>
        </w:rPr>
      </w:pPr>
      <w:r>
        <w:rPr>
          <w:rFonts w:eastAsia="Times New Roman"/>
          <w:b/>
          <w:szCs w:val="24"/>
        </w:rPr>
        <w:t xml:space="preserve">В.: </w:t>
      </w:r>
      <w:r w:rsidRPr="00EA1042">
        <w:rPr>
          <w:rFonts w:eastAsia="Times New Roman"/>
          <w:szCs w:val="24"/>
        </w:rPr>
        <w:t>Придумано кем-то и просто, и мудро при встрече здороваться «Доброе утро!»</w:t>
      </w:r>
    </w:p>
    <w:p w:rsidR="00A34C66" w:rsidRPr="00EA1042" w:rsidRDefault="00A34C66" w:rsidP="00A34C66">
      <w:pPr>
        <w:spacing w:after="0"/>
        <w:ind w:firstLine="1134"/>
        <w:rPr>
          <w:rFonts w:ascii="Times New Roman" w:hAnsi="Times New Roman" w:cs="Times New Roman"/>
          <w:sz w:val="24"/>
          <w:szCs w:val="24"/>
        </w:rPr>
      </w:pPr>
      <w:r w:rsidRPr="00EA1042">
        <w:rPr>
          <w:rFonts w:ascii="Times New Roman" w:hAnsi="Times New Roman" w:cs="Times New Roman"/>
          <w:sz w:val="24"/>
          <w:szCs w:val="24"/>
        </w:rPr>
        <w:t>Здравствуйте, девочки! – Здравствуйте!</w:t>
      </w:r>
    </w:p>
    <w:p w:rsidR="00A34C66" w:rsidRPr="00EA1042" w:rsidRDefault="00A34C66" w:rsidP="00A34C66">
      <w:pPr>
        <w:spacing w:after="0"/>
        <w:ind w:firstLine="1134"/>
        <w:rPr>
          <w:rFonts w:ascii="Times New Roman" w:hAnsi="Times New Roman" w:cs="Times New Roman"/>
          <w:sz w:val="24"/>
          <w:szCs w:val="24"/>
        </w:rPr>
      </w:pPr>
      <w:r w:rsidRPr="00EA1042">
        <w:rPr>
          <w:rFonts w:ascii="Times New Roman" w:hAnsi="Times New Roman" w:cs="Times New Roman"/>
          <w:sz w:val="24"/>
          <w:szCs w:val="24"/>
        </w:rPr>
        <w:t>Здравствуйте, мальчики! – Здравствуйте!</w:t>
      </w:r>
    </w:p>
    <w:p w:rsidR="00A34C66" w:rsidRPr="00EA1042" w:rsidRDefault="00A34C66" w:rsidP="00A34C66">
      <w:pPr>
        <w:spacing w:after="0"/>
        <w:ind w:firstLine="1134"/>
        <w:rPr>
          <w:rFonts w:ascii="Times New Roman" w:hAnsi="Times New Roman" w:cs="Times New Roman"/>
          <w:sz w:val="24"/>
          <w:szCs w:val="24"/>
        </w:rPr>
      </w:pPr>
      <w:r w:rsidRPr="00EA1042">
        <w:rPr>
          <w:rFonts w:ascii="Times New Roman" w:hAnsi="Times New Roman" w:cs="Times New Roman"/>
          <w:sz w:val="24"/>
          <w:szCs w:val="24"/>
        </w:rPr>
        <w:t>Здравствуйте, взрослые! – Здравствуйте</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Поздравляем вас ребята с Праздником Святой Троицы, который празднуют все правосла</w:t>
      </w:r>
      <w:r w:rsidRPr="009B2D0D">
        <w:rPr>
          <w:rFonts w:ascii="Times New Roman" w:hAnsi="Times New Roman" w:cs="Times New Roman"/>
          <w:sz w:val="24"/>
          <w:szCs w:val="24"/>
        </w:rPr>
        <w:t>в</w:t>
      </w:r>
      <w:r w:rsidRPr="009B2D0D">
        <w:rPr>
          <w:rFonts w:ascii="Times New Roman" w:hAnsi="Times New Roman" w:cs="Times New Roman"/>
          <w:sz w:val="24"/>
          <w:szCs w:val="24"/>
        </w:rPr>
        <w:t>ные христиане</w:t>
      </w:r>
      <w:r>
        <w:rPr>
          <w:rFonts w:ascii="Times New Roman" w:hAnsi="Times New Roman" w:cs="Times New Roman"/>
          <w:sz w:val="24"/>
          <w:szCs w:val="24"/>
        </w:rPr>
        <w:t>.</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ТРОИЦА – божественный праздник, которому предшествовали чудеса, случившиеся с Иис</w:t>
      </w:r>
      <w:r w:rsidRPr="009B2D0D">
        <w:rPr>
          <w:rFonts w:ascii="Times New Roman" w:hAnsi="Times New Roman" w:cs="Times New Roman"/>
          <w:sz w:val="24"/>
          <w:szCs w:val="24"/>
        </w:rPr>
        <w:t>у</w:t>
      </w:r>
      <w:r w:rsidRPr="009B2D0D">
        <w:rPr>
          <w:rFonts w:ascii="Times New Roman" w:hAnsi="Times New Roman" w:cs="Times New Roman"/>
          <w:sz w:val="24"/>
          <w:szCs w:val="24"/>
        </w:rPr>
        <w:t>сом Христом. Но прежде чем вы послушаете рассказ об этом, скажите, что случилось с Иисусом Христом Сыном Божьим, когда его предал ученик – апостол Иуда?</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Сын Бога Иисус Христос, после своего воскресения часто являлся ученикам – апостолам  и  однажды сказал, что уйдет на небо, и им завещал  проповедовать свое учение, которое записано в этой книге. Как она называется ? (Библия.)</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 xml:space="preserve"> Иисус Христос говорит ученикам – апостолам: Когда я вознесусь на небо, в ваше сердце войдет Дух Святой…будете вы  всесильными, сумеете говорить на всех языках мира, исцелять людей от болезней, уберегать от несчастий. Обещаю в будущем вернуться на землю в видимом образе, и буду будить всех живых и мертвых. И настанет для людей жизнь вечная по заслугам: для добрых, честных, трудолюбивых – счастливая; для злых, жадных, воров, убийц – мучительная, горькая».</w:t>
      </w:r>
    </w:p>
    <w:p w:rsidR="00A34C66" w:rsidRPr="009B2D0D" w:rsidRDefault="00A34C66" w:rsidP="00A34C66">
      <w:pPr>
        <w:spacing w:after="0" w:line="240" w:lineRule="auto"/>
        <w:jc w:val="both"/>
        <w:rPr>
          <w:rFonts w:ascii="Times New Roman" w:hAnsi="Times New Roman" w:cs="Times New Roman"/>
          <w:sz w:val="24"/>
          <w:szCs w:val="24"/>
        </w:rPr>
      </w:pPr>
      <w:r w:rsidRPr="009B2D0D">
        <w:rPr>
          <w:rFonts w:ascii="Times New Roman" w:hAnsi="Times New Roman" w:cs="Times New Roman"/>
          <w:sz w:val="24"/>
          <w:szCs w:val="24"/>
        </w:rPr>
        <w:t>Сказав это, Иисус Христос поднял руки, к нему спустились ангелы, и он вознесся к облакам. А ученики – апостолы стали ждать чудо- сошествия на них Святого Духа .</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И вот с неба вдруг послышался шум, похожий на шум сильного ветра, над головами апост</w:t>
      </w:r>
      <w:r w:rsidRPr="009B2D0D">
        <w:rPr>
          <w:rFonts w:ascii="Times New Roman" w:hAnsi="Times New Roman" w:cs="Times New Roman"/>
          <w:sz w:val="24"/>
          <w:szCs w:val="24"/>
        </w:rPr>
        <w:t>о</w:t>
      </w:r>
      <w:r w:rsidRPr="009B2D0D">
        <w:rPr>
          <w:rFonts w:ascii="Times New Roman" w:hAnsi="Times New Roman" w:cs="Times New Roman"/>
          <w:sz w:val="24"/>
          <w:szCs w:val="24"/>
        </w:rPr>
        <w:t>лов появились огненные языки. Это был знак ,что Святой Дух сходит на них .</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Но как же они трое и в то же время это одно – Святая Троица?</w:t>
      </w:r>
    </w:p>
    <w:p w:rsidR="00A34C66" w:rsidRPr="009B2D0D" w:rsidRDefault="00A34C66" w:rsidP="00A34C66">
      <w:pPr>
        <w:autoSpaceDE w:val="0"/>
        <w:autoSpaceDN w:val="0"/>
        <w:adjustRightInd w:val="0"/>
        <w:spacing w:after="0" w:line="240" w:lineRule="auto"/>
        <w:ind w:firstLine="567"/>
        <w:jc w:val="both"/>
        <w:rPr>
          <w:rFonts w:ascii="Times New Roman" w:hAnsi="Times New Roman" w:cs="Times New Roman"/>
          <w:iCs/>
          <w:sz w:val="24"/>
          <w:szCs w:val="24"/>
        </w:rPr>
      </w:pPr>
      <w:r w:rsidRPr="009B2D0D">
        <w:rPr>
          <w:rFonts w:ascii="Times New Roman" w:hAnsi="Times New Roman" w:cs="Times New Roman"/>
          <w:sz w:val="24"/>
          <w:szCs w:val="24"/>
        </w:rPr>
        <w:t xml:space="preserve">Мы не можем своим умом понять, как Один Бог существует в трех лицах. Но в природе мы можем увидеть единство трех. </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iCs/>
          <w:sz w:val="24"/>
          <w:szCs w:val="24"/>
        </w:rPr>
        <w:t>Э</w:t>
      </w:r>
      <w:r w:rsidRPr="009B2D0D">
        <w:rPr>
          <w:rFonts w:ascii="Times New Roman" w:hAnsi="Times New Roman" w:cs="Times New Roman"/>
          <w:sz w:val="24"/>
          <w:szCs w:val="24"/>
        </w:rPr>
        <w:t>то так же, как солнышко. От него исходит свет. Правда? От него исходит тепло! Чувству</w:t>
      </w:r>
      <w:r w:rsidRPr="009B2D0D">
        <w:rPr>
          <w:rFonts w:ascii="Times New Roman" w:hAnsi="Times New Roman" w:cs="Times New Roman"/>
          <w:sz w:val="24"/>
          <w:szCs w:val="24"/>
        </w:rPr>
        <w:t>е</w:t>
      </w:r>
      <w:r w:rsidRPr="009B2D0D">
        <w:rPr>
          <w:rFonts w:ascii="Times New Roman" w:hAnsi="Times New Roman" w:cs="Times New Roman"/>
          <w:sz w:val="24"/>
          <w:szCs w:val="24"/>
        </w:rPr>
        <w:t>те? Может даже нагреть воду. И мы видим его на небе. Так это три разных солнышка или одно? Правильно одно! Так же и Святая Троица. Мы видим на иконе и Бога-Отца и Бога-Сына и Бога-Святого Духа и это все Святая Троица.</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А еще в этот день Святой Троицы празднуют День Рождения нашей православной церкви.</w:t>
      </w:r>
    </w:p>
    <w:p w:rsidR="00A34C66" w:rsidRPr="009B2D0D" w:rsidRDefault="00A34C66" w:rsidP="00A34C66">
      <w:pPr>
        <w:spacing w:after="0" w:line="240" w:lineRule="auto"/>
        <w:ind w:firstLine="567"/>
        <w:jc w:val="both"/>
        <w:rPr>
          <w:rFonts w:ascii="Times New Roman" w:hAnsi="Times New Roman" w:cs="Times New Roman"/>
          <w:sz w:val="24"/>
          <w:szCs w:val="24"/>
          <w:shd w:val="clear" w:color="auto" w:fill="FFFFFF"/>
        </w:rPr>
      </w:pPr>
      <w:r w:rsidRPr="009B2D0D">
        <w:rPr>
          <w:rFonts w:ascii="Times New Roman" w:hAnsi="Times New Roman" w:cs="Times New Roman"/>
          <w:sz w:val="24"/>
          <w:szCs w:val="24"/>
          <w:shd w:val="clear" w:color="auto" w:fill="FFFFFF"/>
        </w:rPr>
        <w:t>Троица – один из самых любимых народом православных праздников. Обратите внимание, как нарядна наша церковь в этот день: на полу рассыпана молодая травка, кругом свежие полевые цветы, веточки молоденьких березок с клейкими блестящими листочками. Белые березы стоят у алтаря; иконы украшены ветвями; люди приходят на службу с букетами, составленными из бер</w:t>
      </w:r>
      <w:r w:rsidRPr="009B2D0D">
        <w:rPr>
          <w:rFonts w:ascii="Times New Roman" w:hAnsi="Times New Roman" w:cs="Times New Roman"/>
          <w:sz w:val="24"/>
          <w:szCs w:val="24"/>
          <w:shd w:val="clear" w:color="auto" w:fill="FFFFFF"/>
        </w:rPr>
        <w:t>е</w:t>
      </w:r>
      <w:r w:rsidRPr="009B2D0D">
        <w:rPr>
          <w:rFonts w:ascii="Times New Roman" w:hAnsi="Times New Roman" w:cs="Times New Roman"/>
          <w:sz w:val="24"/>
          <w:szCs w:val="24"/>
          <w:shd w:val="clear" w:color="auto" w:fill="FFFFFF"/>
        </w:rPr>
        <w:t>зовых веточе</w:t>
      </w:r>
      <w:r>
        <w:rPr>
          <w:rFonts w:ascii="Times New Roman" w:hAnsi="Times New Roman" w:cs="Times New Roman"/>
          <w:sz w:val="24"/>
          <w:szCs w:val="24"/>
          <w:shd w:val="clear" w:color="auto" w:fill="FFFFFF"/>
        </w:rPr>
        <w:t>к и цветов. Это знак обновления.</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Зеленый цвет – символ обновления, цвет новой жизни. В этот день в Храмах священники надевают зеленые одежды</w:t>
      </w:r>
      <w:r>
        <w:rPr>
          <w:rFonts w:ascii="Times New Roman" w:hAnsi="Times New Roman" w:cs="Times New Roman"/>
          <w:sz w:val="24"/>
          <w:szCs w:val="24"/>
        </w:rPr>
        <w:t>.</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 xml:space="preserve"> В этот день люди ходили в Храм, освящали там букеты из трав, цветов или веток. Украшали зелеными ветками свои дома. Работать в этот день не ходили. А после обеда выходили все в поле или в лес. Там водили хороводы, пели, показывали представления.</w:t>
      </w:r>
    </w:p>
    <w:p w:rsidR="00A34C66" w:rsidRPr="009B2D0D" w:rsidRDefault="00A34C66" w:rsidP="00A34C66">
      <w:pPr>
        <w:spacing w:after="0" w:line="240" w:lineRule="auto"/>
        <w:ind w:firstLine="567"/>
        <w:jc w:val="both"/>
        <w:rPr>
          <w:rFonts w:ascii="Times New Roman" w:hAnsi="Times New Roman" w:cs="Times New Roman"/>
          <w:sz w:val="24"/>
          <w:szCs w:val="24"/>
          <w:shd w:val="clear" w:color="auto" w:fill="FFFFFF"/>
        </w:rPr>
      </w:pPr>
      <w:r w:rsidRPr="009B2D0D">
        <w:rPr>
          <w:rFonts w:ascii="Times New Roman" w:hAnsi="Times New Roman" w:cs="Times New Roman"/>
          <w:sz w:val="24"/>
          <w:szCs w:val="24"/>
          <w:shd w:val="clear" w:color="auto" w:fill="FFFFFF"/>
        </w:rPr>
        <w:t xml:space="preserve">Троица </w:t>
      </w:r>
      <w:r>
        <w:rPr>
          <w:rFonts w:ascii="Times New Roman" w:hAnsi="Times New Roman" w:cs="Times New Roman"/>
          <w:sz w:val="24"/>
          <w:szCs w:val="24"/>
          <w:shd w:val="clear" w:color="auto" w:fill="FFFFFF"/>
        </w:rPr>
        <w:t>–</w:t>
      </w:r>
      <w:r w:rsidRPr="009B2D0D">
        <w:rPr>
          <w:rFonts w:ascii="Times New Roman" w:hAnsi="Times New Roman" w:cs="Times New Roman"/>
          <w:sz w:val="24"/>
          <w:szCs w:val="24"/>
          <w:shd w:val="clear" w:color="auto" w:fill="FFFFFF"/>
        </w:rPr>
        <w:t xml:space="preserve"> великий праздник. К этому дню в русских деревнях завершались весенние полевые работы, а сенокос еще не начинался. В трудовых буднях получался некоторый перерыв, который заполнялся праздничными гуляньями, традиция проведения которых пришла из глубокой стар</w:t>
      </w:r>
      <w:r w:rsidRPr="009B2D0D">
        <w:rPr>
          <w:rFonts w:ascii="Times New Roman" w:hAnsi="Times New Roman" w:cs="Times New Roman"/>
          <w:sz w:val="24"/>
          <w:szCs w:val="24"/>
          <w:shd w:val="clear" w:color="auto" w:fill="FFFFFF"/>
        </w:rPr>
        <w:t>и</w:t>
      </w:r>
      <w:r w:rsidRPr="009B2D0D">
        <w:rPr>
          <w:rFonts w:ascii="Times New Roman" w:hAnsi="Times New Roman" w:cs="Times New Roman"/>
          <w:sz w:val="24"/>
          <w:szCs w:val="24"/>
          <w:shd w:val="clear" w:color="auto" w:fill="FFFFFF"/>
        </w:rPr>
        <w:t>ны.</w:t>
      </w:r>
      <w:r w:rsidR="001B746A">
        <w:rPr>
          <w:rFonts w:ascii="Times New Roman" w:hAnsi="Times New Roman" w:cs="Times New Roman"/>
          <w:sz w:val="24"/>
          <w:szCs w:val="24"/>
          <w:shd w:val="clear" w:color="auto" w:fill="FFFFFF"/>
        </w:rPr>
        <w:t xml:space="preserve"> </w:t>
      </w:r>
      <w:r w:rsidRPr="009B2D0D">
        <w:rPr>
          <w:rFonts w:ascii="Times New Roman" w:hAnsi="Times New Roman" w:cs="Times New Roman"/>
          <w:sz w:val="24"/>
          <w:szCs w:val="24"/>
          <w:shd w:val="clear" w:color="auto" w:fill="FFFFFF"/>
        </w:rPr>
        <w:t>Сохранились до наших времен праздничные игры на Троицу</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Style w:val="a7"/>
          <w:rFonts w:ascii="Times New Roman" w:hAnsi="Times New Roman" w:cs="Times New Roman"/>
          <w:sz w:val="24"/>
          <w:szCs w:val="24"/>
        </w:rPr>
        <w:t>Игра «Плетень»</w:t>
      </w:r>
    </w:p>
    <w:p w:rsidR="00A34C66" w:rsidRPr="009B2D0D"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9B2D0D">
        <w:rPr>
          <w:rFonts w:ascii="Times New Roman" w:hAnsi="Times New Roman" w:cs="Times New Roman"/>
          <w:sz w:val="24"/>
          <w:szCs w:val="24"/>
        </w:rPr>
        <w:t>Дети берутся за руки и становятся двумя шеренгами (одна напротив другой). Руки перепл</w:t>
      </w:r>
      <w:r w:rsidRPr="009B2D0D">
        <w:rPr>
          <w:rFonts w:ascii="Times New Roman" w:hAnsi="Times New Roman" w:cs="Times New Roman"/>
          <w:sz w:val="24"/>
          <w:szCs w:val="24"/>
        </w:rPr>
        <w:t>е</w:t>
      </w:r>
      <w:r w:rsidRPr="009B2D0D">
        <w:rPr>
          <w:rFonts w:ascii="Times New Roman" w:hAnsi="Times New Roman" w:cs="Times New Roman"/>
          <w:sz w:val="24"/>
          <w:szCs w:val="24"/>
        </w:rPr>
        <w:t>ли, как в танце лебедей. Под музыку русской народной песни «Плетень» каждая из шеренг идёт навстречу противоположной шеренге и кланяется. После поклона дети возвращаются на прежнее место.</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shd w:val="clear" w:color="auto" w:fill="FFFFFF"/>
        </w:rPr>
      </w:pPr>
      <w:r>
        <w:rPr>
          <w:rFonts w:ascii="Times New Roman" w:hAnsi="Times New Roman" w:cs="Times New Roman"/>
          <w:b/>
          <w:sz w:val="24"/>
          <w:szCs w:val="24"/>
          <w:shd w:val="clear" w:color="auto" w:fill="FFFFFF"/>
        </w:rPr>
        <w:t xml:space="preserve">В.: </w:t>
      </w:r>
      <w:r w:rsidRPr="009B2D0D">
        <w:rPr>
          <w:rFonts w:ascii="Times New Roman" w:hAnsi="Times New Roman" w:cs="Times New Roman"/>
          <w:sz w:val="24"/>
          <w:szCs w:val="24"/>
          <w:shd w:val="clear" w:color="auto" w:fill="FFFFFF"/>
        </w:rPr>
        <w:t xml:space="preserve">С наступлением лета в старину начинались Зелёные святки </w:t>
      </w:r>
      <w:r>
        <w:rPr>
          <w:rFonts w:ascii="Times New Roman" w:hAnsi="Times New Roman" w:cs="Times New Roman"/>
          <w:sz w:val="24"/>
          <w:szCs w:val="24"/>
          <w:shd w:val="clear" w:color="auto" w:fill="FFFFFF"/>
        </w:rPr>
        <w:t>–</w:t>
      </w:r>
      <w:r w:rsidRPr="009B2D0D">
        <w:rPr>
          <w:rFonts w:ascii="Times New Roman" w:hAnsi="Times New Roman" w:cs="Times New Roman"/>
          <w:sz w:val="24"/>
          <w:szCs w:val="24"/>
          <w:shd w:val="clear" w:color="auto" w:fill="FFFFFF"/>
        </w:rPr>
        <w:t xml:space="preserve"> торжество в честь цветущей природы. Березка белая </w:t>
      </w:r>
      <w:r>
        <w:rPr>
          <w:rFonts w:ascii="Times New Roman" w:hAnsi="Times New Roman" w:cs="Times New Roman"/>
          <w:sz w:val="24"/>
          <w:szCs w:val="24"/>
          <w:shd w:val="clear" w:color="auto" w:fill="FFFFFF"/>
        </w:rPr>
        <w:t>–</w:t>
      </w:r>
      <w:r w:rsidRPr="009B2D0D">
        <w:rPr>
          <w:rFonts w:ascii="Times New Roman" w:hAnsi="Times New Roman" w:cs="Times New Roman"/>
          <w:sz w:val="24"/>
          <w:szCs w:val="24"/>
          <w:shd w:val="clear" w:color="auto" w:fill="FFFFFF"/>
        </w:rPr>
        <w:t xml:space="preserve"> символ расцвета природы. </w:t>
      </w:r>
    </w:p>
    <w:p w:rsidR="00A34C66" w:rsidRPr="009B2D0D"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9B2D0D">
        <w:rPr>
          <w:rFonts w:ascii="Times New Roman" w:hAnsi="Times New Roman" w:cs="Times New Roman"/>
          <w:sz w:val="24"/>
          <w:szCs w:val="24"/>
        </w:rPr>
        <w:t>Нас сегодня в лес позвали</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Добрые соседки.</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Мы для храма собирали</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Зелёные ветки.</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А потом мы сами церковь украшали.</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Было просто диво-</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До чего красиво!</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Каждый день я вижу</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Берёзу у окна-</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И нет подруги ближе,</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Милей мне, чем она!</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Зелёной лёгкой дымкой</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Окуталась весной,</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 xml:space="preserve">И ветер </w:t>
      </w:r>
      <w:r>
        <w:rPr>
          <w:rFonts w:ascii="Times New Roman" w:hAnsi="Times New Roman" w:cs="Times New Roman"/>
          <w:sz w:val="24"/>
          <w:szCs w:val="24"/>
        </w:rPr>
        <w:t>–</w:t>
      </w:r>
      <w:r w:rsidRPr="009B2D0D">
        <w:rPr>
          <w:rFonts w:ascii="Times New Roman" w:hAnsi="Times New Roman" w:cs="Times New Roman"/>
          <w:sz w:val="24"/>
          <w:szCs w:val="24"/>
        </w:rPr>
        <w:t xml:space="preserve"> невидимка</w:t>
      </w:r>
    </w:p>
    <w:p w:rsidR="00A34C66" w:rsidRPr="009B2D0D" w:rsidRDefault="00A34C66" w:rsidP="00A34C66">
      <w:pPr>
        <w:spacing w:after="0" w:line="240" w:lineRule="auto"/>
        <w:ind w:firstLine="1134"/>
        <w:rPr>
          <w:rFonts w:ascii="Times New Roman" w:hAnsi="Times New Roman" w:cs="Times New Roman"/>
          <w:sz w:val="24"/>
          <w:szCs w:val="24"/>
        </w:rPr>
      </w:pPr>
      <w:r w:rsidRPr="009B2D0D">
        <w:rPr>
          <w:rFonts w:ascii="Times New Roman" w:hAnsi="Times New Roman" w:cs="Times New Roman"/>
          <w:sz w:val="24"/>
          <w:szCs w:val="24"/>
        </w:rPr>
        <w:t>Колышет лист резной.</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Ветки берез свивали в венки с тайным умыслом. Ведь о чем думается в Троицу, когда бере</w:t>
      </w:r>
      <w:r w:rsidRPr="009B2D0D">
        <w:rPr>
          <w:rFonts w:ascii="Times New Roman" w:hAnsi="Times New Roman" w:cs="Times New Roman"/>
          <w:sz w:val="24"/>
          <w:szCs w:val="24"/>
        </w:rPr>
        <w:t>з</w:t>
      </w:r>
      <w:r w:rsidRPr="009B2D0D">
        <w:rPr>
          <w:rFonts w:ascii="Times New Roman" w:hAnsi="Times New Roman" w:cs="Times New Roman"/>
          <w:sz w:val="24"/>
          <w:szCs w:val="24"/>
        </w:rPr>
        <w:t xml:space="preserve">ку завиваешь, то и сбудется! Эти венки и просто березовые веточки хранили и свято верили, что они </w:t>
      </w:r>
      <w:r>
        <w:rPr>
          <w:rFonts w:ascii="Times New Roman" w:hAnsi="Times New Roman" w:cs="Times New Roman"/>
          <w:sz w:val="24"/>
          <w:szCs w:val="24"/>
        </w:rPr>
        <w:t>–</w:t>
      </w:r>
      <w:r w:rsidRPr="009B2D0D">
        <w:rPr>
          <w:rFonts w:ascii="Times New Roman" w:hAnsi="Times New Roman" w:cs="Times New Roman"/>
          <w:sz w:val="24"/>
          <w:szCs w:val="24"/>
        </w:rPr>
        <w:t xml:space="preserve"> надежный оберег, спасающий от напастей, от бед и дарующий счастье, поэтому украшали дома ветвями берёз.</w:t>
      </w:r>
    </w:p>
    <w:p w:rsidR="00A34C66" w:rsidRPr="009B2D0D" w:rsidRDefault="00A34C66" w:rsidP="00A34C66">
      <w:pPr>
        <w:spacing w:after="0" w:line="240" w:lineRule="auto"/>
        <w:ind w:firstLine="567"/>
        <w:jc w:val="both"/>
        <w:rPr>
          <w:rFonts w:ascii="Times New Roman" w:hAnsi="Times New Roman" w:cs="Times New Roman"/>
          <w:b/>
          <w:sz w:val="24"/>
          <w:szCs w:val="24"/>
        </w:rPr>
      </w:pPr>
      <w:r w:rsidRPr="009B2D0D">
        <w:rPr>
          <w:rFonts w:ascii="Times New Roman" w:hAnsi="Times New Roman" w:cs="Times New Roman"/>
          <w:b/>
          <w:sz w:val="24"/>
          <w:szCs w:val="24"/>
        </w:rPr>
        <w:t>Продуктивная деятельность.</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 xml:space="preserve">    Давайте и мы с вами сплетем венок  - украшение дома. Будем плести и загадывать жел</w:t>
      </w:r>
      <w:r w:rsidRPr="009B2D0D">
        <w:rPr>
          <w:rFonts w:ascii="Times New Roman" w:hAnsi="Times New Roman" w:cs="Times New Roman"/>
          <w:sz w:val="24"/>
          <w:szCs w:val="24"/>
        </w:rPr>
        <w:t>а</w:t>
      </w:r>
      <w:r w:rsidRPr="009B2D0D">
        <w:rPr>
          <w:rFonts w:ascii="Times New Roman" w:hAnsi="Times New Roman" w:cs="Times New Roman"/>
          <w:sz w:val="24"/>
          <w:szCs w:val="24"/>
        </w:rPr>
        <w:t>ние. Здесь на столе лежат искусственные веточки и цветы, но мы можем пойти на улицу и нал</w:t>
      </w:r>
      <w:r w:rsidRPr="009B2D0D">
        <w:rPr>
          <w:rFonts w:ascii="Times New Roman" w:hAnsi="Times New Roman" w:cs="Times New Roman"/>
          <w:sz w:val="24"/>
          <w:szCs w:val="24"/>
        </w:rPr>
        <w:t>о</w:t>
      </w:r>
      <w:r w:rsidRPr="009B2D0D">
        <w:rPr>
          <w:rFonts w:ascii="Times New Roman" w:hAnsi="Times New Roman" w:cs="Times New Roman"/>
          <w:sz w:val="24"/>
          <w:szCs w:val="24"/>
        </w:rPr>
        <w:t>мать с дерева, какой вариант  нам лучше использовать и почему, как вы думаете?(Нельзя ломать деревья, надо беречь природу. Работа педагога с детьми над плетением венка и дальнейшим укр</w:t>
      </w:r>
      <w:r w:rsidRPr="009B2D0D">
        <w:rPr>
          <w:rFonts w:ascii="Times New Roman" w:hAnsi="Times New Roman" w:cs="Times New Roman"/>
          <w:sz w:val="24"/>
          <w:szCs w:val="24"/>
        </w:rPr>
        <w:t>а</w:t>
      </w:r>
      <w:r w:rsidRPr="009B2D0D">
        <w:rPr>
          <w:rFonts w:ascii="Times New Roman" w:hAnsi="Times New Roman" w:cs="Times New Roman"/>
          <w:sz w:val="24"/>
          <w:szCs w:val="24"/>
        </w:rPr>
        <w:t>шением помещения).</w:t>
      </w:r>
    </w:p>
    <w:p w:rsidR="00A34C66" w:rsidRPr="009B2D0D" w:rsidRDefault="00A34C66" w:rsidP="00A34C66">
      <w:pPr>
        <w:spacing w:after="0" w:line="240" w:lineRule="auto"/>
        <w:ind w:firstLine="567"/>
        <w:jc w:val="both"/>
        <w:rPr>
          <w:rFonts w:ascii="Times New Roman" w:hAnsi="Times New Roman" w:cs="Times New Roman"/>
          <w:b/>
          <w:sz w:val="24"/>
          <w:szCs w:val="24"/>
        </w:rPr>
      </w:pPr>
      <w:r w:rsidRPr="009B2D0D">
        <w:rPr>
          <w:rFonts w:ascii="Times New Roman" w:hAnsi="Times New Roman" w:cs="Times New Roman"/>
          <w:b/>
          <w:sz w:val="24"/>
          <w:szCs w:val="24"/>
        </w:rPr>
        <w:t>Итог занятия.</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Что символизирует праздник Троицы?</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Что означает триединство Бога?</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Как праздновали Троицу на Руси?</w:t>
      </w:r>
    </w:p>
    <w:p w:rsidR="00A34C66" w:rsidRPr="009B2D0D" w:rsidRDefault="00A34C66" w:rsidP="00A34C66">
      <w:pPr>
        <w:spacing w:after="0" w:line="240" w:lineRule="auto"/>
        <w:ind w:firstLine="567"/>
        <w:jc w:val="both"/>
        <w:rPr>
          <w:rFonts w:ascii="Times New Roman" w:hAnsi="Times New Roman" w:cs="Times New Roman"/>
          <w:sz w:val="24"/>
          <w:szCs w:val="24"/>
        </w:rPr>
      </w:pPr>
      <w:r w:rsidRPr="009B2D0D">
        <w:rPr>
          <w:rFonts w:ascii="Times New Roman" w:hAnsi="Times New Roman" w:cs="Times New Roman"/>
          <w:sz w:val="24"/>
          <w:szCs w:val="24"/>
        </w:rPr>
        <w:t>Что бы вы загадали на Троицу?</w:t>
      </w:r>
    </w:p>
    <w:p w:rsidR="00A34C66" w:rsidRDefault="00A34C66" w:rsidP="00A34C66">
      <w:pPr>
        <w:spacing w:after="0" w:line="240" w:lineRule="auto"/>
        <w:ind w:firstLine="567"/>
        <w:jc w:val="both"/>
        <w:rPr>
          <w:rStyle w:val="c0"/>
          <w:rFonts w:ascii="Times New Roman" w:hAnsi="Times New Roman" w:cs="Times New Roman"/>
          <w:b/>
          <w:bCs/>
          <w:color w:val="000000"/>
          <w:sz w:val="24"/>
          <w:szCs w:val="24"/>
        </w:rPr>
      </w:pPr>
    </w:p>
    <w:p w:rsidR="00A34C66" w:rsidRPr="009B2D0D" w:rsidRDefault="00A34C66" w:rsidP="00A34C66">
      <w:pPr>
        <w:spacing w:after="0" w:line="240" w:lineRule="auto"/>
        <w:ind w:firstLine="567"/>
        <w:jc w:val="both"/>
        <w:rPr>
          <w:rStyle w:val="c0"/>
          <w:rFonts w:ascii="Times New Roman" w:hAnsi="Times New Roman" w:cs="Times New Roman"/>
          <w:b/>
          <w:bCs/>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5A2192" w:rsidTr="006150B5">
        <w:tc>
          <w:tcPr>
            <w:tcW w:w="10421" w:type="dxa"/>
          </w:tcPr>
          <w:p w:rsidR="00A34C66" w:rsidRPr="005A2192" w:rsidRDefault="00A34C66" w:rsidP="006150B5">
            <w:pPr>
              <w:spacing w:after="0" w:line="240" w:lineRule="auto"/>
              <w:jc w:val="both"/>
              <w:rPr>
                <w:rFonts w:ascii="Times New Roman" w:hAnsi="Times New Roman" w:cs="Times New Roman"/>
                <w:sz w:val="24"/>
                <w:szCs w:val="24"/>
              </w:rPr>
            </w:pPr>
            <w:r w:rsidRPr="005A2192">
              <w:rPr>
                <w:rStyle w:val="c0"/>
                <w:rFonts w:ascii="Times New Roman" w:hAnsi="Times New Roman" w:cs="Times New Roman"/>
                <w:b/>
                <w:bCs/>
                <w:color w:val="000000"/>
                <w:sz w:val="24"/>
                <w:szCs w:val="24"/>
              </w:rPr>
              <w:t>Занятие №21</w:t>
            </w:r>
          </w:p>
        </w:tc>
      </w:tr>
      <w:tr w:rsidR="00A34C66" w:rsidRPr="005A2192" w:rsidTr="006150B5">
        <w:tc>
          <w:tcPr>
            <w:tcW w:w="10421" w:type="dxa"/>
          </w:tcPr>
          <w:p w:rsidR="00A34C66" w:rsidRPr="005A2192" w:rsidRDefault="00A34C66" w:rsidP="006150B5">
            <w:pPr>
              <w:shd w:val="clear" w:color="auto" w:fill="FFFFFF"/>
              <w:spacing w:after="0" w:line="240" w:lineRule="auto"/>
              <w:jc w:val="center"/>
              <w:rPr>
                <w:rFonts w:ascii="Times New Roman" w:hAnsi="Times New Roman" w:cs="Times New Roman"/>
                <w:b/>
                <w:sz w:val="24"/>
                <w:szCs w:val="24"/>
              </w:rPr>
            </w:pPr>
            <w:r w:rsidRPr="005A2192">
              <w:rPr>
                <w:rFonts w:ascii="Times New Roman" w:hAnsi="Times New Roman" w:cs="Times New Roman"/>
                <w:b/>
                <w:bCs/>
                <w:color w:val="000000"/>
                <w:sz w:val="24"/>
                <w:szCs w:val="24"/>
              </w:rPr>
              <w:t>«Моя семья»</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jc w:val="both"/>
              <w:rPr>
                <w:rFonts w:ascii="Times New Roman" w:hAnsi="Times New Roman" w:cs="Times New Roman"/>
                <w:b/>
                <w:sz w:val="24"/>
                <w:szCs w:val="24"/>
              </w:rPr>
            </w:pPr>
            <w:r w:rsidRPr="005A2192">
              <w:rPr>
                <w:rFonts w:ascii="Times New Roman" w:hAnsi="Times New Roman" w:cs="Times New Roman"/>
                <w:b/>
                <w:sz w:val="24"/>
                <w:szCs w:val="24"/>
              </w:rPr>
              <w:t>Задачи: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sidRPr="005A2192">
              <w:rPr>
                <w:rFonts w:ascii="Times New Roman" w:hAnsi="Times New Roman" w:cs="Times New Roman"/>
                <w:b/>
                <w:sz w:val="24"/>
                <w:szCs w:val="24"/>
              </w:rPr>
              <w:t>-</w:t>
            </w:r>
            <w:r>
              <w:rPr>
                <w:rFonts w:ascii="Times New Roman" w:hAnsi="Times New Roman" w:cs="Times New Roman"/>
                <w:sz w:val="24"/>
                <w:szCs w:val="24"/>
              </w:rPr>
              <w:t xml:space="preserve"> п</w:t>
            </w:r>
            <w:r w:rsidRPr="005A2192">
              <w:rPr>
                <w:rFonts w:ascii="Times New Roman" w:hAnsi="Times New Roman" w:cs="Times New Roman"/>
                <w:sz w:val="24"/>
                <w:szCs w:val="24"/>
              </w:rPr>
              <w:t>ознакомить с историей возникновения чудесного праздника «Дня любви, семьи и верности».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 н</w:t>
            </w:r>
            <w:r w:rsidRPr="005A2192">
              <w:rPr>
                <w:rFonts w:ascii="Times New Roman" w:hAnsi="Times New Roman" w:cs="Times New Roman"/>
                <w:sz w:val="24"/>
                <w:szCs w:val="24"/>
              </w:rPr>
              <w:t>аучить вежливо общаться со взрослыми, воспитывать желание заботиться о близких людях</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 р</w:t>
            </w:r>
            <w:r w:rsidRPr="005A2192">
              <w:rPr>
                <w:rFonts w:ascii="Times New Roman" w:hAnsi="Times New Roman" w:cs="Times New Roman"/>
                <w:sz w:val="24"/>
                <w:szCs w:val="24"/>
              </w:rPr>
              <w:t>азвивать способности коммуникативного общения;</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 р</w:t>
            </w:r>
            <w:r w:rsidRPr="005A2192">
              <w:rPr>
                <w:rFonts w:ascii="Times New Roman" w:hAnsi="Times New Roman" w:cs="Times New Roman"/>
                <w:sz w:val="24"/>
                <w:szCs w:val="24"/>
              </w:rPr>
              <w:t>азвивать положительные эмоции и чувства;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 в</w:t>
            </w:r>
            <w:r w:rsidRPr="005A2192">
              <w:rPr>
                <w:rFonts w:ascii="Times New Roman" w:hAnsi="Times New Roman" w:cs="Times New Roman"/>
                <w:sz w:val="24"/>
                <w:szCs w:val="24"/>
              </w:rPr>
              <w:t>оспитывать у детей осознание доли собственного участия в Возрождать семейные традиции;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 в</w:t>
            </w:r>
            <w:r w:rsidRPr="005A2192">
              <w:rPr>
                <w:rFonts w:ascii="Times New Roman" w:hAnsi="Times New Roman" w:cs="Times New Roman"/>
                <w:sz w:val="24"/>
                <w:szCs w:val="24"/>
              </w:rPr>
              <w:t>оспитывать бережное отношение к семье.</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jc w:val="both"/>
              <w:rPr>
                <w:rFonts w:ascii="Times New Roman" w:hAnsi="Times New Roman" w:cs="Times New Roman"/>
                <w:sz w:val="24"/>
                <w:szCs w:val="24"/>
              </w:rPr>
            </w:pPr>
            <w:r w:rsidRPr="005A2192">
              <w:rPr>
                <w:rFonts w:ascii="Times New Roman" w:hAnsi="Times New Roman" w:cs="Times New Roman"/>
                <w:b/>
                <w:sz w:val="24"/>
                <w:szCs w:val="24"/>
              </w:rPr>
              <w:t>Предварительная работа: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w:t>
            </w:r>
            <w:r w:rsidRPr="005A2192">
              <w:rPr>
                <w:rFonts w:ascii="Times New Roman" w:hAnsi="Times New Roman" w:cs="Times New Roman"/>
                <w:sz w:val="24"/>
                <w:szCs w:val="24"/>
              </w:rPr>
              <w:t>беседа о семье</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w:t>
            </w:r>
            <w:r w:rsidRPr="005A2192">
              <w:rPr>
                <w:rFonts w:ascii="Times New Roman" w:hAnsi="Times New Roman" w:cs="Times New Roman"/>
                <w:sz w:val="24"/>
                <w:szCs w:val="24"/>
              </w:rPr>
              <w:t>разучивание поговорок и стихов о семье.</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jc w:val="both"/>
              <w:rPr>
                <w:rFonts w:ascii="Times New Roman" w:hAnsi="Times New Roman" w:cs="Times New Roman"/>
                <w:sz w:val="24"/>
                <w:szCs w:val="24"/>
              </w:rPr>
            </w:pPr>
            <w:r w:rsidRPr="005A2192">
              <w:rPr>
                <w:rFonts w:ascii="Times New Roman" w:hAnsi="Times New Roman" w:cs="Times New Roman"/>
                <w:b/>
                <w:sz w:val="24"/>
                <w:szCs w:val="24"/>
              </w:rPr>
              <w:t>Оборудование</w:t>
            </w:r>
            <w:r w:rsidRPr="005A2192">
              <w:rPr>
                <w:rFonts w:ascii="Times New Roman" w:hAnsi="Times New Roman" w:cs="Times New Roman"/>
                <w:sz w:val="24"/>
                <w:szCs w:val="24"/>
              </w:rPr>
              <w:t xml:space="preserve">: </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 п</w:t>
            </w:r>
            <w:r w:rsidRPr="005A2192">
              <w:rPr>
                <w:rFonts w:ascii="Times New Roman" w:hAnsi="Times New Roman" w:cs="Times New Roman"/>
                <w:sz w:val="24"/>
                <w:szCs w:val="24"/>
              </w:rPr>
              <w:t>есни</w:t>
            </w:r>
            <w:r w:rsidRPr="005A2192">
              <w:rPr>
                <w:rFonts w:ascii="Times New Roman" w:hAnsi="Times New Roman" w:cs="Times New Roman"/>
                <w:b/>
                <w:sz w:val="24"/>
                <w:szCs w:val="24"/>
              </w:rPr>
              <w:t>: «</w:t>
            </w:r>
            <w:r w:rsidRPr="005A2192">
              <w:rPr>
                <w:rFonts w:ascii="Times New Roman" w:hAnsi="Times New Roman" w:cs="Times New Roman"/>
                <w:sz w:val="24"/>
                <w:szCs w:val="24"/>
              </w:rPr>
              <w:t xml:space="preserve">Гимн»  Ильи Резника, «Я рисую счастье», «Улыбка», русские народные песни </w:t>
            </w:r>
            <w:r>
              <w:rPr>
                <w:rFonts w:ascii="Times New Roman" w:hAnsi="Times New Roman" w:cs="Times New Roman"/>
                <w:sz w:val="24"/>
                <w:szCs w:val="24"/>
              </w:rPr>
              <w:t>–</w:t>
            </w:r>
            <w:r w:rsidRPr="005A2192">
              <w:rPr>
                <w:rFonts w:ascii="Times New Roman" w:hAnsi="Times New Roman" w:cs="Times New Roman"/>
                <w:sz w:val="24"/>
                <w:szCs w:val="24"/>
              </w:rPr>
              <w:t xml:space="preserve"> Ка</w:t>
            </w:r>
            <w:r w:rsidRPr="005A2192">
              <w:rPr>
                <w:rFonts w:ascii="Times New Roman" w:hAnsi="Times New Roman" w:cs="Times New Roman"/>
                <w:sz w:val="24"/>
                <w:szCs w:val="24"/>
              </w:rPr>
              <w:t>д</w:t>
            </w:r>
            <w:r w:rsidRPr="005A2192">
              <w:rPr>
                <w:rFonts w:ascii="Times New Roman" w:hAnsi="Times New Roman" w:cs="Times New Roman"/>
                <w:sz w:val="24"/>
                <w:szCs w:val="24"/>
              </w:rPr>
              <w:t>риль, Русская пляска, Калинка-малинка, Коробочка.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 xml:space="preserve"> - и</w:t>
            </w:r>
            <w:r w:rsidRPr="005A2192">
              <w:rPr>
                <w:rFonts w:ascii="Times New Roman" w:hAnsi="Times New Roman" w:cs="Times New Roman"/>
                <w:sz w:val="24"/>
                <w:szCs w:val="24"/>
              </w:rPr>
              <w:t>зображения цветка ромашки, ромашкового поля, лики святых Петра и Февронии.</w:t>
            </w:r>
          </w:p>
        </w:tc>
      </w:tr>
      <w:tr w:rsidR="00A34C66" w:rsidRPr="005A2192" w:rsidTr="006150B5">
        <w:tc>
          <w:tcPr>
            <w:tcW w:w="10421" w:type="dxa"/>
          </w:tcPr>
          <w:p w:rsidR="00A34C66"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r>
              <w:rPr>
                <w:rFonts w:ascii="Times New Roman" w:hAnsi="Times New Roman" w:cs="Times New Roman"/>
                <w:sz w:val="24"/>
                <w:szCs w:val="24"/>
              </w:rPr>
              <w:t xml:space="preserve"> - р</w:t>
            </w:r>
            <w:r w:rsidRPr="005A2192">
              <w:rPr>
                <w:rFonts w:ascii="Times New Roman" w:hAnsi="Times New Roman" w:cs="Times New Roman"/>
                <w:sz w:val="24"/>
                <w:szCs w:val="24"/>
              </w:rPr>
              <w:t>азрезанные цветки ромашек.</w:t>
            </w:r>
          </w:p>
          <w:p w:rsidR="00A34C66" w:rsidRPr="005A2192" w:rsidRDefault="00A34C66" w:rsidP="006150B5">
            <w:pPr>
              <w:pStyle w:val="a6"/>
              <w:shd w:val="clear" w:color="auto" w:fill="FFFFFF"/>
              <w:spacing w:before="0" w:beforeAutospacing="0" w:after="0" w:afterAutospacing="0"/>
              <w:ind w:firstLine="142"/>
              <w:jc w:val="both"/>
              <w:rPr>
                <w:rFonts w:ascii="Times New Roman" w:hAnsi="Times New Roman" w:cs="Times New Roman"/>
                <w:sz w:val="24"/>
                <w:szCs w:val="24"/>
              </w:rPr>
            </w:pP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jc w:val="both"/>
              <w:rPr>
                <w:rFonts w:ascii="Times New Roman" w:hAnsi="Times New Roman" w:cs="Times New Roman"/>
                <w:b/>
                <w:sz w:val="24"/>
                <w:szCs w:val="24"/>
              </w:rPr>
            </w:pPr>
            <w:r w:rsidRPr="005A2192">
              <w:rPr>
                <w:rFonts w:ascii="Times New Roman" w:hAnsi="Times New Roman" w:cs="Times New Roman"/>
                <w:b/>
                <w:sz w:val="24"/>
                <w:szCs w:val="24"/>
              </w:rPr>
              <w:t>Ход занятия</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b/>
                <w:sz w:val="24"/>
                <w:szCs w:val="24"/>
              </w:rPr>
              <w:t xml:space="preserve">В.: </w:t>
            </w:r>
            <w:r w:rsidRPr="005A2192">
              <w:rPr>
                <w:rFonts w:ascii="Times New Roman" w:hAnsi="Times New Roman" w:cs="Times New Roman"/>
                <w:sz w:val="24"/>
                <w:szCs w:val="24"/>
              </w:rPr>
              <w:t>Дети, а вы знаете, что такое семья? Семья – это одни на всех радости, печали, привычки и тради</w:t>
            </w:r>
            <w:r>
              <w:rPr>
                <w:rFonts w:ascii="Times New Roman" w:hAnsi="Times New Roman" w:cs="Times New Roman"/>
                <w:sz w:val="24"/>
                <w:szCs w:val="24"/>
              </w:rPr>
              <w:t>ции</w:t>
            </w:r>
            <w:r w:rsidRPr="005A2192">
              <w:rPr>
                <w:rFonts w:ascii="Times New Roman" w:hAnsi="Times New Roman" w:cs="Times New Roman"/>
                <w:sz w:val="24"/>
                <w:szCs w:val="24"/>
              </w:rPr>
              <w:t>,</w:t>
            </w:r>
            <w:r w:rsidR="001B746A">
              <w:rPr>
                <w:rFonts w:ascii="Times New Roman" w:hAnsi="Times New Roman" w:cs="Times New Roman"/>
                <w:sz w:val="24"/>
                <w:szCs w:val="24"/>
              </w:rPr>
              <w:t xml:space="preserve"> </w:t>
            </w:r>
            <w:r w:rsidRPr="005A2192">
              <w:rPr>
                <w:rFonts w:ascii="Times New Roman" w:hAnsi="Times New Roman" w:cs="Times New Roman"/>
                <w:sz w:val="24"/>
                <w:szCs w:val="24"/>
              </w:rPr>
              <w:t>это мир, где царит любовь, преданность и взаимопонимание. Мы знаем много праздн</w:t>
            </w:r>
            <w:r w:rsidRPr="005A2192">
              <w:rPr>
                <w:rFonts w:ascii="Times New Roman" w:hAnsi="Times New Roman" w:cs="Times New Roman"/>
                <w:sz w:val="24"/>
                <w:szCs w:val="24"/>
              </w:rPr>
              <w:t>и</w:t>
            </w:r>
            <w:r w:rsidRPr="005A2192">
              <w:rPr>
                <w:rFonts w:ascii="Times New Roman" w:hAnsi="Times New Roman" w:cs="Times New Roman"/>
                <w:sz w:val="24"/>
                <w:szCs w:val="24"/>
              </w:rPr>
              <w:t>ков, которые отмечает наш народ, но сегодня мы будем отмечать праздник семьи, любви и верн</w:t>
            </w:r>
            <w:r w:rsidRPr="005A2192">
              <w:rPr>
                <w:rFonts w:ascii="Times New Roman" w:hAnsi="Times New Roman" w:cs="Times New Roman"/>
                <w:sz w:val="24"/>
                <w:szCs w:val="24"/>
              </w:rPr>
              <w:t>о</w:t>
            </w:r>
            <w:r w:rsidRPr="005A2192">
              <w:rPr>
                <w:rFonts w:ascii="Times New Roman" w:hAnsi="Times New Roman" w:cs="Times New Roman"/>
                <w:sz w:val="24"/>
                <w:szCs w:val="24"/>
              </w:rPr>
              <w:t>сти. Послушайте стихотворение:</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мы. Семья – это я.</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папа и мама моя.</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Владик, братишка родной.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котик пушистенький мой.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бабушки две дорогие.</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и сестрёнки мои озорные.</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крёстные тёти и дяди.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ёлка в красивом наряде.</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праздник за круглым столом.</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счастье, семья – это дом.</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Где любят и ждут и не помнят о злом.</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Семья – это частичка нашей страны.</w:t>
            </w:r>
            <w:r w:rsidR="001B746A">
              <w:rPr>
                <w:rFonts w:ascii="Times New Roman" w:hAnsi="Times New Roman" w:cs="Times New Roman"/>
                <w:sz w:val="24"/>
                <w:szCs w:val="24"/>
              </w:rPr>
              <w:t xml:space="preserve"> </w:t>
            </w:r>
            <w:r w:rsidRPr="005A2192">
              <w:rPr>
                <w:rFonts w:ascii="Times New Roman" w:hAnsi="Times New Roman" w:cs="Times New Roman"/>
                <w:sz w:val="24"/>
                <w:szCs w:val="24"/>
              </w:rPr>
              <w:t>Таких частичек много и все они сливаются в одну большую крепкую и дружную семью – нашу Родину! А мы с вами ходим в детский сад, и наша группа – это тоже маленькая частичка, наша семья. В России с 2008 года 8 июля  появился замеч</w:t>
            </w:r>
            <w:r w:rsidRPr="005A2192">
              <w:rPr>
                <w:rFonts w:ascii="Times New Roman" w:hAnsi="Times New Roman" w:cs="Times New Roman"/>
                <w:sz w:val="24"/>
                <w:szCs w:val="24"/>
              </w:rPr>
              <w:t>а</w:t>
            </w:r>
            <w:r w:rsidRPr="005A2192">
              <w:rPr>
                <w:rFonts w:ascii="Times New Roman" w:hAnsi="Times New Roman" w:cs="Times New Roman"/>
                <w:sz w:val="24"/>
                <w:szCs w:val="24"/>
              </w:rPr>
              <w:t>тельный праздник – Всероссийский день семьи, любви и верности. Этот прекрасный летний день был выбран для праздника не случайно – уже около 780 лет православные почитают в этот день, память святых благоверных князей Петра и Февронии Муромских – покровителей семейного сч</w:t>
            </w:r>
            <w:r w:rsidRPr="005A2192">
              <w:rPr>
                <w:rFonts w:ascii="Times New Roman" w:hAnsi="Times New Roman" w:cs="Times New Roman"/>
                <w:sz w:val="24"/>
                <w:szCs w:val="24"/>
              </w:rPr>
              <w:t>а</w:t>
            </w:r>
            <w:r w:rsidRPr="005A2192">
              <w:rPr>
                <w:rFonts w:ascii="Times New Roman" w:hAnsi="Times New Roman" w:cs="Times New Roman"/>
                <w:sz w:val="24"/>
                <w:szCs w:val="24"/>
              </w:rPr>
              <w:t xml:space="preserve">стья, любви и верности. </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 xml:space="preserve"> 8 июля, День Петра и Февронии, уже давно считается счастливым для любви и просто с</w:t>
            </w:r>
            <w:r w:rsidRPr="005A2192">
              <w:rPr>
                <w:rFonts w:ascii="Times New Roman" w:hAnsi="Times New Roman" w:cs="Times New Roman"/>
                <w:sz w:val="24"/>
                <w:szCs w:val="24"/>
              </w:rPr>
              <w:t>о</w:t>
            </w:r>
            <w:r w:rsidRPr="005A2192">
              <w:rPr>
                <w:rFonts w:ascii="Times New Roman" w:hAnsi="Times New Roman" w:cs="Times New Roman"/>
                <w:sz w:val="24"/>
                <w:szCs w:val="24"/>
              </w:rPr>
              <w:t>здан для свадеб. Раньше на Руси был и красивый старинный обычай – праздновать помолвку в День Петра и Февронии.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Святые Петр и Феврония Муромские прославились тем, что, несмотря на все трудности, к</w:t>
            </w:r>
            <w:r w:rsidRPr="005A2192">
              <w:rPr>
                <w:rFonts w:ascii="Times New Roman" w:hAnsi="Times New Roman" w:cs="Times New Roman"/>
                <w:sz w:val="24"/>
                <w:szCs w:val="24"/>
              </w:rPr>
              <w:t>о</w:t>
            </w:r>
            <w:r w:rsidRPr="005A2192">
              <w:rPr>
                <w:rFonts w:ascii="Times New Roman" w:hAnsi="Times New Roman" w:cs="Times New Roman"/>
                <w:sz w:val="24"/>
                <w:szCs w:val="24"/>
              </w:rPr>
              <w:t>торые вставали на их жизненном пути, они сумели сохранить свою семью в целомудрии, верности, любви.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 xml:space="preserve">В честь этого праздника Илья Резник написал Гимн (звучит гимн)  </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Хрустальным голосом капели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Звенит ребячий смех чудесный,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И мать сидит у колыбели,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Дитя лаская тихой песней.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И дом, молитвой освященный,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Стоит, открытый всем ветрам.</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И учит бабушка внучонка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Словам: Отчизна, Мама, Храм!</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ПРИПЕВ:</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Друг друга храните во все времена.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Живите в ладу и гармонии.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И пусть будет жизнь ваша освящена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Любовью Петра и Февронии!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любви великой царство.</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В ней вера, праведность и сила.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опора государства,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Страны моей, моей России.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ПРИПЕВ.</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источник изначальный,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Небесным ангелом хранимый,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И грусть, и радость, и печали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Одни на всех, неразделимы!</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Пусть повторятся в поколениях</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Благословенной жизни дни.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Храни, Господь, очаг семейный,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Любовь любимых охрани!</w:t>
            </w:r>
            <w:r w:rsidR="001B746A">
              <w:rPr>
                <w:rFonts w:ascii="Times New Roman" w:hAnsi="Times New Roman" w:cs="Times New Roman"/>
                <w:sz w:val="24"/>
                <w:szCs w:val="24"/>
              </w:rPr>
              <w:t xml:space="preserve"> </w:t>
            </w:r>
            <w:r w:rsidRPr="005A2192">
              <w:rPr>
                <w:rFonts w:ascii="Times New Roman" w:hAnsi="Times New Roman" w:cs="Times New Roman"/>
                <w:sz w:val="24"/>
                <w:szCs w:val="24"/>
              </w:rPr>
              <w:t xml:space="preserve">Символом этого замечательного праздника является ромашка </w:t>
            </w:r>
            <w:r>
              <w:rPr>
                <w:rFonts w:ascii="Times New Roman" w:hAnsi="Times New Roman" w:cs="Times New Roman"/>
                <w:sz w:val="24"/>
                <w:szCs w:val="24"/>
              </w:rPr>
              <w:t>–</w:t>
            </w:r>
            <w:r w:rsidRPr="005A2192">
              <w:rPr>
                <w:rFonts w:ascii="Times New Roman" w:hAnsi="Times New Roman" w:cs="Times New Roman"/>
                <w:sz w:val="24"/>
                <w:szCs w:val="24"/>
              </w:rPr>
              <w:t xml:space="preserve"> этот простой полевой цветок издревле считался на Руси символом любви. К Всероссийскому дню семьи, любви и верности были созданы памятные медали: «За любовь и верность». На одной ст</w:t>
            </w:r>
            <w:r w:rsidRPr="005A2192">
              <w:rPr>
                <w:rFonts w:ascii="Times New Roman" w:hAnsi="Times New Roman" w:cs="Times New Roman"/>
                <w:sz w:val="24"/>
                <w:szCs w:val="24"/>
              </w:rPr>
              <w:t>о</w:t>
            </w:r>
            <w:r w:rsidRPr="005A2192">
              <w:rPr>
                <w:rFonts w:ascii="Times New Roman" w:hAnsi="Times New Roman" w:cs="Times New Roman"/>
                <w:sz w:val="24"/>
                <w:szCs w:val="24"/>
              </w:rPr>
              <w:t xml:space="preserve">роне медалей изображен символ праздника </w:t>
            </w:r>
            <w:r>
              <w:rPr>
                <w:rFonts w:ascii="Times New Roman" w:hAnsi="Times New Roman" w:cs="Times New Roman"/>
                <w:sz w:val="24"/>
                <w:szCs w:val="24"/>
              </w:rPr>
              <w:t>–</w:t>
            </w:r>
            <w:r w:rsidRPr="005A2192">
              <w:rPr>
                <w:rFonts w:ascii="Times New Roman" w:hAnsi="Times New Roman" w:cs="Times New Roman"/>
                <w:sz w:val="24"/>
                <w:szCs w:val="24"/>
              </w:rPr>
              <w:t xml:space="preserve"> ромашка, на другой </w:t>
            </w:r>
            <w:r>
              <w:rPr>
                <w:rFonts w:ascii="Times New Roman" w:hAnsi="Times New Roman" w:cs="Times New Roman"/>
                <w:sz w:val="24"/>
                <w:szCs w:val="24"/>
              </w:rPr>
              <w:t>–</w:t>
            </w:r>
            <w:r w:rsidRPr="005A2192">
              <w:rPr>
                <w:rFonts w:ascii="Times New Roman" w:hAnsi="Times New Roman" w:cs="Times New Roman"/>
                <w:sz w:val="24"/>
                <w:szCs w:val="24"/>
              </w:rPr>
              <w:t xml:space="preserve"> лики святых Петра и Февр</w:t>
            </w:r>
            <w:r w:rsidRPr="005A2192">
              <w:rPr>
                <w:rFonts w:ascii="Times New Roman" w:hAnsi="Times New Roman" w:cs="Times New Roman"/>
                <w:sz w:val="24"/>
                <w:szCs w:val="24"/>
              </w:rPr>
              <w:t>о</w:t>
            </w:r>
            <w:r w:rsidRPr="005A2192">
              <w:rPr>
                <w:rFonts w:ascii="Times New Roman" w:hAnsi="Times New Roman" w:cs="Times New Roman"/>
                <w:sz w:val="24"/>
                <w:szCs w:val="24"/>
              </w:rPr>
              <w:t>нии.</w:t>
            </w:r>
            <w:r w:rsidR="001B746A">
              <w:rPr>
                <w:rFonts w:ascii="Times New Roman" w:hAnsi="Times New Roman" w:cs="Times New Roman"/>
                <w:sz w:val="24"/>
                <w:szCs w:val="24"/>
              </w:rPr>
              <w:t xml:space="preserve"> </w:t>
            </w:r>
            <w:r w:rsidRPr="005A2192">
              <w:rPr>
                <w:rFonts w:ascii="Times New Roman" w:hAnsi="Times New Roman" w:cs="Times New Roman"/>
                <w:sz w:val="24"/>
                <w:szCs w:val="24"/>
              </w:rPr>
              <w:t>Много стихов, поговорок, рассказов, написано на тему семья</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дружба, стабильность, уют.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это место, где верят и ждут.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Где примут любого, поймут и простят,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Где правят улыбка и любящий взгляд.</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В семье разделяют всегда всё на всех:</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Проблемы, удачи и радостный смех.</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Так будьте же крепкой счастливой семьёй,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Тогда вас печаль обойдёт стороной!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В недружной семье добра не бывает.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Семья — опора счастья.</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В хорошей семье хорошие дети растут.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В семью, где лад, счастье дорогу не забывает.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Семья в куче, не страшна и туча.</w:t>
            </w:r>
            <w:r w:rsidR="001B746A">
              <w:rPr>
                <w:rFonts w:ascii="Times New Roman" w:hAnsi="Times New Roman" w:cs="Times New Roman"/>
                <w:sz w:val="24"/>
                <w:szCs w:val="24"/>
              </w:rPr>
              <w:t xml:space="preserve"> </w:t>
            </w:r>
            <w:r w:rsidRPr="005A2192">
              <w:rPr>
                <w:rFonts w:ascii="Times New Roman" w:hAnsi="Times New Roman" w:cs="Times New Roman"/>
                <w:sz w:val="24"/>
                <w:szCs w:val="24"/>
              </w:rPr>
              <w:t>В руках у меня ромашка. Ромашка – это самый известный и любимый цветок России. С древних времён он был символом любви. Поэтому символом сег</w:t>
            </w:r>
            <w:r w:rsidRPr="005A2192">
              <w:rPr>
                <w:rFonts w:ascii="Times New Roman" w:hAnsi="Times New Roman" w:cs="Times New Roman"/>
                <w:sz w:val="24"/>
                <w:szCs w:val="24"/>
              </w:rPr>
              <w:t>о</w:t>
            </w:r>
            <w:r w:rsidRPr="005A2192">
              <w:rPr>
                <w:rFonts w:ascii="Times New Roman" w:hAnsi="Times New Roman" w:cs="Times New Roman"/>
                <w:sz w:val="24"/>
                <w:szCs w:val="24"/>
              </w:rPr>
              <w:t>дняшнего праздника стал именно этот цветок.</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Ребята это не простая Ромашка, а с секретом. Каждый лепесток – волшебный, с заданиями, которые нам предлагает выполнить цветок (5 лепестков).</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Белая ромашка — солнце в серединке.</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На огне горячем — лепесточки-льдинки.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Лепесточки-льдинки медленно срываю:</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rPr>
                <w:rFonts w:ascii="Times New Roman" w:hAnsi="Times New Roman" w:cs="Times New Roman"/>
                <w:sz w:val="24"/>
                <w:szCs w:val="24"/>
              </w:rPr>
            </w:pPr>
            <w:r w:rsidRPr="005A2192">
              <w:rPr>
                <w:rFonts w:ascii="Times New Roman" w:hAnsi="Times New Roman" w:cs="Times New Roman"/>
                <w:sz w:val="24"/>
                <w:szCs w:val="24"/>
              </w:rPr>
              <w:t>Веселое задание с ромашки выполняю.</w:t>
            </w:r>
          </w:p>
        </w:tc>
      </w:tr>
    </w:tbl>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Первый лепесток игра «Собери ромашку» подвижная игра</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Символ праздника – ромашка, но она, смотрите, вся рассыпалась, её нужно собрать.Дети под песню «Улыбка» собирают ромашку из лепестков.</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Второй лепесток игра разминка «Наша дружная семья»</w:t>
      </w:r>
    </w:p>
    <w:p w:rsidR="00A34C66" w:rsidRPr="005A2192" w:rsidRDefault="00A34C66" w:rsidP="00A34C66">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Наша дружная семья: Марш на месте</w:t>
      </w:r>
    </w:p>
    <w:p w:rsidR="00A34C66" w:rsidRPr="005A2192" w:rsidRDefault="00A34C66" w:rsidP="00A34C66">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Мама, папа, брат и я. Наклоны влево, вправо, назад, вперед</w:t>
      </w:r>
    </w:p>
    <w:p w:rsidR="00A34C66" w:rsidRPr="005A2192" w:rsidRDefault="00A34C66" w:rsidP="00A34C66">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Спортом любим заниматься, Рывки руками перед грудью</w:t>
      </w:r>
    </w:p>
    <w:p w:rsidR="00A34C66" w:rsidRPr="005A2192" w:rsidRDefault="00A34C66" w:rsidP="00A34C66">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И, конечно, закаляться. Рывки руками вверх-вниз.</w:t>
      </w:r>
    </w:p>
    <w:p w:rsidR="00A34C66" w:rsidRPr="005A2192" w:rsidRDefault="00A34C66" w:rsidP="00A34C66">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Мы – счастливая семья,</w:t>
      </w:r>
      <w:r w:rsidR="001B746A">
        <w:rPr>
          <w:rFonts w:ascii="Times New Roman" w:hAnsi="Times New Roman" w:cs="Times New Roman"/>
          <w:sz w:val="24"/>
          <w:szCs w:val="24"/>
        </w:rPr>
        <w:t xml:space="preserve"> </w:t>
      </w:r>
      <w:r w:rsidRPr="005A2192">
        <w:rPr>
          <w:rFonts w:ascii="Times New Roman" w:hAnsi="Times New Roman" w:cs="Times New Roman"/>
          <w:sz w:val="24"/>
          <w:szCs w:val="24"/>
        </w:rPr>
        <w:t>Прыжки на месте</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 xml:space="preserve">Мама, папа, брат и я. Вдох </w:t>
            </w:r>
            <w:r>
              <w:rPr>
                <w:rFonts w:ascii="Times New Roman" w:hAnsi="Times New Roman" w:cs="Times New Roman"/>
                <w:sz w:val="24"/>
                <w:szCs w:val="24"/>
              </w:rPr>
              <w:t>–</w:t>
            </w:r>
            <w:r w:rsidRPr="005A2192">
              <w:rPr>
                <w:rFonts w:ascii="Times New Roman" w:hAnsi="Times New Roman" w:cs="Times New Roman"/>
                <w:sz w:val="24"/>
                <w:szCs w:val="24"/>
              </w:rPr>
              <w:t xml:space="preserve"> руки вверх, выдох – руки вниз.</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Третий лепесток Загадки.</w:t>
            </w:r>
          </w:p>
        </w:tc>
      </w:tr>
    </w:tbl>
    <w:p w:rsidR="00A34C66" w:rsidRDefault="00A34C66" w:rsidP="00A34C66">
      <w:pPr>
        <w:pStyle w:val="a6"/>
        <w:shd w:val="clear" w:color="auto" w:fill="FFFFFF"/>
        <w:spacing w:before="0" w:beforeAutospacing="0" w:after="0" w:afterAutospacing="0"/>
        <w:ind w:firstLine="1134"/>
        <w:jc w:val="both"/>
        <w:rPr>
          <w:rFonts w:ascii="Times New Roman" w:hAnsi="Times New Roman" w:cs="Times New Roman"/>
          <w:sz w:val="24"/>
          <w:szCs w:val="24"/>
        </w:rPr>
        <w:sectPr w:rsidR="00A34C66"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Это слово каждый знает,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Ни на что не променяет!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К цифре «семь» добавлю «я» —</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Что получится? (Семья)</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Ты трудилась, ты устала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И совсем не отдыхала,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Буду солнышко просить</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Утром в окна не светить:</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 Не вставай так рано,</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Не буди ты</w:t>
            </w:r>
            <w:r>
              <w:rPr>
                <w:rFonts w:ascii="Times New Roman" w:hAnsi="Times New Roman" w:cs="Times New Roman"/>
                <w:sz w:val="24"/>
                <w:szCs w:val="24"/>
              </w:rPr>
              <w:t>…</w:t>
            </w:r>
            <w:r w:rsidRPr="005A2192">
              <w:rPr>
                <w:rFonts w:ascii="Times New Roman" w:hAnsi="Times New Roman" w:cs="Times New Roman"/>
                <w:sz w:val="24"/>
                <w:szCs w:val="24"/>
              </w:rPr>
              <w:t xml:space="preserve"> (маму)</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-Кто же трудную работу</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Может делать по субботам? —</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С топором, пилой, лопатой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Строит, трудится наш</w:t>
            </w:r>
            <w:r>
              <w:rPr>
                <w:rFonts w:ascii="Times New Roman" w:hAnsi="Times New Roman" w:cs="Times New Roman"/>
                <w:sz w:val="24"/>
                <w:szCs w:val="24"/>
              </w:rPr>
              <w:t>…</w:t>
            </w:r>
            <w:r w:rsidRPr="005A2192">
              <w:rPr>
                <w:rFonts w:ascii="Times New Roman" w:hAnsi="Times New Roman" w:cs="Times New Roman"/>
                <w:sz w:val="24"/>
                <w:szCs w:val="24"/>
              </w:rPr>
              <w:t xml:space="preserve"> (папа)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 Кто любить не устает,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Пироги для нас печет,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Вкусные оладушки?</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Это наша. (бабушка)</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-Кто всю жизнь работал,</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Окружал заботой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Внуков, бабушку, детей,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Уважал простых людей?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На пенсии уж много лет</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Нестареющий наш</w:t>
            </w:r>
            <w:r>
              <w:rPr>
                <w:rFonts w:ascii="Times New Roman" w:hAnsi="Times New Roman" w:cs="Times New Roman"/>
                <w:sz w:val="24"/>
                <w:szCs w:val="24"/>
              </w:rPr>
              <w:t>…</w:t>
            </w:r>
            <w:r w:rsidRPr="005A2192">
              <w:rPr>
                <w:rFonts w:ascii="Times New Roman" w:hAnsi="Times New Roman" w:cs="Times New Roman"/>
                <w:sz w:val="24"/>
                <w:szCs w:val="24"/>
              </w:rPr>
              <w:t xml:space="preserve"> (дед)</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 Радость делит он со мной,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За меня всегда горой.</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Коль беда случится вдруг,</w:t>
            </w:r>
          </w:p>
        </w:tc>
      </w:tr>
      <w:tr w:rsidR="00A34C66" w:rsidRPr="005A2192" w:rsidTr="006150B5">
        <w:tc>
          <w:tcPr>
            <w:tcW w:w="10421" w:type="dxa"/>
          </w:tcPr>
          <w:p w:rsidR="00A34C66" w:rsidRPr="005A2192" w:rsidRDefault="00A34C66" w:rsidP="006150B5">
            <w:pPr>
              <w:pStyle w:val="a6"/>
              <w:shd w:val="clear" w:color="auto" w:fill="FFFFFF"/>
              <w:spacing w:before="0" w:beforeAutospacing="0" w:after="0" w:afterAutospacing="0"/>
              <w:ind w:firstLine="1134"/>
              <w:jc w:val="both"/>
              <w:rPr>
                <w:rFonts w:ascii="Times New Roman" w:hAnsi="Times New Roman" w:cs="Times New Roman"/>
                <w:sz w:val="24"/>
                <w:szCs w:val="24"/>
              </w:rPr>
            </w:pPr>
            <w:r w:rsidRPr="005A2192">
              <w:rPr>
                <w:rFonts w:ascii="Times New Roman" w:hAnsi="Times New Roman" w:cs="Times New Roman"/>
                <w:sz w:val="24"/>
                <w:szCs w:val="24"/>
              </w:rPr>
              <w:t>Мне поможет верный. (друг)</w:t>
            </w:r>
          </w:p>
        </w:tc>
      </w:tr>
    </w:tbl>
    <w:p w:rsidR="00A34C66" w:rsidRDefault="00A34C66" w:rsidP="00A34C66">
      <w:pPr>
        <w:pStyle w:val="a6"/>
        <w:shd w:val="clear" w:color="auto" w:fill="FFFFFF"/>
        <w:spacing w:before="0" w:beforeAutospacing="0" w:after="0" w:afterAutospacing="0"/>
        <w:jc w:val="both"/>
        <w:rPr>
          <w:rFonts w:ascii="Times New Roman" w:hAnsi="Times New Roman" w:cs="Times New Roman"/>
          <w:sz w:val="24"/>
          <w:szCs w:val="24"/>
        </w:rPr>
        <w:sectPr w:rsidR="00A34C66" w:rsidSect="006150B5">
          <w:type w:val="continuous"/>
          <w:pgSz w:w="11906" w:h="16838"/>
          <w:pgMar w:top="851" w:right="567" w:bottom="567" w:left="1134" w:header="708" w:footer="708" w:gutter="0"/>
          <w:cols w:num="2" w:space="708"/>
          <w:docGrid w:linePitch="360"/>
        </w:sectPr>
      </w:pP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Четвёртый лепесток конкурс «Построй дом для семьи»</w:t>
      </w:r>
    </w:p>
    <w:p w:rsidR="00A34C66"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Ребята у каждого из вас есть семья, а у каждой семьи должно быть место где вам хорошо, вас любят, поддерживают и помогают и  конечно это ваш дом. Двум командам выдаются кубики, по команде нужно добежать до обруча, и начать строительство дома, вернуться назад, передав эст</w:t>
      </w:r>
      <w:r w:rsidRPr="005A2192">
        <w:rPr>
          <w:rFonts w:ascii="Times New Roman" w:hAnsi="Times New Roman" w:cs="Times New Roman"/>
          <w:sz w:val="24"/>
          <w:szCs w:val="24"/>
        </w:rPr>
        <w:t>а</w:t>
      </w:r>
      <w:r w:rsidRPr="005A2192">
        <w:rPr>
          <w:rFonts w:ascii="Times New Roman" w:hAnsi="Times New Roman" w:cs="Times New Roman"/>
          <w:sz w:val="24"/>
          <w:szCs w:val="24"/>
        </w:rPr>
        <w:t>фету.</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b/>
          <w:sz w:val="24"/>
          <w:szCs w:val="24"/>
        </w:rPr>
      </w:pPr>
      <w:r>
        <w:rPr>
          <w:rFonts w:ascii="Times New Roman" w:hAnsi="Times New Roman" w:cs="Times New Roman"/>
          <w:b/>
          <w:sz w:val="24"/>
          <w:szCs w:val="24"/>
        </w:rPr>
        <w:t>Продуктивная деятельность.</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Пятый лепесток конкурс «Семейный портрет»</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Под песню «Я рисую счастье» дети рисуют свою семью.</w:t>
      </w:r>
      <w:r w:rsidR="001B746A">
        <w:rPr>
          <w:rFonts w:ascii="Times New Roman" w:hAnsi="Times New Roman" w:cs="Times New Roman"/>
          <w:sz w:val="24"/>
          <w:szCs w:val="24"/>
        </w:rPr>
        <w:t xml:space="preserve"> </w:t>
      </w:r>
      <w:r w:rsidRPr="005A2192">
        <w:rPr>
          <w:rFonts w:ascii="Times New Roman" w:hAnsi="Times New Roman" w:cs="Times New Roman"/>
          <w:sz w:val="24"/>
          <w:szCs w:val="24"/>
        </w:rPr>
        <w:t>Детский сад тоже можно назвать большой и дружной семьей.</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b/>
          <w:sz w:val="24"/>
          <w:szCs w:val="24"/>
        </w:rPr>
      </w:pPr>
      <w:r w:rsidRPr="005A2192">
        <w:rPr>
          <w:rFonts w:ascii="Times New Roman" w:hAnsi="Times New Roman" w:cs="Times New Roman"/>
          <w:b/>
          <w:sz w:val="24"/>
          <w:szCs w:val="24"/>
        </w:rPr>
        <w:t>Итог занятия.</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Придя домой, не забудьте поздравить своих родителей, пожелать им любви, здоровья и сч</w:t>
      </w:r>
      <w:r w:rsidRPr="005A2192">
        <w:rPr>
          <w:rFonts w:ascii="Times New Roman" w:hAnsi="Times New Roman" w:cs="Times New Roman"/>
          <w:sz w:val="24"/>
          <w:szCs w:val="24"/>
        </w:rPr>
        <w:t>а</w:t>
      </w:r>
      <w:r w:rsidRPr="005A2192">
        <w:rPr>
          <w:rFonts w:ascii="Times New Roman" w:hAnsi="Times New Roman" w:cs="Times New Roman"/>
          <w:sz w:val="24"/>
          <w:szCs w:val="24"/>
        </w:rPr>
        <w:t>стья. А в подарок можете вручить им нарисованные вами портреты.</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Любите! И цените счастье!</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Оно рождается в семье,</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Что может быть его дороже</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На этой сказочной земле!</w:t>
      </w:r>
    </w:p>
    <w:p w:rsidR="00A34C66" w:rsidRPr="005A2192" w:rsidRDefault="00A34C66" w:rsidP="00A34C66">
      <w:pPr>
        <w:pStyle w:val="a6"/>
        <w:shd w:val="clear" w:color="auto" w:fill="FFFFFF"/>
        <w:spacing w:before="0" w:beforeAutospacing="0" w:after="0" w:afterAutospacing="0"/>
        <w:ind w:firstLine="567"/>
        <w:jc w:val="both"/>
        <w:rPr>
          <w:rFonts w:ascii="Times New Roman" w:hAnsi="Times New Roman" w:cs="Times New Roman"/>
          <w:sz w:val="24"/>
          <w:szCs w:val="24"/>
        </w:rPr>
      </w:pPr>
      <w:r w:rsidRPr="005A2192">
        <w:rPr>
          <w:rFonts w:ascii="Times New Roman" w:hAnsi="Times New Roman" w:cs="Times New Roman"/>
          <w:sz w:val="24"/>
          <w:szCs w:val="24"/>
        </w:rPr>
        <w:t>Надеюсь, что когда вы вырастите,  будете ценить, уважать, охранять и заботиться о своих семьях.</w:t>
      </w:r>
    </w:p>
    <w:p w:rsidR="00A34C66" w:rsidRPr="005A2192" w:rsidRDefault="00A34C66" w:rsidP="00A34C66">
      <w:pPr>
        <w:pStyle w:val="a6"/>
        <w:shd w:val="clear" w:color="auto" w:fill="FFFFFF"/>
        <w:spacing w:after="0" w:afterAutospacing="0"/>
        <w:ind w:firstLine="567"/>
        <w:jc w:val="both"/>
        <w:rPr>
          <w:rFonts w:ascii="Times New Roman" w:hAnsi="Times New Roman" w:cs="Times New Roman"/>
          <w:b/>
          <w:sz w:val="24"/>
          <w:szCs w:val="24"/>
        </w:rPr>
      </w:pPr>
    </w:p>
    <w:p w:rsidR="00A34C66" w:rsidRDefault="00A34C66" w:rsidP="00A34C66">
      <w:pPr>
        <w:pStyle w:val="a6"/>
        <w:shd w:val="clear" w:color="auto" w:fill="FFFFFF"/>
        <w:spacing w:after="0" w:afterAutospacing="0"/>
        <w:jc w:val="both"/>
        <w:rPr>
          <w:rFonts w:ascii="Times New Roman" w:hAnsi="Times New Roman" w:cs="Times New Roman"/>
          <w:b/>
          <w:sz w:val="24"/>
          <w:szCs w:val="24"/>
        </w:rPr>
      </w:pPr>
    </w:p>
    <w:p w:rsidR="00A34C66" w:rsidRDefault="00A34C66" w:rsidP="00A34C66">
      <w:pPr>
        <w:pStyle w:val="a6"/>
        <w:shd w:val="clear" w:color="auto" w:fill="FFFFFF"/>
        <w:spacing w:after="0" w:afterAutospacing="0"/>
        <w:jc w:val="both"/>
        <w:rPr>
          <w:rFonts w:ascii="Times New Roman" w:hAnsi="Times New Roman" w:cs="Times New Roman"/>
          <w:b/>
          <w:sz w:val="24"/>
          <w:szCs w:val="24"/>
        </w:rPr>
      </w:pPr>
    </w:p>
    <w:p w:rsidR="00A34C66" w:rsidRDefault="00A34C66" w:rsidP="00A34C66">
      <w:pPr>
        <w:pStyle w:val="a6"/>
        <w:shd w:val="clear" w:color="auto" w:fill="FFFFFF"/>
        <w:spacing w:after="0" w:afterAutospacing="0"/>
        <w:jc w:val="both"/>
        <w:rPr>
          <w:rFonts w:ascii="Times New Roman" w:hAnsi="Times New Roman" w:cs="Times New Roman"/>
          <w:b/>
          <w:sz w:val="24"/>
          <w:szCs w:val="24"/>
        </w:rPr>
      </w:pPr>
    </w:p>
    <w:p w:rsidR="00A34C66" w:rsidRPr="005A2192" w:rsidRDefault="00A34C66" w:rsidP="00A34C66">
      <w:pPr>
        <w:pStyle w:val="a6"/>
        <w:shd w:val="clear" w:color="auto" w:fill="FFFFFF"/>
        <w:spacing w:after="0" w:afterAutospacing="0"/>
        <w:jc w:val="both"/>
        <w:rPr>
          <w:rFonts w:ascii="Times New Roman" w:hAnsi="Times New Roman" w:cs="Times New Roman"/>
          <w:b/>
          <w:sz w:val="24"/>
          <w:szCs w:val="24"/>
        </w:rPr>
      </w:pPr>
    </w:p>
    <w:p w:rsidR="00A34C66" w:rsidRPr="005A2192" w:rsidRDefault="00A34C66" w:rsidP="00A34C66">
      <w:pPr>
        <w:pStyle w:val="Standard"/>
        <w:shd w:val="clear" w:color="auto" w:fill="FFFFFF"/>
        <w:spacing w:after="0" w:line="240" w:lineRule="auto"/>
        <w:ind w:firstLine="426"/>
        <w:jc w:val="both"/>
        <w:rPr>
          <w:rFonts w:ascii="Times New Roman" w:eastAsia="Times New Roman" w:hAnsi="Times New Roman" w:cs="Times New Roman"/>
          <w:b/>
          <w:bCs/>
          <w:color w:val="000000"/>
          <w:sz w:val="24"/>
          <w:szCs w:val="24"/>
        </w:rPr>
      </w:pPr>
    </w:p>
    <w:p w:rsidR="00A34C66" w:rsidRPr="005A2192" w:rsidRDefault="00A34C66" w:rsidP="00A34C66">
      <w:pPr>
        <w:pStyle w:val="Standard"/>
        <w:shd w:val="clear" w:color="auto" w:fill="FFFFFF"/>
        <w:spacing w:after="0" w:line="240" w:lineRule="auto"/>
        <w:ind w:firstLine="426"/>
        <w:jc w:val="both"/>
        <w:rPr>
          <w:rFonts w:ascii="Times New Roman" w:eastAsia="Times New Roman" w:hAnsi="Times New Roman" w:cs="Times New Roman"/>
          <w:b/>
          <w:bCs/>
          <w:color w:val="000000"/>
          <w:sz w:val="24"/>
          <w:szCs w:val="24"/>
        </w:rPr>
      </w:pPr>
    </w:p>
    <w:p w:rsidR="00A34C66" w:rsidRDefault="00A34C66" w:rsidP="00A34C66">
      <w:pPr>
        <w:pStyle w:val="Standard"/>
        <w:shd w:val="clear" w:color="auto" w:fill="FFFFFF"/>
        <w:spacing w:after="0" w:line="240" w:lineRule="auto"/>
        <w:ind w:firstLine="426"/>
        <w:jc w:val="both"/>
        <w:rPr>
          <w:rFonts w:ascii="Times New Roman" w:eastAsia="Times New Roman" w:hAnsi="Times New Roman" w:cs="Times New Roman"/>
          <w:b/>
          <w:bCs/>
          <w:color w:val="000000"/>
          <w:sz w:val="24"/>
          <w:szCs w:val="24"/>
        </w:rPr>
      </w:pPr>
    </w:p>
    <w:p w:rsidR="00A34C66" w:rsidRPr="001C2049" w:rsidRDefault="00A34C66" w:rsidP="00A34C66">
      <w:pPr>
        <w:pStyle w:val="Standard"/>
        <w:shd w:val="clear" w:color="auto" w:fill="FFFFFF"/>
        <w:spacing w:after="0" w:line="240" w:lineRule="auto"/>
        <w:ind w:firstLine="426"/>
        <w:jc w:val="both"/>
        <w:rPr>
          <w:rFonts w:ascii="Times New Roman" w:eastAsia="Times New Roman" w:hAnsi="Times New Roman" w:cs="Times New Roman"/>
          <w:b/>
          <w:bCs/>
          <w:color w:val="000000"/>
          <w:sz w:val="24"/>
          <w:szCs w:val="24"/>
        </w:rPr>
      </w:pPr>
    </w:p>
    <w:p w:rsidR="00A34C66" w:rsidRDefault="00A34C66" w:rsidP="00A34C66">
      <w:pPr>
        <w:pStyle w:val="Standard"/>
        <w:rPr>
          <w:rFonts w:ascii="Times New Roman" w:hAnsi="Times New Roman" w:cs="Times New Roman"/>
          <w:sz w:val="24"/>
          <w:szCs w:val="24"/>
        </w:rPr>
      </w:pPr>
    </w:p>
    <w:p w:rsidR="00A34C66" w:rsidRPr="001C2049" w:rsidRDefault="00A34C66" w:rsidP="00A34C66">
      <w:pPr>
        <w:pStyle w:val="Standard"/>
        <w:rPr>
          <w:rFonts w:ascii="Times New Roman" w:hAnsi="Times New Roman" w:cs="Times New Roman"/>
          <w:sz w:val="24"/>
          <w:szCs w:val="24"/>
        </w:rPr>
      </w:pPr>
    </w:p>
    <w:p w:rsidR="00A34C66" w:rsidRPr="00111023" w:rsidRDefault="00A34C66" w:rsidP="00A34C66">
      <w:pPr>
        <w:shd w:val="clear" w:color="auto" w:fill="FFFFFF"/>
        <w:spacing w:after="0" w:line="240" w:lineRule="auto"/>
        <w:rPr>
          <w:rFonts w:ascii="Times New Roman" w:hAnsi="Times New Roman" w:cs="Times New Roman"/>
          <w:b/>
          <w:bCs/>
          <w:color w:val="000000"/>
          <w:sz w:val="24"/>
          <w:szCs w:val="24"/>
        </w:rPr>
      </w:pPr>
      <w:r w:rsidRPr="00111023">
        <w:rPr>
          <w:rFonts w:ascii="Times New Roman" w:hAnsi="Times New Roman" w:cs="Times New Roman"/>
          <w:b/>
          <w:bCs/>
          <w:color w:val="000000"/>
          <w:sz w:val="24"/>
          <w:szCs w:val="24"/>
        </w:rPr>
        <w:t>Занятия №22</w:t>
      </w:r>
    </w:p>
    <w:p w:rsidR="00A34C66" w:rsidRPr="00111023" w:rsidRDefault="00A34C66" w:rsidP="00A34C66">
      <w:pPr>
        <w:shd w:val="clear" w:color="auto" w:fill="FFFFFF"/>
        <w:spacing w:after="0" w:line="240" w:lineRule="auto"/>
        <w:jc w:val="center"/>
        <w:rPr>
          <w:rFonts w:cs="Times New Roman"/>
          <w:color w:val="000000"/>
          <w:sz w:val="24"/>
          <w:szCs w:val="24"/>
        </w:rPr>
      </w:pPr>
      <w:r w:rsidRPr="00111023">
        <w:rPr>
          <w:rFonts w:ascii="Times New Roman" w:hAnsi="Times New Roman" w:cs="Times New Roman"/>
          <w:b/>
          <w:bCs/>
          <w:color w:val="000000"/>
          <w:sz w:val="24"/>
          <w:szCs w:val="24"/>
        </w:rPr>
        <w:t>«Четыре рукавички» (поздравление летних именинников)</w:t>
      </w:r>
    </w:p>
    <w:p w:rsidR="00A34C66" w:rsidRPr="00111023" w:rsidRDefault="00A34C66" w:rsidP="00A34C66">
      <w:pPr>
        <w:shd w:val="clear" w:color="auto" w:fill="FFFFFF"/>
        <w:spacing w:after="0" w:line="240" w:lineRule="auto"/>
        <w:rPr>
          <w:rFonts w:ascii="Times New Roman" w:hAnsi="Times New Roman" w:cs="Times New Roman"/>
          <w:color w:val="000000"/>
          <w:sz w:val="24"/>
          <w:szCs w:val="24"/>
        </w:rPr>
      </w:pPr>
      <w:r w:rsidRPr="00111023">
        <w:rPr>
          <w:rFonts w:ascii="Times New Roman" w:hAnsi="Times New Roman" w:cs="Times New Roman"/>
          <w:b/>
          <w:bCs/>
          <w:color w:val="000000"/>
          <w:sz w:val="24"/>
          <w:szCs w:val="24"/>
        </w:rPr>
        <w:t>Задачи</w:t>
      </w:r>
      <w:r w:rsidRPr="00111023">
        <w:rPr>
          <w:rFonts w:ascii="Times New Roman" w:hAnsi="Times New Roman" w:cs="Times New Roman"/>
          <w:color w:val="000000"/>
          <w:sz w:val="24"/>
          <w:szCs w:val="24"/>
        </w:rPr>
        <w:t xml:space="preserve">: </w:t>
      </w:r>
    </w:p>
    <w:p w:rsidR="00A34C66" w:rsidRPr="00111023" w:rsidRDefault="00A34C66" w:rsidP="00A34C66">
      <w:pPr>
        <w:shd w:val="clear" w:color="auto" w:fill="FFFFFF"/>
        <w:spacing w:after="0" w:line="240" w:lineRule="auto"/>
        <w:ind w:firstLine="142"/>
        <w:rPr>
          <w:rFonts w:cs="Times New Roman"/>
          <w:color w:val="000000"/>
        </w:rPr>
      </w:pPr>
      <w:r w:rsidRPr="00111023">
        <w:rPr>
          <w:rFonts w:ascii="Times New Roman" w:hAnsi="Times New Roman" w:cs="Times New Roman"/>
          <w:color w:val="000000"/>
          <w:sz w:val="24"/>
          <w:szCs w:val="24"/>
        </w:rPr>
        <w:t> - закрепить традицию празднования в группе праздника «Четыре рукавички» с поздравлением тех, кто отмечал день рождения или именины;</w:t>
      </w:r>
    </w:p>
    <w:p w:rsidR="00A34C66" w:rsidRPr="00111023" w:rsidRDefault="00A34C66" w:rsidP="00A34C66">
      <w:pPr>
        <w:shd w:val="clear" w:color="auto" w:fill="FFFFFF"/>
        <w:spacing w:after="0" w:line="240" w:lineRule="auto"/>
        <w:ind w:firstLine="142"/>
        <w:rPr>
          <w:rFonts w:cs="Times New Roman"/>
          <w:color w:val="000000"/>
        </w:rPr>
      </w:pPr>
      <w:r w:rsidRPr="00111023">
        <w:rPr>
          <w:rFonts w:ascii="Times New Roman" w:hAnsi="Times New Roman" w:cs="Times New Roman"/>
          <w:color w:val="000000"/>
          <w:sz w:val="24"/>
          <w:szCs w:val="24"/>
        </w:rPr>
        <w:t>- знакомить детей с яркими фрагментами жизнеописаний святых- небесных покровителей им</w:t>
      </w:r>
      <w:r w:rsidRPr="00111023">
        <w:rPr>
          <w:rFonts w:ascii="Times New Roman" w:hAnsi="Times New Roman" w:cs="Times New Roman"/>
          <w:color w:val="000000"/>
          <w:sz w:val="24"/>
          <w:szCs w:val="24"/>
        </w:rPr>
        <w:t>е</w:t>
      </w:r>
      <w:r w:rsidRPr="00111023">
        <w:rPr>
          <w:rFonts w:ascii="Times New Roman" w:hAnsi="Times New Roman" w:cs="Times New Roman"/>
          <w:color w:val="000000"/>
          <w:sz w:val="24"/>
          <w:szCs w:val="24"/>
        </w:rPr>
        <w:t>нинников;</w:t>
      </w:r>
    </w:p>
    <w:p w:rsidR="00A34C66" w:rsidRPr="00111023" w:rsidRDefault="00A34C66" w:rsidP="00A34C66">
      <w:pPr>
        <w:shd w:val="clear" w:color="auto" w:fill="FFFFFF"/>
        <w:spacing w:after="0" w:line="240" w:lineRule="auto"/>
        <w:ind w:firstLine="142"/>
        <w:rPr>
          <w:rFonts w:ascii="Times New Roman" w:hAnsi="Times New Roman" w:cs="Times New Roman"/>
          <w:color w:val="000000"/>
          <w:sz w:val="24"/>
          <w:szCs w:val="24"/>
        </w:rPr>
      </w:pPr>
      <w:r w:rsidRPr="00111023">
        <w:rPr>
          <w:rFonts w:ascii="Times New Roman" w:hAnsi="Times New Roman" w:cs="Times New Roman"/>
          <w:color w:val="000000"/>
          <w:sz w:val="24"/>
          <w:szCs w:val="24"/>
        </w:rPr>
        <w:t>- воспитывать желание подражать добрым образцам.</w:t>
      </w:r>
    </w:p>
    <w:p w:rsidR="00A34C66" w:rsidRPr="00111023" w:rsidRDefault="00A34C66" w:rsidP="00A34C66">
      <w:pPr>
        <w:shd w:val="clear" w:color="auto" w:fill="FFFFFF"/>
        <w:spacing w:after="0" w:line="240" w:lineRule="auto"/>
        <w:rPr>
          <w:rFonts w:ascii="Times New Roman" w:hAnsi="Times New Roman" w:cs="Times New Roman"/>
          <w:b/>
          <w:bCs/>
          <w:color w:val="000000"/>
          <w:sz w:val="24"/>
          <w:szCs w:val="24"/>
        </w:rPr>
      </w:pPr>
      <w:r w:rsidRPr="00111023">
        <w:rPr>
          <w:rFonts w:ascii="Times New Roman" w:hAnsi="Times New Roman" w:cs="Times New Roman"/>
          <w:b/>
          <w:bCs/>
          <w:color w:val="000000"/>
          <w:sz w:val="24"/>
          <w:szCs w:val="24"/>
        </w:rPr>
        <w:t>Предварительная работа</w:t>
      </w:r>
    </w:p>
    <w:p w:rsidR="00A34C66" w:rsidRPr="00111023" w:rsidRDefault="00A34C66" w:rsidP="00A34C66">
      <w:pPr>
        <w:shd w:val="clear" w:color="auto" w:fill="FFFFFF"/>
        <w:spacing w:after="0" w:line="240" w:lineRule="auto"/>
        <w:ind w:firstLine="142"/>
        <w:rPr>
          <w:rFonts w:ascii="Times New Roman" w:hAnsi="Times New Roman" w:cs="Times New Roman"/>
          <w:color w:val="000000"/>
          <w:sz w:val="24"/>
          <w:szCs w:val="24"/>
        </w:rPr>
      </w:pPr>
      <w:r w:rsidRPr="00111023">
        <w:rPr>
          <w:rFonts w:ascii="Times New Roman" w:hAnsi="Times New Roman" w:cs="Times New Roman"/>
          <w:color w:val="000000"/>
          <w:sz w:val="24"/>
          <w:szCs w:val="24"/>
        </w:rPr>
        <w:t>- изготовление детьми подарков для именинников</w:t>
      </w:r>
    </w:p>
    <w:p w:rsidR="00A34C66" w:rsidRPr="00111023" w:rsidRDefault="00A34C66" w:rsidP="00A34C66">
      <w:pPr>
        <w:shd w:val="clear" w:color="auto" w:fill="FFFFFF"/>
        <w:spacing w:after="0" w:line="240" w:lineRule="auto"/>
        <w:ind w:firstLine="142"/>
        <w:rPr>
          <w:rFonts w:ascii="Times New Roman" w:hAnsi="Times New Roman" w:cs="Times New Roman"/>
          <w:color w:val="000000"/>
          <w:sz w:val="24"/>
          <w:szCs w:val="24"/>
        </w:rPr>
      </w:pPr>
      <w:r w:rsidRPr="00111023">
        <w:rPr>
          <w:rFonts w:ascii="Times New Roman" w:hAnsi="Times New Roman" w:cs="Times New Roman"/>
          <w:color w:val="000000"/>
          <w:sz w:val="24"/>
          <w:szCs w:val="24"/>
        </w:rPr>
        <w:t>- разучивание стихов и песен</w:t>
      </w:r>
    </w:p>
    <w:p w:rsidR="00A34C66" w:rsidRPr="00111023" w:rsidRDefault="00A34C66" w:rsidP="00A34C66">
      <w:pPr>
        <w:pStyle w:val="af1"/>
        <w:shd w:val="clear" w:color="auto" w:fill="FFFFFF"/>
        <w:ind w:left="0"/>
        <w:jc w:val="both"/>
        <w:rPr>
          <w:rFonts w:eastAsia="Times New Roman"/>
          <w:color w:val="000000"/>
        </w:rPr>
      </w:pPr>
      <w:r w:rsidRPr="00111023">
        <w:rPr>
          <w:rStyle w:val="c0"/>
          <w:b/>
          <w:bCs/>
          <w:color w:val="000000"/>
        </w:rPr>
        <w:t>Оборудование и материалы</w:t>
      </w:r>
      <w:r w:rsidRPr="00111023">
        <w:rPr>
          <w:rFonts w:eastAsia="Times New Roman"/>
          <w:color w:val="000000"/>
          <w:sz w:val="28"/>
          <w:szCs w:val="24"/>
        </w:rPr>
        <w:t xml:space="preserve">  </w:t>
      </w:r>
    </w:p>
    <w:p w:rsidR="00A34C66" w:rsidRPr="00111023" w:rsidRDefault="00A34C66" w:rsidP="00A34C66">
      <w:pPr>
        <w:shd w:val="clear" w:color="auto" w:fill="FFFFFF"/>
        <w:tabs>
          <w:tab w:val="left" w:pos="851"/>
        </w:tabs>
        <w:spacing w:after="0" w:line="240" w:lineRule="auto"/>
        <w:ind w:firstLine="142"/>
        <w:rPr>
          <w:rFonts w:cs="Arial"/>
          <w:color w:val="000000"/>
        </w:rPr>
      </w:pPr>
      <w:r>
        <w:rPr>
          <w:rFonts w:ascii="Times New Roman" w:hAnsi="Times New Roman" w:cs="Times New Roman"/>
          <w:color w:val="000000"/>
          <w:sz w:val="24"/>
          <w:szCs w:val="24"/>
        </w:rPr>
        <w:t>- р</w:t>
      </w:r>
      <w:r w:rsidRPr="00111023">
        <w:rPr>
          <w:rFonts w:ascii="Times New Roman" w:hAnsi="Times New Roman" w:cs="Times New Roman"/>
          <w:color w:val="000000"/>
          <w:sz w:val="24"/>
          <w:szCs w:val="24"/>
        </w:rPr>
        <w:t xml:space="preserve">епродукции икон или иконы с изображением </w:t>
      </w:r>
      <w:r>
        <w:rPr>
          <w:rFonts w:ascii="Times New Roman" w:hAnsi="Times New Roman" w:cs="Times New Roman"/>
          <w:color w:val="000000"/>
          <w:sz w:val="24"/>
          <w:szCs w:val="24"/>
        </w:rPr>
        <w:t>великого князя Дмитрия Донского, святых Петра и Павла.</w:t>
      </w:r>
    </w:p>
    <w:p w:rsidR="00A34C66" w:rsidRDefault="00A34C66" w:rsidP="00A34C66">
      <w:pPr>
        <w:shd w:val="clear" w:color="auto" w:fill="FFFFFF"/>
        <w:tabs>
          <w:tab w:val="left" w:pos="851"/>
        </w:tabs>
        <w:spacing w:after="0" w:line="240" w:lineRule="auto"/>
        <w:ind w:firstLine="142"/>
        <w:rPr>
          <w:rFonts w:ascii="Times New Roman" w:hAnsi="Times New Roman" w:cs="Times New Roman"/>
          <w:color w:val="000000"/>
          <w:sz w:val="24"/>
          <w:szCs w:val="24"/>
        </w:rPr>
      </w:pPr>
      <w:r>
        <w:rPr>
          <w:rFonts w:ascii="Times New Roman" w:hAnsi="Times New Roman" w:cs="Times New Roman"/>
          <w:color w:val="000000"/>
          <w:sz w:val="24"/>
          <w:szCs w:val="24"/>
        </w:rPr>
        <w:t>- с</w:t>
      </w:r>
      <w:r w:rsidRPr="00111023">
        <w:rPr>
          <w:rFonts w:ascii="Times New Roman" w:hAnsi="Times New Roman" w:cs="Times New Roman"/>
          <w:color w:val="000000"/>
          <w:sz w:val="24"/>
          <w:szCs w:val="24"/>
        </w:rPr>
        <w:t>амодельные подарки именинникам.</w:t>
      </w:r>
    </w:p>
    <w:p w:rsidR="00A34C66" w:rsidRPr="00111023" w:rsidRDefault="00A34C66" w:rsidP="00A34C66">
      <w:pPr>
        <w:shd w:val="clear" w:color="auto" w:fill="FFFFFF"/>
        <w:tabs>
          <w:tab w:val="left" w:pos="851"/>
        </w:tabs>
        <w:spacing w:after="0" w:line="240" w:lineRule="auto"/>
        <w:ind w:firstLine="142"/>
        <w:rPr>
          <w:rFonts w:cs="Arial"/>
          <w:color w:val="000000"/>
        </w:rPr>
      </w:pPr>
    </w:p>
    <w:p w:rsidR="00A34C66" w:rsidRPr="00111023" w:rsidRDefault="00A34C66" w:rsidP="00A34C66">
      <w:pPr>
        <w:shd w:val="clear" w:color="auto" w:fill="FFFFFF"/>
        <w:spacing w:after="0"/>
        <w:rPr>
          <w:rFonts w:cs="Times New Roman"/>
          <w:color w:val="000000"/>
        </w:rPr>
      </w:pPr>
      <w:r w:rsidRPr="00111023">
        <w:rPr>
          <w:rFonts w:ascii="Times New Roman" w:hAnsi="Times New Roman" w:cs="Times New Roman"/>
          <w:b/>
          <w:bCs/>
          <w:color w:val="000000"/>
          <w:sz w:val="24"/>
          <w:szCs w:val="24"/>
        </w:rPr>
        <w:t>Ход праздника.</w:t>
      </w:r>
    </w:p>
    <w:p w:rsidR="00A34C66" w:rsidRPr="00111023" w:rsidRDefault="00A34C66" w:rsidP="00A34C66">
      <w:pPr>
        <w:shd w:val="clear" w:color="auto" w:fill="FFFFFF"/>
        <w:spacing w:after="0" w:line="240" w:lineRule="auto"/>
        <w:ind w:firstLine="567"/>
        <w:rPr>
          <w:rFonts w:ascii="Times New Roman" w:hAnsi="Times New Roman" w:cs="Times New Roman"/>
          <w:color w:val="000000"/>
          <w:sz w:val="24"/>
          <w:szCs w:val="24"/>
        </w:rPr>
      </w:pPr>
      <w:r w:rsidRPr="00111023">
        <w:rPr>
          <w:rFonts w:ascii="Times New Roman" w:hAnsi="Times New Roman" w:cs="Times New Roman"/>
          <w:b/>
          <w:bCs/>
          <w:color w:val="000000"/>
          <w:sz w:val="24"/>
          <w:szCs w:val="24"/>
        </w:rPr>
        <w:t>В: </w:t>
      </w:r>
      <w:r w:rsidRPr="00111023">
        <w:rPr>
          <w:rFonts w:ascii="Times New Roman" w:hAnsi="Times New Roman" w:cs="Times New Roman"/>
          <w:color w:val="000000"/>
          <w:sz w:val="24"/>
          <w:szCs w:val="24"/>
        </w:rPr>
        <w:t>Наш праздник «Четыре рукавички» посвящен сегодня поздравлению тех ребят. Которые отмечают свои дни рождения и именины летом.</w:t>
      </w:r>
    </w:p>
    <w:p w:rsidR="00A34C66" w:rsidRPr="00111023" w:rsidRDefault="00A34C66" w:rsidP="00A34C66">
      <w:pPr>
        <w:shd w:val="clear" w:color="auto" w:fill="FFFFFF"/>
        <w:spacing w:after="0" w:line="240" w:lineRule="auto"/>
        <w:ind w:firstLine="1134"/>
        <w:rPr>
          <w:rFonts w:ascii="Times New Roman" w:hAnsi="Times New Roman" w:cs="Times New Roman"/>
          <w:color w:val="111111"/>
          <w:sz w:val="24"/>
          <w:szCs w:val="24"/>
        </w:rPr>
      </w:pPr>
      <w:r w:rsidRPr="00111023">
        <w:rPr>
          <w:rFonts w:ascii="Times New Roman" w:hAnsi="Times New Roman" w:cs="Times New Roman"/>
          <w:color w:val="111111"/>
          <w:sz w:val="24"/>
          <w:szCs w:val="24"/>
        </w:rPr>
        <w:t>Солнышко ясное, солнышко красное</w:t>
      </w:r>
    </w:p>
    <w:p w:rsidR="00A34C66" w:rsidRPr="00111023" w:rsidRDefault="00A34C66" w:rsidP="00A34C66">
      <w:pPr>
        <w:shd w:val="clear" w:color="auto" w:fill="FFFFFF"/>
        <w:spacing w:after="0" w:line="240" w:lineRule="auto"/>
        <w:ind w:firstLine="1134"/>
        <w:rPr>
          <w:rFonts w:ascii="Times New Roman" w:hAnsi="Times New Roman" w:cs="Times New Roman"/>
          <w:color w:val="111111"/>
          <w:sz w:val="24"/>
          <w:szCs w:val="24"/>
        </w:rPr>
      </w:pPr>
      <w:r w:rsidRPr="00111023">
        <w:rPr>
          <w:rFonts w:ascii="Times New Roman" w:hAnsi="Times New Roman" w:cs="Times New Roman"/>
          <w:color w:val="111111"/>
          <w:sz w:val="24"/>
          <w:szCs w:val="24"/>
        </w:rPr>
        <w:t>На праздник пришло, тепло принесло</w:t>
      </w:r>
    </w:p>
    <w:p w:rsidR="00A34C66" w:rsidRPr="00111023" w:rsidRDefault="00A34C66" w:rsidP="00A34C66">
      <w:pPr>
        <w:shd w:val="clear" w:color="auto" w:fill="FFFFFF"/>
        <w:spacing w:after="0" w:line="240" w:lineRule="auto"/>
        <w:ind w:firstLine="1134"/>
        <w:rPr>
          <w:rFonts w:ascii="Times New Roman" w:hAnsi="Times New Roman" w:cs="Times New Roman"/>
          <w:color w:val="111111"/>
          <w:sz w:val="24"/>
          <w:szCs w:val="24"/>
        </w:rPr>
      </w:pPr>
      <w:r w:rsidRPr="00111023">
        <w:rPr>
          <w:rFonts w:ascii="Times New Roman" w:hAnsi="Times New Roman" w:cs="Times New Roman"/>
          <w:color w:val="111111"/>
          <w:sz w:val="24"/>
          <w:szCs w:val="24"/>
        </w:rPr>
        <w:t>Чтоб звенел веселый смех, детвора не плакала</w:t>
      </w:r>
    </w:p>
    <w:p w:rsidR="00A34C66" w:rsidRPr="00111023" w:rsidRDefault="00A34C66" w:rsidP="00A34C66">
      <w:pPr>
        <w:shd w:val="clear" w:color="auto" w:fill="FFFFFF"/>
        <w:spacing w:after="0" w:line="240" w:lineRule="auto"/>
        <w:ind w:firstLine="1134"/>
        <w:rPr>
          <w:rFonts w:ascii="Times New Roman" w:hAnsi="Times New Roman" w:cs="Times New Roman"/>
          <w:color w:val="111111"/>
          <w:sz w:val="24"/>
          <w:szCs w:val="24"/>
        </w:rPr>
      </w:pPr>
      <w:r w:rsidRPr="00111023">
        <w:rPr>
          <w:rFonts w:ascii="Times New Roman" w:hAnsi="Times New Roman" w:cs="Times New Roman"/>
          <w:color w:val="111111"/>
          <w:sz w:val="24"/>
          <w:szCs w:val="24"/>
        </w:rPr>
        <w:t>Светит солнышко для всех, светит одинаково</w:t>
      </w:r>
    </w:p>
    <w:p w:rsidR="00A34C66" w:rsidRPr="00111023" w:rsidRDefault="00A34C66" w:rsidP="00A34C66">
      <w:pPr>
        <w:shd w:val="clear" w:color="auto" w:fill="FFFFFF"/>
        <w:spacing w:after="0" w:line="240" w:lineRule="auto"/>
        <w:ind w:firstLine="1134"/>
        <w:rPr>
          <w:rFonts w:ascii="Times New Roman" w:hAnsi="Times New Roman" w:cs="Times New Roman"/>
          <w:color w:val="111111"/>
          <w:sz w:val="24"/>
          <w:szCs w:val="24"/>
        </w:rPr>
      </w:pPr>
      <w:r w:rsidRPr="00111023">
        <w:rPr>
          <w:rFonts w:ascii="Times New Roman" w:hAnsi="Times New Roman" w:cs="Times New Roman"/>
          <w:bCs/>
          <w:color w:val="111111"/>
          <w:sz w:val="24"/>
          <w:szCs w:val="24"/>
          <w:bdr w:val="none" w:sz="0" w:space="0" w:color="auto" w:frame="1"/>
        </w:rPr>
        <w:t>День</w:t>
      </w:r>
      <w:r w:rsidRPr="00111023">
        <w:rPr>
          <w:rFonts w:ascii="Times New Roman" w:hAnsi="Times New Roman" w:cs="Times New Roman"/>
          <w:color w:val="111111"/>
          <w:sz w:val="24"/>
          <w:szCs w:val="24"/>
        </w:rPr>
        <w:t> отогреет на заре золотистым лучиком</w:t>
      </w:r>
    </w:p>
    <w:p w:rsidR="00A34C66" w:rsidRPr="00111023" w:rsidRDefault="00A34C66" w:rsidP="00A34C66">
      <w:pPr>
        <w:shd w:val="clear" w:color="auto" w:fill="FFFFFF"/>
        <w:spacing w:after="0" w:line="240" w:lineRule="auto"/>
        <w:ind w:firstLine="1134"/>
        <w:rPr>
          <w:rFonts w:ascii="Times New Roman" w:hAnsi="Times New Roman" w:cs="Times New Roman"/>
          <w:color w:val="111111"/>
          <w:sz w:val="24"/>
          <w:szCs w:val="24"/>
        </w:rPr>
      </w:pPr>
      <w:r w:rsidRPr="00111023">
        <w:rPr>
          <w:rFonts w:ascii="Times New Roman" w:hAnsi="Times New Roman" w:cs="Times New Roman"/>
          <w:color w:val="111111"/>
          <w:sz w:val="24"/>
          <w:szCs w:val="24"/>
        </w:rPr>
        <w:t>Только тучки нынче вот меня замучили</w:t>
      </w:r>
    </w:p>
    <w:p w:rsidR="00A34C66" w:rsidRPr="00E377C4" w:rsidRDefault="00A34C66" w:rsidP="00A34C66">
      <w:pPr>
        <w:shd w:val="clear" w:color="auto" w:fill="FFFFFF"/>
        <w:spacing w:after="0" w:line="240" w:lineRule="auto"/>
        <w:ind w:firstLine="1134"/>
        <w:rPr>
          <w:rFonts w:ascii="Times New Roman" w:hAnsi="Times New Roman" w:cs="Times New Roman"/>
          <w:color w:val="111111"/>
          <w:sz w:val="24"/>
          <w:szCs w:val="24"/>
        </w:rPr>
      </w:pPr>
      <w:r w:rsidRPr="00111023">
        <w:rPr>
          <w:rFonts w:ascii="Times New Roman" w:hAnsi="Times New Roman" w:cs="Times New Roman"/>
          <w:color w:val="111111"/>
          <w:sz w:val="24"/>
          <w:szCs w:val="24"/>
        </w:rPr>
        <w:t>Но все это ерунда</w:t>
      </w:r>
      <w:r w:rsidRPr="00E377C4">
        <w:rPr>
          <w:rFonts w:ascii="Times New Roman" w:hAnsi="Times New Roman" w:cs="Times New Roman"/>
          <w:color w:val="111111"/>
          <w:sz w:val="24"/>
          <w:szCs w:val="24"/>
        </w:rPr>
        <w:t>, </w:t>
      </w:r>
      <w:r w:rsidRPr="00E377C4">
        <w:rPr>
          <w:rFonts w:ascii="Times New Roman" w:hAnsi="Times New Roman" w:cs="Times New Roman"/>
          <w:iCs/>
          <w:color w:val="111111"/>
          <w:sz w:val="24"/>
          <w:szCs w:val="24"/>
          <w:bdr w:val="none" w:sz="0" w:space="0" w:color="auto" w:frame="1"/>
        </w:rPr>
        <w:t>«веселиться буду я»</w:t>
      </w:r>
      <w:r w:rsidRPr="00E377C4">
        <w:rPr>
          <w:rFonts w:ascii="Times New Roman" w:hAnsi="Times New Roman" w:cs="Times New Roman"/>
          <w:color w:val="111111"/>
          <w:sz w:val="24"/>
          <w:szCs w:val="24"/>
        </w:rPr>
        <w:t>!</w:t>
      </w:r>
    </w:p>
    <w:p w:rsidR="00A34C66" w:rsidRPr="00E377C4" w:rsidRDefault="00A34C66" w:rsidP="00A34C66">
      <w:pPr>
        <w:shd w:val="clear" w:color="auto" w:fill="FFFFFF"/>
        <w:spacing w:after="0" w:line="240" w:lineRule="auto"/>
        <w:ind w:firstLine="567"/>
        <w:jc w:val="both"/>
        <w:textAlignment w:val="baseline"/>
        <w:rPr>
          <w:rFonts w:ascii="Times New Roman" w:hAnsi="Times New Roman" w:cs="Times New Roman"/>
          <w:sz w:val="24"/>
          <w:szCs w:val="24"/>
        </w:rPr>
      </w:pPr>
      <w:r>
        <w:rPr>
          <w:rFonts w:ascii="Times New Roman" w:hAnsi="Times New Roman" w:cs="Times New Roman"/>
          <w:sz w:val="24"/>
          <w:szCs w:val="24"/>
          <w:shd w:val="clear" w:color="auto" w:fill="FFFFFF"/>
        </w:rPr>
        <w:t>1 июня празднуются именины мальчиков с именем Дмитрий. Защитник веры и отечества так называют Благоверного великого князя Димитрия Донского.</w:t>
      </w:r>
      <w:r w:rsidR="001B746A">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К</w:t>
      </w:r>
      <w:r w:rsidRPr="00E377C4">
        <w:rPr>
          <w:rFonts w:ascii="Times New Roman" w:hAnsi="Times New Roman" w:cs="Times New Roman"/>
          <w:sz w:val="24"/>
          <w:szCs w:val="24"/>
        </w:rPr>
        <w:t>нязя</w:t>
      </w:r>
      <w:r>
        <w:rPr>
          <w:rFonts w:ascii="Times New Roman" w:hAnsi="Times New Roman" w:cs="Times New Roman"/>
          <w:sz w:val="24"/>
          <w:szCs w:val="24"/>
        </w:rPr>
        <w:t xml:space="preserve"> ценили за ве</w:t>
      </w:r>
      <w:r w:rsidRPr="00E377C4">
        <w:rPr>
          <w:rFonts w:ascii="Times New Roman" w:hAnsi="Times New Roman" w:cs="Times New Roman"/>
          <w:sz w:val="24"/>
          <w:szCs w:val="24"/>
        </w:rPr>
        <w:t>ликодушие, бол</w:t>
      </w:r>
      <w:r w:rsidRPr="00E377C4">
        <w:rPr>
          <w:rFonts w:ascii="Times New Roman" w:hAnsi="Times New Roman" w:cs="Times New Roman"/>
          <w:sz w:val="24"/>
          <w:szCs w:val="24"/>
        </w:rPr>
        <w:t>ь</w:t>
      </w:r>
      <w:r w:rsidRPr="00E377C4">
        <w:rPr>
          <w:rFonts w:ascii="Times New Roman" w:hAnsi="Times New Roman" w:cs="Times New Roman"/>
          <w:sz w:val="24"/>
          <w:szCs w:val="24"/>
        </w:rPr>
        <w:t>шую любовь к своему народу, благотворительность, милосердие к нуждающимся, доброе отнош</w:t>
      </w:r>
      <w:r w:rsidRPr="00E377C4">
        <w:rPr>
          <w:rFonts w:ascii="Times New Roman" w:hAnsi="Times New Roman" w:cs="Times New Roman"/>
          <w:sz w:val="24"/>
          <w:szCs w:val="24"/>
        </w:rPr>
        <w:t>е</w:t>
      </w:r>
      <w:r w:rsidRPr="00E377C4">
        <w:rPr>
          <w:rFonts w:ascii="Times New Roman" w:hAnsi="Times New Roman" w:cs="Times New Roman"/>
          <w:sz w:val="24"/>
          <w:szCs w:val="24"/>
        </w:rPr>
        <w:t xml:space="preserve">ние к подчиненным. Деятельность его отличалась мудрой мерой и высокой моралью: он избегал обращаться к тем бесчестным и грубым приемам, которые были присущи его времени. </w:t>
      </w:r>
      <w:r w:rsidRPr="00E377C4">
        <w:rPr>
          <w:rFonts w:ascii="Times New Roman" w:hAnsi="Times New Roman" w:cs="Times New Roman"/>
          <w:sz w:val="24"/>
          <w:szCs w:val="24"/>
          <w:shd w:val="clear" w:color="auto" w:fill="FFFFFF"/>
        </w:rPr>
        <w:t>В благ</w:t>
      </w:r>
      <w:r w:rsidRPr="00E377C4">
        <w:rPr>
          <w:rFonts w:ascii="Times New Roman" w:hAnsi="Times New Roman" w:cs="Times New Roman"/>
          <w:sz w:val="24"/>
          <w:szCs w:val="24"/>
          <w:shd w:val="clear" w:color="auto" w:fill="FFFFFF"/>
        </w:rPr>
        <w:t>о</w:t>
      </w:r>
      <w:r w:rsidRPr="00E377C4">
        <w:rPr>
          <w:rFonts w:ascii="Times New Roman" w:hAnsi="Times New Roman" w:cs="Times New Roman"/>
          <w:sz w:val="24"/>
          <w:szCs w:val="24"/>
          <w:shd w:val="clear" w:color="auto" w:fill="FFFFFF"/>
        </w:rPr>
        <w:t xml:space="preserve">дарность Богу и Пресвятой Богородице святой Димитрий устроил Успенский монастырь на реке Дубенке и создал храм Рождества Пресвятой Богородицы на могилах павших воинов. </w:t>
      </w:r>
    </w:p>
    <w:p w:rsidR="00A34C66" w:rsidRDefault="00A34C66" w:rsidP="00A34C66">
      <w:pPr>
        <w:shd w:val="clear" w:color="auto" w:fill="FFFFFF"/>
        <w:spacing w:after="0" w:line="240" w:lineRule="auto"/>
        <w:jc w:val="both"/>
        <w:textAlignment w:val="baseline"/>
        <w:rPr>
          <w:rFonts w:ascii="Times New Roman" w:hAnsi="Times New Roman" w:cs="Times New Roman"/>
          <w:color w:val="000000"/>
          <w:sz w:val="24"/>
          <w:szCs w:val="24"/>
        </w:rPr>
      </w:pPr>
      <w:r w:rsidRPr="00E377C4">
        <w:rPr>
          <w:rFonts w:ascii="Times New Roman" w:hAnsi="Times New Roman" w:cs="Times New Roman"/>
          <w:color w:val="000000"/>
          <w:sz w:val="24"/>
          <w:szCs w:val="24"/>
        </w:rPr>
        <w:t>В русскую историю великий князь вошел и как активный храмоздатель. Многие соборы и мон</w:t>
      </w:r>
      <w:r w:rsidRPr="00E377C4">
        <w:rPr>
          <w:rFonts w:ascii="Times New Roman" w:hAnsi="Times New Roman" w:cs="Times New Roman"/>
          <w:color w:val="000000"/>
          <w:sz w:val="24"/>
          <w:szCs w:val="24"/>
        </w:rPr>
        <w:t>а</w:t>
      </w:r>
      <w:r w:rsidRPr="00E377C4">
        <w:rPr>
          <w:rFonts w:ascii="Times New Roman" w:hAnsi="Times New Roman" w:cs="Times New Roman"/>
          <w:color w:val="000000"/>
          <w:sz w:val="24"/>
          <w:szCs w:val="24"/>
        </w:rPr>
        <w:t>стыри, основанные им, – памятники боевых подвигов нашего народа и высоты его духа.</w:t>
      </w:r>
    </w:p>
    <w:p w:rsidR="00A34C66" w:rsidRDefault="00A34C66" w:rsidP="00A34C66">
      <w:pPr>
        <w:shd w:val="clear" w:color="auto" w:fill="FFFFFF"/>
        <w:spacing w:after="0" w:line="240" w:lineRule="auto"/>
        <w:jc w:val="both"/>
        <w:textAlignment w:val="baseline"/>
        <w:rPr>
          <w:rFonts w:ascii="Times New Roman" w:hAnsi="Times New Roman" w:cs="Times New Roman"/>
          <w:color w:val="000000"/>
          <w:sz w:val="24"/>
          <w:szCs w:val="24"/>
        </w:rPr>
      </w:pPr>
      <w:r w:rsidRPr="00E377C4">
        <w:rPr>
          <w:rFonts w:ascii="Times New Roman" w:hAnsi="Times New Roman" w:cs="Times New Roman"/>
          <w:b/>
          <w:color w:val="000000"/>
          <w:sz w:val="24"/>
          <w:szCs w:val="24"/>
        </w:rPr>
        <w:t>В.:</w:t>
      </w:r>
      <w:r>
        <w:rPr>
          <w:rFonts w:ascii="Times New Roman" w:hAnsi="Times New Roman" w:cs="Times New Roman"/>
          <w:color w:val="000000"/>
          <w:sz w:val="24"/>
          <w:szCs w:val="24"/>
        </w:rPr>
        <w:t>Ребята а назовите мне каких виды военных вы знаете?</w:t>
      </w:r>
    </w:p>
    <w:p w:rsidR="00A34C66" w:rsidRPr="00111023" w:rsidRDefault="00A34C66" w:rsidP="00A34C66">
      <w:pPr>
        <w:spacing w:after="0" w:line="240" w:lineRule="auto"/>
        <w:ind w:firstLine="567"/>
        <w:jc w:val="both"/>
        <w:rPr>
          <w:rFonts w:ascii="Times New Roman" w:hAnsi="Times New Roman" w:cs="Times New Roman"/>
          <w:sz w:val="24"/>
          <w:szCs w:val="24"/>
        </w:rPr>
      </w:pPr>
      <w:r w:rsidRPr="00111023">
        <w:rPr>
          <w:rFonts w:ascii="Times New Roman" w:hAnsi="Times New Roman" w:cs="Times New Roman"/>
          <w:color w:val="000000"/>
          <w:sz w:val="24"/>
          <w:szCs w:val="24"/>
        </w:rPr>
        <w:t>12 июня мы отмечаем праздник</w:t>
      </w:r>
      <w:r w:rsidR="001B746A">
        <w:rPr>
          <w:rFonts w:ascii="Times New Roman" w:hAnsi="Times New Roman" w:cs="Times New Roman"/>
          <w:color w:val="000000"/>
          <w:sz w:val="24"/>
          <w:szCs w:val="24"/>
        </w:rPr>
        <w:t xml:space="preserve"> </w:t>
      </w:r>
      <w:r w:rsidRPr="00111023">
        <w:rPr>
          <w:rFonts w:ascii="Times New Roman" w:hAnsi="Times New Roman" w:cs="Times New Roman"/>
          <w:sz w:val="24"/>
          <w:szCs w:val="24"/>
        </w:rPr>
        <w:t>Святых Апостолов Петра и Павла</w:t>
      </w:r>
      <w:r w:rsidRPr="00111023">
        <w:rPr>
          <w:rFonts w:ascii="Arial" w:hAnsi="Arial" w:cs="Arial"/>
          <w:color w:val="585349"/>
          <w:sz w:val="28"/>
          <w:szCs w:val="28"/>
        </w:rPr>
        <w:t>.</w:t>
      </w:r>
      <w:r w:rsidR="001B746A">
        <w:rPr>
          <w:rFonts w:ascii="Arial" w:hAnsi="Arial" w:cs="Arial"/>
          <w:color w:val="585349"/>
          <w:sz w:val="28"/>
          <w:szCs w:val="28"/>
        </w:rPr>
        <w:t xml:space="preserve"> </w:t>
      </w:r>
      <w:r w:rsidRPr="00111023">
        <w:rPr>
          <w:rFonts w:ascii="Times New Roman" w:hAnsi="Times New Roman" w:cs="Times New Roman"/>
          <w:sz w:val="24"/>
          <w:szCs w:val="24"/>
        </w:rPr>
        <w:t>А что же сегодня за праздник – Святых Петра и Павла, хотите узнать?</w:t>
      </w:r>
    </w:p>
    <w:p w:rsidR="00A34C66" w:rsidRPr="00111023" w:rsidRDefault="00A34C66" w:rsidP="00A34C66">
      <w:pPr>
        <w:spacing w:after="0" w:line="240" w:lineRule="auto"/>
        <w:ind w:firstLine="567"/>
        <w:jc w:val="both"/>
        <w:rPr>
          <w:rFonts w:ascii="Times New Roman" w:hAnsi="Times New Roman" w:cs="Times New Roman"/>
          <w:sz w:val="24"/>
          <w:szCs w:val="24"/>
        </w:rPr>
      </w:pPr>
      <w:r w:rsidRPr="00111023">
        <w:rPr>
          <w:rFonts w:ascii="Times New Roman" w:hAnsi="Times New Roman" w:cs="Times New Roman"/>
          <w:sz w:val="24"/>
          <w:szCs w:val="24"/>
        </w:rPr>
        <w:t>А может вы знаете, кого же в Церкви называют Святыми? Это кто? (Ответы детей). Пр</w:t>
      </w:r>
      <w:r w:rsidRPr="00111023">
        <w:rPr>
          <w:rFonts w:ascii="Times New Roman" w:hAnsi="Times New Roman" w:cs="Times New Roman"/>
          <w:sz w:val="24"/>
          <w:szCs w:val="24"/>
        </w:rPr>
        <w:t>а</w:t>
      </w:r>
      <w:r w:rsidRPr="00111023">
        <w:rPr>
          <w:rFonts w:ascii="Times New Roman" w:hAnsi="Times New Roman" w:cs="Times New Roman"/>
          <w:sz w:val="24"/>
          <w:szCs w:val="24"/>
        </w:rPr>
        <w:t>вильно, это те люди, которые служили Богу, помогали людям и теперь мы вспоминаем о них. </w:t>
      </w:r>
    </w:p>
    <w:p w:rsidR="00A34C66" w:rsidRPr="00111023" w:rsidRDefault="00A34C66" w:rsidP="00A34C66">
      <w:pPr>
        <w:spacing w:after="0" w:line="240" w:lineRule="auto"/>
        <w:ind w:firstLine="567"/>
        <w:jc w:val="both"/>
        <w:rPr>
          <w:rFonts w:ascii="Times New Roman" w:hAnsi="Times New Roman" w:cs="Times New Roman"/>
          <w:sz w:val="24"/>
          <w:szCs w:val="24"/>
        </w:rPr>
      </w:pPr>
      <w:r w:rsidRPr="00111023">
        <w:rPr>
          <w:rFonts w:ascii="Times New Roman" w:hAnsi="Times New Roman" w:cs="Times New Roman"/>
          <w:sz w:val="24"/>
          <w:szCs w:val="24"/>
        </w:rPr>
        <w:t>Святые сейчас пребывают вместе с Богом. Поэтому люди обращаются к ним в молитвах, пишут иконы. А вы какие иконы уже знаете? (Молодцы) (Показывают большую икону «Святые Апостолы Петр и Павел»)</w:t>
      </w:r>
    </w:p>
    <w:p w:rsidR="00A34C66" w:rsidRPr="00111023" w:rsidRDefault="00A34C66" w:rsidP="00A34C66">
      <w:pPr>
        <w:spacing w:after="0" w:line="240" w:lineRule="auto"/>
        <w:ind w:firstLine="567"/>
        <w:jc w:val="both"/>
        <w:rPr>
          <w:rFonts w:ascii="Times New Roman" w:hAnsi="Times New Roman" w:cs="Times New Roman"/>
          <w:sz w:val="24"/>
          <w:szCs w:val="24"/>
        </w:rPr>
      </w:pPr>
      <w:r w:rsidRPr="00111023">
        <w:rPr>
          <w:rFonts w:ascii="Times New Roman" w:hAnsi="Times New Roman" w:cs="Times New Roman"/>
          <w:sz w:val="24"/>
          <w:szCs w:val="24"/>
        </w:rPr>
        <w:t>Кто изображен на этой иконе? (Ответы). Вот Петр – один из любимых учеников Спасителя. Петр повсюду следовал за Христом при Его жизни, а после Воскресения стал одним из устроит</w:t>
      </w:r>
      <w:r w:rsidRPr="00111023">
        <w:rPr>
          <w:rFonts w:ascii="Times New Roman" w:hAnsi="Times New Roman" w:cs="Times New Roman"/>
          <w:sz w:val="24"/>
          <w:szCs w:val="24"/>
        </w:rPr>
        <w:t>е</w:t>
      </w:r>
      <w:r w:rsidRPr="00111023">
        <w:rPr>
          <w:rFonts w:ascii="Times New Roman" w:hAnsi="Times New Roman" w:cs="Times New Roman"/>
          <w:sz w:val="24"/>
          <w:szCs w:val="24"/>
        </w:rPr>
        <w:t>лей нашей Церкви. Дима! Иди, покажи, где на иконе Петр.</w:t>
      </w:r>
    </w:p>
    <w:p w:rsidR="00A34C66" w:rsidRPr="00111023" w:rsidRDefault="00A34C66" w:rsidP="00A34C66">
      <w:pPr>
        <w:spacing w:after="0" w:line="240" w:lineRule="auto"/>
        <w:ind w:firstLine="567"/>
        <w:jc w:val="both"/>
        <w:rPr>
          <w:rFonts w:ascii="Times New Roman" w:hAnsi="Times New Roman" w:cs="Times New Roman"/>
          <w:sz w:val="24"/>
          <w:szCs w:val="24"/>
        </w:rPr>
      </w:pPr>
      <w:r w:rsidRPr="00111023">
        <w:rPr>
          <w:rFonts w:ascii="Times New Roman" w:hAnsi="Times New Roman" w:cs="Times New Roman"/>
          <w:sz w:val="24"/>
          <w:szCs w:val="24"/>
        </w:rPr>
        <w:t>Петр вначале  был простым рыбаком, трудолюбивым, заботящимся о своей большой семье. Петр всем сердцем уверовал в Христа, поэтому сумел крестить тысячи людей, основал Церкви в разных странах и даже творил чудеса.</w:t>
      </w:r>
    </w:p>
    <w:p w:rsidR="00A34C66" w:rsidRPr="00111023" w:rsidRDefault="00A34C66" w:rsidP="00A34C66">
      <w:pPr>
        <w:spacing w:after="0" w:line="240" w:lineRule="auto"/>
        <w:ind w:firstLine="567"/>
        <w:jc w:val="both"/>
        <w:rPr>
          <w:rFonts w:ascii="Times New Roman" w:hAnsi="Times New Roman" w:cs="Times New Roman"/>
          <w:sz w:val="24"/>
          <w:szCs w:val="24"/>
        </w:rPr>
      </w:pPr>
      <w:r w:rsidRPr="00111023">
        <w:rPr>
          <w:rFonts w:ascii="Times New Roman" w:hAnsi="Times New Roman" w:cs="Times New Roman"/>
          <w:sz w:val="24"/>
          <w:szCs w:val="24"/>
        </w:rPr>
        <w:t>А я хочу рассказать вам о Павле. (Показывает на иконе). Он был очень образован, знал много священных Писаний, а ведь запомнить их не так-то легко.</w:t>
      </w:r>
    </w:p>
    <w:p w:rsidR="00A34C66" w:rsidRPr="00111023" w:rsidRDefault="00A34C66" w:rsidP="00A34C66">
      <w:pPr>
        <w:spacing w:after="0" w:line="240" w:lineRule="auto"/>
        <w:ind w:firstLine="567"/>
        <w:jc w:val="both"/>
        <w:rPr>
          <w:rFonts w:ascii="Times New Roman" w:hAnsi="Times New Roman" w:cs="Times New Roman"/>
          <w:sz w:val="24"/>
          <w:szCs w:val="24"/>
        </w:rPr>
      </w:pPr>
      <w:r w:rsidRPr="00111023">
        <w:rPr>
          <w:rFonts w:ascii="Times New Roman" w:hAnsi="Times New Roman" w:cs="Times New Roman"/>
          <w:sz w:val="24"/>
          <w:szCs w:val="24"/>
        </w:rPr>
        <w:t>Что же объединяет таких разных людей – простого рыбака Петра и образованного Павла?</w:t>
      </w:r>
    </w:p>
    <w:p w:rsidR="00A34C66" w:rsidRPr="00111023" w:rsidRDefault="00A34C66" w:rsidP="00A34C66">
      <w:pPr>
        <w:spacing w:after="0" w:line="240" w:lineRule="auto"/>
        <w:ind w:firstLine="567"/>
        <w:jc w:val="both"/>
        <w:rPr>
          <w:rFonts w:ascii="Times New Roman" w:hAnsi="Times New Roman" w:cs="Times New Roman"/>
          <w:sz w:val="24"/>
          <w:szCs w:val="24"/>
        </w:rPr>
      </w:pPr>
      <w:r w:rsidRPr="00111023">
        <w:rPr>
          <w:rFonts w:ascii="Times New Roman" w:hAnsi="Times New Roman" w:cs="Times New Roman"/>
          <w:sz w:val="24"/>
          <w:szCs w:val="24"/>
        </w:rPr>
        <w:t>Объединяет их верное служение Христу. Это наши первые священники, апостолы. Их так и называют в Церкви – Первоверховные Апостолы Петр и Павел. В этот праздничный день заканч</w:t>
      </w:r>
      <w:r w:rsidRPr="00111023">
        <w:rPr>
          <w:rFonts w:ascii="Times New Roman" w:hAnsi="Times New Roman" w:cs="Times New Roman"/>
          <w:sz w:val="24"/>
          <w:szCs w:val="24"/>
        </w:rPr>
        <w:t>и</w:t>
      </w:r>
      <w:r w:rsidRPr="00111023">
        <w:rPr>
          <w:rFonts w:ascii="Times New Roman" w:hAnsi="Times New Roman" w:cs="Times New Roman"/>
          <w:sz w:val="24"/>
          <w:szCs w:val="24"/>
        </w:rPr>
        <w:t>вается пост, люди идут в Храмы, ставят свечи к иконе святых Апостолов и еще поздравляют всех, кто носит имя Петр или Павел с именинами.</w:t>
      </w:r>
    </w:p>
    <w:p w:rsidR="00A34C66" w:rsidRPr="00111023" w:rsidRDefault="00A34C66" w:rsidP="00A34C66">
      <w:pPr>
        <w:shd w:val="clear" w:color="auto" w:fill="FFFFFF"/>
        <w:spacing w:after="0" w:line="240" w:lineRule="auto"/>
        <w:ind w:firstLine="567"/>
        <w:jc w:val="both"/>
        <w:rPr>
          <w:rFonts w:ascii="Times New Roman" w:hAnsi="Times New Roman" w:cs="Times New Roman"/>
          <w:color w:val="111111"/>
          <w:sz w:val="24"/>
          <w:szCs w:val="24"/>
        </w:rPr>
      </w:pPr>
      <w:r w:rsidRPr="00111023">
        <w:rPr>
          <w:rFonts w:ascii="Times New Roman" w:hAnsi="Times New Roman" w:cs="Times New Roman"/>
          <w:color w:val="111111"/>
          <w:sz w:val="24"/>
          <w:szCs w:val="24"/>
        </w:rPr>
        <w:t>ЛОГОРИТМИЧЕСКАЯ СЧИТАЛОЧКА.</w:t>
      </w:r>
    </w:p>
    <w:p w:rsidR="00A34C66" w:rsidRPr="00111023" w:rsidRDefault="00A34C66" w:rsidP="00A34C66">
      <w:pPr>
        <w:shd w:val="clear" w:color="auto" w:fill="FFFFFF"/>
        <w:spacing w:after="0" w:line="240" w:lineRule="auto"/>
        <w:ind w:firstLine="1134"/>
        <w:jc w:val="both"/>
        <w:rPr>
          <w:rFonts w:ascii="Times New Roman" w:hAnsi="Times New Roman" w:cs="Times New Roman"/>
          <w:color w:val="111111"/>
          <w:sz w:val="24"/>
          <w:szCs w:val="24"/>
        </w:rPr>
      </w:pPr>
      <w:r w:rsidRPr="00111023">
        <w:rPr>
          <w:rFonts w:ascii="Times New Roman" w:hAnsi="Times New Roman" w:cs="Times New Roman"/>
          <w:color w:val="111111"/>
          <w:sz w:val="24"/>
          <w:szCs w:val="24"/>
        </w:rPr>
        <w:t xml:space="preserve">«Ш-ш-ш-ш </w:t>
      </w:r>
      <w:r>
        <w:rPr>
          <w:rFonts w:ascii="Times New Roman" w:hAnsi="Times New Roman" w:cs="Times New Roman"/>
          <w:color w:val="111111"/>
          <w:sz w:val="24"/>
          <w:szCs w:val="24"/>
        </w:rPr>
        <w:t>–</w:t>
      </w:r>
      <w:r w:rsidRPr="00111023">
        <w:rPr>
          <w:rFonts w:ascii="Times New Roman" w:hAnsi="Times New Roman" w:cs="Times New Roman"/>
          <w:color w:val="111111"/>
          <w:sz w:val="24"/>
          <w:szCs w:val="24"/>
        </w:rPr>
        <w:t xml:space="preserve"> несется тучка,</w:t>
      </w:r>
    </w:p>
    <w:p w:rsidR="00A34C66" w:rsidRPr="00111023" w:rsidRDefault="00A34C66" w:rsidP="00A34C66">
      <w:pPr>
        <w:shd w:val="clear" w:color="auto" w:fill="FFFFFF"/>
        <w:spacing w:after="0" w:line="240" w:lineRule="auto"/>
        <w:ind w:firstLine="1134"/>
        <w:jc w:val="both"/>
        <w:rPr>
          <w:rFonts w:ascii="Times New Roman" w:hAnsi="Times New Roman" w:cs="Times New Roman"/>
          <w:color w:val="111111"/>
          <w:sz w:val="24"/>
          <w:szCs w:val="24"/>
        </w:rPr>
      </w:pPr>
      <w:r w:rsidRPr="00111023">
        <w:rPr>
          <w:rFonts w:ascii="Times New Roman" w:hAnsi="Times New Roman" w:cs="Times New Roman"/>
          <w:color w:val="111111"/>
          <w:sz w:val="24"/>
          <w:szCs w:val="24"/>
        </w:rPr>
        <w:t>(руки вперед, ладони </w:t>
      </w:r>
      <w:r w:rsidRPr="00111023">
        <w:rPr>
          <w:rFonts w:ascii="Times New Roman" w:hAnsi="Times New Roman" w:cs="Times New Roman"/>
          <w:i/>
          <w:iCs/>
          <w:color w:val="111111"/>
          <w:sz w:val="24"/>
          <w:szCs w:val="24"/>
          <w:bdr w:val="none" w:sz="0" w:space="0" w:color="auto" w:frame="1"/>
        </w:rPr>
        <w:t>«волна»</w:t>
      </w:r>
      <w:r w:rsidRPr="00111023">
        <w:rPr>
          <w:rFonts w:ascii="Times New Roman" w:hAnsi="Times New Roman" w:cs="Times New Roman"/>
          <w:color w:val="111111"/>
          <w:sz w:val="24"/>
          <w:szCs w:val="24"/>
        </w:rPr>
        <w:t>)</w:t>
      </w:r>
    </w:p>
    <w:p w:rsidR="00A34C66" w:rsidRPr="00111023" w:rsidRDefault="00A34C66" w:rsidP="00A34C66">
      <w:pPr>
        <w:shd w:val="clear" w:color="auto" w:fill="FFFFFF"/>
        <w:spacing w:after="0" w:line="240" w:lineRule="auto"/>
        <w:ind w:firstLine="1134"/>
        <w:jc w:val="both"/>
        <w:rPr>
          <w:rFonts w:ascii="Times New Roman" w:hAnsi="Times New Roman" w:cs="Times New Roman"/>
          <w:color w:val="111111"/>
          <w:sz w:val="24"/>
          <w:szCs w:val="24"/>
        </w:rPr>
      </w:pPr>
      <w:r w:rsidRPr="00111023">
        <w:rPr>
          <w:rFonts w:ascii="Times New Roman" w:hAnsi="Times New Roman" w:cs="Times New Roman"/>
          <w:color w:val="111111"/>
          <w:sz w:val="24"/>
          <w:szCs w:val="24"/>
        </w:rPr>
        <w:t>Бом-бом-бом мы слышим гром.</w:t>
      </w:r>
    </w:p>
    <w:p w:rsidR="00A34C66" w:rsidRPr="00111023" w:rsidRDefault="00A34C66" w:rsidP="00A34C66">
      <w:pPr>
        <w:shd w:val="clear" w:color="auto" w:fill="FFFFFF"/>
        <w:spacing w:after="0" w:line="240" w:lineRule="auto"/>
        <w:ind w:firstLine="1134"/>
        <w:jc w:val="both"/>
        <w:rPr>
          <w:rFonts w:ascii="Times New Roman" w:hAnsi="Times New Roman" w:cs="Times New Roman"/>
          <w:color w:val="111111"/>
          <w:sz w:val="24"/>
          <w:szCs w:val="24"/>
        </w:rPr>
      </w:pPr>
      <w:r w:rsidRPr="00111023">
        <w:rPr>
          <w:rFonts w:ascii="Times New Roman" w:hAnsi="Times New Roman" w:cs="Times New Roman"/>
          <w:i/>
          <w:iCs/>
          <w:color w:val="111111"/>
          <w:sz w:val="24"/>
          <w:szCs w:val="24"/>
          <w:bdr w:val="none" w:sz="0" w:space="0" w:color="auto" w:frame="1"/>
        </w:rPr>
        <w:t>(ладони сжаты в кулачки, ритмичные удары по коленям)</w:t>
      </w:r>
    </w:p>
    <w:p w:rsidR="00A34C66" w:rsidRPr="00111023" w:rsidRDefault="00A34C66" w:rsidP="00A34C66">
      <w:pPr>
        <w:shd w:val="clear" w:color="auto" w:fill="FFFFFF"/>
        <w:spacing w:after="0" w:line="240" w:lineRule="auto"/>
        <w:ind w:firstLine="1134"/>
        <w:jc w:val="both"/>
        <w:rPr>
          <w:rFonts w:ascii="Times New Roman" w:hAnsi="Times New Roman" w:cs="Times New Roman"/>
          <w:color w:val="111111"/>
          <w:sz w:val="24"/>
          <w:szCs w:val="24"/>
        </w:rPr>
      </w:pPr>
      <w:r w:rsidRPr="00111023">
        <w:rPr>
          <w:rFonts w:ascii="Times New Roman" w:hAnsi="Times New Roman" w:cs="Times New Roman"/>
          <w:color w:val="111111"/>
          <w:sz w:val="24"/>
          <w:szCs w:val="24"/>
        </w:rPr>
        <w:t xml:space="preserve">Кап-кап, кап-кап, кап-кап </w:t>
      </w:r>
      <w:r>
        <w:rPr>
          <w:rFonts w:ascii="Times New Roman" w:hAnsi="Times New Roman" w:cs="Times New Roman"/>
          <w:color w:val="111111"/>
          <w:sz w:val="24"/>
          <w:szCs w:val="24"/>
        </w:rPr>
        <w:t>–</w:t>
      </w:r>
      <w:r w:rsidRPr="00111023">
        <w:rPr>
          <w:rFonts w:ascii="Times New Roman" w:hAnsi="Times New Roman" w:cs="Times New Roman"/>
          <w:color w:val="111111"/>
          <w:sz w:val="24"/>
          <w:szCs w:val="24"/>
        </w:rPr>
        <w:t xml:space="preserve"> дождик,</w:t>
      </w:r>
    </w:p>
    <w:p w:rsidR="00A34C66" w:rsidRPr="00111023" w:rsidRDefault="00A34C66" w:rsidP="00A34C66">
      <w:pPr>
        <w:shd w:val="clear" w:color="auto" w:fill="FFFFFF"/>
        <w:spacing w:after="0" w:line="240" w:lineRule="auto"/>
        <w:ind w:firstLine="1134"/>
        <w:jc w:val="both"/>
        <w:rPr>
          <w:rFonts w:ascii="Times New Roman" w:hAnsi="Times New Roman" w:cs="Times New Roman"/>
          <w:color w:val="111111"/>
          <w:sz w:val="24"/>
          <w:szCs w:val="24"/>
        </w:rPr>
      </w:pPr>
      <w:r w:rsidRPr="00111023">
        <w:rPr>
          <w:rFonts w:ascii="Times New Roman" w:hAnsi="Times New Roman" w:cs="Times New Roman"/>
          <w:i/>
          <w:iCs/>
          <w:color w:val="111111"/>
          <w:sz w:val="24"/>
          <w:szCs w:val="24"/>
          <w:bdr w:val="none" w:sz="0" w:space="0" w:color="auto" w:frame="1"/>
        </w:rPr>
        <w:t>(указательные пальчики стучат по коленям)</w:t>
      </w:r>
    </w:p>
    <w:p w:rsidR="00A34C66" w:rsidRPr="00111023" w:rsidRDefault="00A34C66" w:rsidP="00A34C66">
      <w:pPr>
        <w:shd w:val="clear" w:color="auto" w:fill="FFFFFF"/>
        <w:spacing w:after="0" w:line="240" w:lineRule="auto"/>
        <w:ind w:firstLine="1134"/>
        <w:jc w:val="both"/>
        <w:rPr>
          <w:rFonts w:ascii="Times New Roman" w:hAnsi="Times New Roman" w:cs="Times New Roman"/>
          <w:color w:val="111111"/>
          <w:sz w:val="24"/>
          <w:szCs w:val="24"/>
        </w:rPr>
      </w:pPr>
      <w:r w:rsidRPr="00111023">
        <w:rPr>
          <w:rFonts w:ascii="Times New Roman" w:hAnsi="Times New Roman" w:cs="Times New Roman"/>
          <w:color w:val="111111"/>
          <w:sz w:val="24"/>
          <w:szCs w:val="24"/>
        </w:rPr>
        <w:t>Поливает все кругом».</w:t>
      </w:r>
    </w:p>
    <w:p w:rsidR="00A34C66" w:rsidRPr="00111023" w:rsidRDefault="00A34C66" w:rsidP="00A34C66">
      <w:pPr>
        <w:shd w:val="clear" w:color="auto" w:fill="FFFFFF"/>
        <w:spacing w:after="0" w:line="240" w:lineRule="auto"/>
        <w:ind w:firstLine="1134"/>
        <w:jc w:val="both"/>
        <w:rPr>
          <w:rFonts w:ascii="Times New Roman" w:hAnsi="Times New Roman" w:cs="Times New Roman"/>
          <w:color w:val="111111"/>
          <w:sz w:val="24"/>
          <w:szCs w:val="24"/>
        </w:rPr>
      </w:pPr>
      <w:r w:rsidRPr="00111023">
        <w:rPr>
          <w:rFonts w:ascii="Times New Roman" w:hAnsi="Times New Roman" w:cs="Times New Roman"/>
          <w:color w:val="111111"/>
          <w:sz w:val="24"/>
          <w:szCs w:val="24"/>
        </w:rPr>
        <w:t>(поднять руки вверх, ладони раскрыты, </w:t>
      </w:r>
      <w:r w:rsidRPr="00111023">
        <w:rPr>
          <w:rFonts w:ascii="Times New Roman" w:hAnsi="Times New Roman" w:cs="Times New Roman"/>
          <w:bCs/>
          <w:color w:val="111111"/>
          <w:sz w:val="24"/>
          <w:szCs w:val="24"/>
          <w:bdr w:val="none" w:sz="0" w:space="0" w:color="auto" w:frame="1"/>
        </w:rPr>
        <w:t>развести руки в стороны</w:t>
      </w:r>
      <w:r w:rsidRPr="00111023">
        <w:rPr>
          <w:rFonts w:ascii="Times New Roman" w:hAnsi="Times New Roman" w:cs="Times New Roman"/>
          <w:color w:val="111111"/>
          <w:sz w:val="24"/>
          <w:szCs w:val="24"/>
        </w:rPr>
        <w:t>, положить на колени)</w:t>
      </w:r>
    </w:p>
    <w:p w:rsidR="00A34C66" w:rsidRPr="00111023" w:rsidRDefault="00A34C66" w:rsidP="00A34C66">
      <w:pPr>
        <w:shd w:val="clear" w:color="auto" w:fill="FFFFFF"/>
        <w:spacing w:after="0" w:line="240" w:lineRule="auto"/>
        <w:ind w:firstLine="567"/>
        <w:jc w:val="both"/>
        <w:rPr>
          <w:rFonts w:ascii="Times New Roman" w:hAnsi="Times New Roman" w:cs="Times New Roman"/>
          <w:b/>
          <w:color w:val="111111"/>
          <w:sz w:val="24"/>
          <w:szCs w:val="24"/>
        </w:rPr>
      </w:pPr>
      <w:r w:rsidRPr="00111023">
        <w:rPr>
          <w:rFonts w:ascii="Times New Roman" w:hAnsi="Times New Roman" w:cs="Times New Roman"/>
          <w:b/>
          <w:color w:val="111111"/>
          <w:sz w:val="24"/>
          <w:szCs w:val="24"/>
        </w:rPr>
        <w:t>Итог занятия.</w:t>
      </w:r>
    </w:p>
    <w:p w:rsidR="00A34C66" w:rsidRPr="00111023" w:rsidRDefault="00A34C66" w:rsidP="00A34C66">
      <w:pPr>
        <w:shd w:val="clear" w:color="auto" w:fill="FFFFFF"/>
        <w:spacing w:after="0" w:line="240" w:lineRule="auto"/>
        <w:ind w:firstLine="567"/>
        <w:jc w:val="both"/>
        <w:rPr>
          <w:rFonts w:cs="Times New Roman"/>
          <w:color w:val="000000"/>
        </w:rPr>
      </w:pPr>
      <w:r w:rsidRPr="00111023">
        <w:rPr>
          <w:rFonts w:ascii="Times New Roman" w:hAnsi="Times New Roman" w:cs="Times New Roman"/>
          <w:color w:val="000000"/>
          <w:sz w:val="24"/>
          <w:szCs w:val="24"/>
        </w:rPr>
        <w:t>В конце праздника поздравляются все именинники, детям вручаются подарки, водится тр</w:t>
      </w:r>
      <w:r w:rsidRPr="00111023">
        <w:rPr>
          <w:rFonts w:ascii="Times New Roman" w:hAnsi="Times New Roman" w:cs="Times New Roman"/>
          <w:color w:val="000000"/>
          <w:sz w:val="24"/>
          <w:szCs w:val="24"/>
        </w:rPr>
        <w:t>а</w:t>
      </w:r>
      <w:r w:rsidRPr="00111023">
        <w:rPr>
          <w:rFonts w:ascii="Times New Roman" w:hAnsi="Times New Roman" w:cs="Times New Roman"/>
          <w:color w:val="000000"/>
          <w:sz w:val="24"/>
          <w:szCs w:val="24"/>
        </w:rPr>
        <w:t>диционный «Каравай» и праздник заканчивается чаепитием с пирогами.</w:t>
      </w:r>
    </w:p>
    <w:p w:rsidR="00A34C66" w:rsidRPr="00111023" w:rsidRDefault="00A34C66" w:rsidP="00A34C66">
      <w:pPr>
        <w:shd w:val="clear" w:color="auto" w:fill="FFFFFF"/>
        <w:spacing w:after="0"/>
        <w:rPr>
          <w:rFonts w:cs="Arial"/>
          <w:color w:val="000000"/>
        </w:rPr>
      </w:pPr>
    </w:p>
    <w:p w:rsidR="00A34C66" w:rsidRDefault="00A34C66" w:rsidP="00A34C66">
      <w:pPr>
        <w:shd w:val="clear" w:color="auto" w:fill="FFFFFF"/>
        <w:ind w:firstLine="426"/>
        <w:rPr>
          <w:rFonts w:cs="Arial"/>
          <w:color w:val="000000"/>
        </w:rPr>
      </w:pPr>
    </w:p>
    <w:p w:rsidR="00A34C66" w:rsidRPr="007B6316" w:rsidRDefault="00A34C66" w:rsidP="00A34C66">
      <w:pPr>
        <w:pStyle w:val="a6"/>
        <w:shd w:val="clear" w:color="auto" w:fill="FFFFFF"/>
        <w:spacing w:before="0" w:beforeAutospacing="0" w:after="0" w:afterAutospacing="0"/>
        <w:rPr>
          <w:sz w:val="28"/>
          <w:szCs w:val="28"/>
        </w:rPr>
      </w:pPr>
    </w:p>
    <w:p w:rsidR="00A34C66" w:rsidRPr="007B6316" w:rsidRDefault="00A34C66" w:rsidP="00A34C66">
      <w:pPr>
        <w:pStyle w:val="a6"/>
        <w:shd w:val="clear" w:color="auto" w:fill="FFFFFF"/>
        <w:spacing w:before="0" w:beforeAutospacing="0" w:after="0" w:afterAutospacing="0"/>
        <w:rPr>
          <w:sz w:val="28"/>
          <w:szCs w:val="28"/>
        </w:rPr>
      </w:pPr>
    </w:p>
    <w:p w:rsidR="00A34C66" w:rsidRDefault="00A34C66" w:rsidP="00A34C66">
      <w:pPr>
        <w:pStyle w:val="a6"/>
        <w:shd w:val="clear" w:color="auto" w:fill="FFFFFF"/>
        <w:spacing w:before="0" w:beforeAutospacing="0" w:after="0" w:afterAutospacing="0"/>
        <w:rPr>
          <w:sz w:val="28"/>
          <w:szCs w:val="28"/>
        </w:rPr>
      </w:pPr>
    </w:p>
    <w:p w:rsidR="00A34C66" w:rsidRDefault="00A34C66" w:rsidP="00A34C66">
      <w:pPr>
        <w:pStyle w:val="a6"/>
        <w:shd w:val="clear" w:color="auto" w:fill="FFFFFF"/>
        <w:spacing w:before="0" w:beforeAutospacing="0" w:after="0" w:afterAutospacing="0"/>
        <w:rPr>
          <w:sz w:val="28"/>
          <w:szCs w:val="28"/>
        </w:rPr>
      </w:pPr>
    </w:p>
    <w:p w:rsidR="00A34C66" w:rsidRDefault="00A34C66" w:rsidP="00A34C66">
      <w:pPr>
        <w:pStyle w:val="a6"/>
        <w:shd w:val="clear" w:color="auto" w:fill="FFFFFF"/>
        <w:spacing w:before="0" w:beforeAutospacing="0" w:after="0" w:afterAutospacing="0"/>
        <w:rPr>
          <w:sz w:val="28"/>
          <w:szCs w:val="28"/>
        </w:rPr>
      </w:pPr>
    </w:p>
    <w:p w:rsidR="00A34C66" w:rsidRDefault="00A34C66" w:rsidP="00A34C66">
      <w:pPr>
        <w:pStyle w:val="a6"/>
        <w:shd w:val="clear" w:color="auto" w:fill="FFFFFF"/>
        <w:spacing w:before="0" w:beforeAutospacing="0" w:after="0" w:afterAutospacing="0"/>
        <w:rPr>
          <w:sz w:val="28"/>
          <w:szCs w:val="28"/>
        </w:rPr>
      </w:pPr>
    </w:p>
    <w:p w:rsidR="00A34C66" w:rsidRDefault="00A34C66" w:rsidP="00A34C66">
      <w:pPr>
        <w:pStyle w:val="a6"/>
        <w:shd w:val="clear" w:color="auto" w:fill="FFFFFF"/>
        <w:spacing w:before="0" w:beforeAutospacing="0" w:after="0" w:afterAutospacing="0"/>
        <w:rPr>
          <w:sz w:val="28"/>
          <w:szCs w:val="28"/>
        </w:rPr>
      </w:pPr>
    </w:p>
    <w:p w:rsidR="00A34C66" w:rsidRDefault="00A34C66" w:rsidP="00A34C66">
      <w:pPr>
        <w:pStyle w:val="a6"/>
        <w:shd w:val="clear" w:color="auto" w:fill="FFFFFF"/>
        <w:spacing w:before="0" w:beforeAutospacing="0" w:after="0" w:afterAutospacing="0"/>
        <w:rPr>
          <w:sz w:val="28"/>
          <w:szCs w:val="28"/>
        </w:rPr>
      </w:pPr>
    </w:p>
    <w:p w:rsidR="00A34C66" w:rsidRDefault="00A34C66" w:rsidP="00A34C66">
      <w:pPr>
        <w:pStyle w:val="a6"/>
        <w:shd w:val="clear" w:color="auto" w:fill="FFFFFF"/>
        <w:spacing w:before="0" w:beforeAutospacing="0" w:after="0" w:afterAutospacing="0"/>
        <w:rPr>
          <w:sz w:val="28"/>
          <w:szCs w:val="28"/>
        </w:rPr>
      </w:pPr>
    </w:p>
    <w:p w:rsidR="00A34C66" w:rsidRPr="007B6316" w:rsidRDefault="00A34C66" w:rsidP="00A34C66">
      <w:pPr>
        <w:pStyle w:val="a6"/>
        <w:shd w:val="clear" w:color="auto" w:fill="FFFFFF"/>
        <w:spacing w:before="0" w:beforeAutospacing="0" w:after="0" w:afterAutospacing="0"/>
        <w:rPr>
          <w:sz w:val="28"/>
          <w:szCs w:val="28"/>
        </w:rPr>
      </w:pPr>
    </w:p>
    <w:p w:rsidR="00A34C66" w:rsidRPr="007B631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p w:rsidR="00A34C66" w:rsidRDefault="00A34C66" w:rsidP="00A34C66">
      <w:pPr>
        <w:rPr>
          <w:rFonts w:ascii="Times New Roman" w:hAnsi="Times New Roman" w:cs="Times New Roman"/>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111023" w:rsidTr="006150B5">
        <w:tc>
          <w:tcPr>
            <w:tcW w:w="10421" w:type="dxa"/>
          </w:tcPr>
          <w:p w:rsidR="00A34C66" w:rsidRPr="00111023" w:rsidRDefault="00A34C66" w:rsidP="006150B5">
            <w:pPr>
              <w:shd w:val="clear" w:color="auto" w:fill="FFFFFF"/>
              <w:spacing w:after="0" w:line="240" w:lineRule="auto"/>
              <w:rPr>
                <w:rFonts w:ascii="Times New Roman" w:hAnsi="Times New Roman" w:cs="Times New Roman"/>
                <w:b/>
                <w:color w:val="111111"/>
                <w:sz w:val="24"/>
                <w:szCs w:val="24"/>
                <w:bdr w:val="none" w:sz="0" w:space="0" w:color="auto" w:frame="1"/>
              </w:rPr>
            </w:pPr>
            <w:r w:rsidRPr="00111023">
              <w:rPr>
                <w:rFonts w:ascii="Times New Roman" w:hAnsi="Times New Roman" w:cs="Times New Roman"/>
                <w:b/>
                <w:color w:val="111111"/>
                <w:sz w:val="24"/>
                <w:szCs w:val="24"/>
                <w:bdr w:val="none" w:sz="0" w:space="0" w:color="auto" w:frame="1"/>
              </w:rPr>
              <w:t>Занятие № 23</w:t>
            </w:r>
          </w:p>
        </w:tc>
      </w:tr>
      <w:tr w:rsidR="00A34C66" w:rsidRPr="00111023" w:rsidTr="006150B5">
        <w:tc>
          <w:tcPr>
            <w:tcW w:w="10421" w:type="dxa"/>
          </w:tcPr>
          <w:p w:rsidR="00A34C66" w:rsidRPr="00111023" w:rsidRDefault="00A34C66" w:rsidP="006150B5">
            <w:pPr>
              <w:shd w:val="clear" w:color="auto" w:fill="FFFFFF"/>
              <w:spacing w:after="0" w:line="240" w:lineRule="auto"/>
              <w:jc w:val="center"/>
              <w:rPr>
                <w:rFonts w:ascii="Times New Roman" w:hAnsi="Times New Roman" w:cs="Times New Roman"/>
                <w:b/>
                <w:color w:val="111111"/>
                <w:sz w:val="24"/>
                <w:szCs w:val="24"/>
                <w:bdr w:val="none" w:sz="0" w:space="0" w:color="auto" w:frame="1"/>
              </w:rPr>
            </w:pPr>
            <w:r w:rsidRPr="00111023">
              <w:rPr>
                <w:rFonts w:ascii="Times New Roman" w:hAnsi="Times New Roman" w:cs="Times New Roman"/>
                <w:b/>
                <w:color w:val="111111"/>
                <w:sz w:val="24"/>
                <w:szCs w:val="24"/>
                <w:bdr w:val="none" w:sz="0" w:space="0" w:color="auto" w:frame="1"/>
              </w:rPr>
              <w:t>«Преображение Господне»</w:t>
            </w:r>
          </w:p>
        </w:tc>
      </w:tr>
      <w:tr w:rsidR="00A34C66" w:rsidRPr="00111023" w:rsidTr="006150B5">
        <w:tc>
          <w:tcPr>
            <w:tcW w:w="10421" w:type="dxa"/>
          </w:tcPr>
          <w:p w:rsidR="00A34C66" w:rsidRPr="00111023" w:rsidRDefault="00A34C66" w:rsidP="006150B5">
            <w:pPr>
              <w:shd w:val="clear" w:color="auto" w:fill="FFFFFF"/>
              <w:spacing w:after="0" w:line="240" w:lineRule="auto"/>
              <w:rPr>
                <w:rFonts w:ascii="Times New Roman" w:hAnsi="Times New Roman" w:cs="Times New Roman"/>
                <w:b/>
                <w:color w:val="111111"/>
                <w:sz w:val="24"/>
                <w:szCs w:val="24"/>
              </w:rPr>
            </w:pPr>
            <w:r w:rsidRPr="00111023">
              <w:rPr>
                <w:rFonts w:ascii="Times New Roman" w:hAnsi="Times New Roman" w:cs="Times New Roman"/>
                <w:b/>
                <w:color w:val="111111"/>
                <w:sz w:val="24"/>
                <w:szCs w:val="24"/>
                <w:bdr w:val="none" w:sz="0" w:space="0" w:color="auto" w:frame="1"/>
              </w:rPr>
              <w:t>Задачи</w:t>
            </w:r>
            <w:r w:rsidRPr="00111023">
              <w:rPr>
                <w:rFonts w:ascii="Times New Roman" w:hAnsi="Times New Roman" w:cs="Times New Roman"/>
                <w:b/>
                <w:color w:val="111111"/>
                <w:sz w:val="24"/>
                <w:szCs w:val="24"/>
              </w:rPr>
              <w:t>:</w:t>
            </w:r>
          </w:p>
        </w:tc>
      </w:tr>
      <w:tr w:rsidR="00A34C66" w:rsidRPr="00111023" w:rsidTr="006150B5">
        <w:tc>
          <w:tcPr>
            <w:tcW w:w="10421" w:type="dxa"/>
          </w:tcPr>
          <w:p w:rsidR="00A34C66" w:rsidRPr="00111023" w:rsidRDefault="00A34C66" w:rsidP="006150B5">
            <w:pPr>
              <w:shd w:val="clear" w:color="auto" w:fill="FFFFFF"/>
              <w:spacing w:after="0" w:line="240" w:lineRule="auto"/>
              <w:ind w:firstLine="142"/>
              <w:rPr>
                <w:rFonts w:ascii="Times New Roman" w:hAnsi="Times New Roman" w:cs="Times New Roman"/>
                <w:color w:val="111111"/>
                <w:sz w:val="24"/>
                <w:szCs w:val="24"/>
              </w:rPr>
            </w:pPr>
            <w:r>
              <w:rPr>
                <w:rFonts w:ascii="Times New Roman" w:hAnsi="Times New Roman" w:cs="Times New Roman"/>
                <w:color w:val="111111"/>
                <w:sz w:val="24"/>
                <w:szCs w:val="24"/>
              </w:rPr>
              <w:t>- п</w:t>
            </w:r>
            <w:r w:rsidRPr="00111023">
              <w:rPr>
                <w:rFonts w:ascii="Times New Roman" w:hAnsi="Times New Roman" w:cs="Times New Roman"/>
                <w:color w:val="111111"/>
                <w:sz w:val="24"/>
                <w:szCs w:val="24"/>
              </w:rPr>
              <w:t>ознакомить детей с русским православным </w:t>
            </w:r>
            <w:r w:rsidRPr="00111023">
              <w:rPr>
                <w:rFonts w:ascii="Times New Roman" w:hAnsi="Times New Roman" w:cs="Times New Roman"/>
                <w:bCs/>
                <w:color w:val="111111"/>
                <w:sz w:val="24"/>
                <w:szCs w:val="24"/>
                <w:bdr w:val="none" w:sz="0" w:space="0" w:color="auto" w:frame="1"/>
              </w:rPr>
              <w:t>праздником </w:t>
            </w:r>
            <w:r>
              <w:rPr>
                <w:rFonts w:ascii="Times New Roman" w:hAnsi="Times New Roman" w:cs="Times New Roman"/>
                <w:color w:val="111111"/>
                <w:sz w:val="24"/>
                <w:szCs w:val="24"/>
              </w:rPr>
              <w:t>«</w:t>
            </w:r>
            <w:r w:rsidR="006C2000">
              <w:rPr>
                <w:rFonts w:ascii="Times New Roman" w:hAnsi="Times New Roman" w:cs="Times New Roman"/>
                <w:bCs/>
                <w:color w:val="111111"/>
                <w:sz w:val="24"/>
                <w:szCs w:val="24"/>
                <w:bdr w:val="none" w:sz="0" w:space="0" w:color="auto" w:frame="1"/>
              </w:rPr>
              <w:t>Преображение Господне»</w:t>
            </w:r>
            <w:r w:rsidRPr="00111023">
              <w:rPr>
                <w:rFonts w:ascii="Times New Roman" w:hAnsi="Times New Roman" w:cs="Times New Roman"/>
                <w:color w:val="111111"/>
                <w:sz w:val="24"/>
                <w:szCs w:val="24"/>
              </w:rPr>
              <w:t>.</w:t>
            </w:r>
          </w:p>
        </w:tc>
      </w:tr>
      <w:tr w:rsidR="00A34C66" w:rsidRPr="00111023" w:rsidTr="006150B5">
        <w:tc>
          <w:tcPr>
            <w:tcW w:w="10421" w:type="dxa"/>
          </w:tcPr>
          <w:p w:rsidR="00A34C66" w:rsidRPr="00111023" w:rsidRDefault="00A34C66" w:rsidP="006150B5">
            <w:pPr>
              <w:shd w:val="clear" w:color="auto" w:fill="FFFFFF"/>
              <w:spacing w:after="0" w:line="240" w:lineRule="auto"/>
              <w:ind w:firstLine="142"/>
              <w:rPr>
                <w:rFonts w:ascii="Times New Roman" w:hAnsi="Times New Roman" w:cs="Times New Roman"/>
                <w:color w:val="111111"/>
                <w:sz w:val="24"/>
                <w:szCs w:val="24"/>
              </w:rPr>
            </w:pPr>
            <w:r>
              <w:rPr>
                <w:rFonts w:ascii="Times New Roman" w:hAnsi="Times New Roman" w:cs="Times New Roman"/>
                <w:color w:val="111111"/>
                <w:sz w:val="24"/>
                <w:szCs w:val="24"/>
              </w:rPr>
              <w:t>- с</w:t>
            </w:r>
            <w:r w:rsidRPr="00111023">
              <w:rPr>
                <w:rFonts w:ascii="Times New Roman" w:hAnsi="Times New Roman" w:cs="Times New Roman"/>
                <w:color w:val="111111"/>
                <w:sz w:val="24"/>
                <w:szCs w:val="24"/>
              </w:rPr>
              <w:t>овершенствовать совместную работу детского сада и семьи в области духовно-нравственного воспитания детей.</w:t>
            </w:r>
          </w:p>
        </w:tc>
      </w:tr>
      <w:tr w:rsidR="00A34C66" w:rsidRPr="00111023" w:rsidTr="006150B5">
        <w:tc>
          <w:tcPr>
            <w:tcW w:w="10421" w:type="dxa"/>
          </w:tcPr>
          <w:p w:rsidR="00A34C66" w:rsidRPr="00111023" w:rsidRDefault="00A34C66" w:rsidP="006150B5">
            <w:pPr>
              <w:shd w:val="clear" w:color="auto" w:fill="FFFFFF"/>
              <w:spacing w:after="0" w:line="240" w:lineRule="auto"/>
              <w:ind w:firstLine="142"/>
              <w:rPr>
                <w:rFonts w:ascii="Times New Roman" w:hAnsi="Times New Roman" w:cs="Times New Roman"/>
                <w:color w:val="111111"/>
                <w:sz w:val="24"/>
                <w:szCs w:val="24"/>
              </w:rPr>
            </w:pPr>
            <w:r>
              <w:rPr>
                <w:rFonts w:ascii="Times New Roman" w:hAnsi="Times New Roman" w:cs="Times New Roman"/>
                <w:color w:val="111111"/>
                <w:sz w:val="24"/>
                <w:szCs w:val="24"/>
              </w:rPr>
              <w:t>- с</w:t>
            </w:r>
            <w:r w:rsidRPr="00111023">
              <w:rPr>
                <w:rFonts w:ascii="Times New Roman" w:hAnsi="Times New Roman" w:cs="Times New Roman"/>
                <w:color w:val="111111"/>
                <w:sz w:val="24"/>
                <w:szCs w:val="24"/>
              </w:rPr>
              <w:t>оздать радостную атмосферу </w:t>
            </w:r>
            <w:r w:rsidRPr="00111023">
              <w:rPr>
                <w:rFonts w:ascii="Times New Roman" w:hAnsi="Times New Roman" w:cs="Times New Roman"/>
                <w:bCs/>
                <w:color w:val="111111"/>
                <w:sz w:val="24"/>
                <w:szCs w:val="24"/>
                <w:bdr w:val="none" w:sz="0" w:space="0" w:color="auto" w:frame="1"/>
              </w:rPr>
              <w:t>праздника</w:t>
            </w:r>
            <w:r w:rsidRPr="00111023">
              <w:rPr>
                <w:rFonts w:ascii="Times New Roman" w:hAnsi="Times New Roman" w:cs="Times New Roman"/>
                <w:color w:val="111111"/>
                <w:sz w:val="24"/>
                <w:szCs w:val="24"/>
              </w:rPr>
              <w:t>.</w:t>
            </w:r>
          </w:p>
        </w:tc>
      </w:tr>
      <w:tr w:rsidR="00A34C66" w:rsidRPr="00111023" w:rsidTr="006150B5">
        <w:tc>
          <w:tcPr>
            <w:tcW w:w="10421" w:type="dxa"/>
          </w:tcPr>
          <w:p w:rsidR="00A34C66" w:rsidRPr="00111023" w:rsidRDefault="00A34C66" w:rsidP="006150B5">
            <w:pPr>
              <w:shd w:val="clear" w:color="auto" w:fill="FFFFFF"/>
              <w:spacing w:after="0" w:line="240" w:lineRule="auto"/>
              <w:ind w:firstLine="142"/>
              <w:rPr>
                <w:rFonts w:ascii="Times New Roman" w:hAnsi="Times New Roman" w:cs="Times New Roman"/>
                <w:color w:val="111111"/>
                <w:sz w:val="24"/>
                <w:szCs w:val="24"/>
              </w:rPr>
            </w:pPr>
            <w:r>
              <w:rPr>
                <w:rFonts w:ascii="Times New Roman" w:hAnsi="Times New Roman" w:cs="Times New Roman"/>
                <w:color w:val="111111"/>
                <w:sz w:val="24"/>
                <w:szCs w:val="24"/>
              </w:rPr>
              <w:t>- с</w:t>
            </w:r>
            <w:r w:rsidRPr="00111023">
              <w:rPr>
                <w:rFonts w:ascii="Times New Roman" w:hAnsi="Times New Roman" w:cs="Times New Roman"/>
                <w:color w:val="111111"/>
                <w:sz w:val="24"/>
                <w:szCs w:val="24"/>
              </w:rPr>
              <w:t>пособствовать развитию игровой активности детей.</w:t>
            </w:r>
          </w:p>
        </w:tc>
      </w:tr>
      <w:tr w:rsidR="00A34C66" w:rsidRPr="00111023" w:rsidTr="006150B5">
        <w:tc>
          <w:tcPr>
            <w:tcW w:w="10421" w:type="dxa"/>
          </w:tcPr>
          <w:p w:rsidR="00A34C66" w:rsidRPr="00111023" w:rsidRDefault="00A34C66" w:rsidP="006150B5">
            <w:pPr>
              <w:shd w:val="clear" w:color="auto" w:fill="FFFFFF"/>
              <w:spacing w:after="0" w:line="240" w:lineRule="auto"/>
              <w:ind w:firstLine="142"/>
              <w:rPr>
                <w:rFonts w:ascii="Times New Roman" w:hAnsi="Times New Roman" w:cs="Times New Roman"/>
                <w:color w:val="111111"/>
                <w:sz w:val="24"/>
                <w:szCs w:val="24"/>
              </w:rPr>
            </w:pPr>
            <w:r>
              <w:rPr>
                <w:rFonts w:ascii="Times New Roman" w:hAnsi="Times New Roman" w:cs="Times New Roman"/>
                <w:color w:val="111111"/>
                <w:sz w:val="24"/>
                <w:szCs w:val="24"/>
              </w:rPr>
              <w:t>- р</w:t>
            </w:r>
            <w:r w:rsidRPr="00111023">
              <w:rPr>
                <w:rFonts w:ascii="Times New Roman" w:hAnsi="Times New Roman" w:cs="Times New Roman"/>
                <w:color w:val="111111"/>
                <w:sz w:val="24"/>
                <w:szCs w:val="24"/>
              </w:rPr>
              <w:t>азвивать ловкость, смекалку.</w:t>
            </w:r>
          </w:p>
        </w:tc>
      </w:tr>
      <w:tr w:rsidR="00A34C66" w:rsidRPr="00111023" w:rsidTr="006150B5">
        <w:tc>
          <w:tcPr>
            <w:tcW w:w="10421" w:type="dxa"/>
          </w:tcPr>
          <w:p w:rsidR="00A34C66" w:rsidRPr="00111023" w:rsidRDefault="00A34C66" w:rsidP="006150B5">
            <w:pPr>
              <w:shd w:val="clear" w:color="auto" w:fill="FFFFFF"/>
              <w:spacing w:after="0" w:line="240" w:lineRule="auto"/>
              <w:ind w:firstLine="142"/>
              <w:rPr>
                <w:rFonts w:ascii="Times New Roman" w:hAnsi="Times New Roman" w:cs="Times New Roman"/>
                <w:color w:val="111111"/>
                <w:sz w:val="24"/>
                <w:szCs w:val="24"/>
              </w:rPr>
            </w:pPr>
            <w:r>
              <w:rPr>
                <w:rFonts w:ascii="Times New Roman" w:hAnsi="Times New Roman" w:cs="Times New Roman"/>
                <w:color w:val="111111"/>
                <w:sz w:val="24"/>
                <w:szCs w:val="24"/>
              </w:rPr>
              <w:t>- в</w:t>
            </w:r>
            <w:r w:rsidRPr="00111023">
              <w:rPr>
                <w:rFonts w:ascii="Times New Roman" w:hAnsi="Times New Roman" w:cs="Times New Roman"/>
                <w:color w:val="111111"/>
                <w:sz w:val="24"/>
                <w:szCs w:val="24"/>
              </w:rPr>
              <w:t>ести здоровый образ жизни.</w:t>
            </w:r>
          </w:p>
        </w:tc>
      </w:tr>
      <w:tr w:rsidR="00A34C66" w:rsidRPr="00111023" w:rsidTr="006150B5">
        <w:tc>
          <w:tcPr>
            <w:tcW w:w="10421" w:type="dxa"/>
          </w:tcPr>
          <w:p w:rsidR="00A34C66" w:rsidRPr="00111023" w:rsidRDefault="00A34C66" w:rsidP="006150B5">
            <w:pPr>
              <w:pStyle w:val="af9"/>
              <w:jc w:val="both"/>
              <w:rPr>
                <w:rFonts w:ascii="Times New Roman" w:hAnsi="Times New Roman" w:cs="Times New Roman"/>
                <w:b/>
                <w:sz w:val="24"/>
                <w:szCs w:val="24"/>
              </w:rPr>
            </w:pPr>
            <w:r w:rsidRPr="00111023">
              <w:rPr>
                <w:rFonts w:ascii="Times New Roman" w:hAnsi="Times New Roman" w:cs="Times New Roman"/>
                <w:b/>
                <w:sz w:val="24"/>
                <w:szCs w:val="24"/>
              </w:rPr>
              <w:t>Предварительная работа:</w:t>
            </w:r>
          </w:p>
        </w:tc>
      </w:tr>
      <w:tr w:rsidR="00A34C66" w:rsidRPr="00111023" w:rsidTr="006150B5">
        <w:tc>
          <w:tcPr>
            <w:tcW w:w="10421" w:type="dxa"/>
          </w:tcPr>
          <w:p w:rsidR="00A34C66" w:rsidRPr="00111023" w:rsidRDefault="00A34C66" w:rsidP="006150B5">
            <w:pPr>
              <w:pStyle w:val="af9"/>
              <w:ind w:firstLine="142"/>
              <w:jc w:val="both"/>
              <w:rPr>
                <w:rFonts w:ascii="Times New Roman" w:hAnsi="Times New Roman" w:cs="Times New Roman"/>
                <w:sz w:val="24"/>
                <w:szCs w:val="24"/>
              </w:rPr>
            </w:pPr>
            <w:r w:rsidRPr="00111023">
              <w:rPr>
                <w:rFonts w:ascii="Times New Roman" w:hAnsi="Times New Roman" w:cs="Times New Roman"/>
                <w:sz w:val="24"/>
                <w:szCs w:val="24"/>
              </w:rPr>
              <w:t>-экскурсия в храм</w:t>
            </w:r>
          </w:p>
        </w:tc>
      </w:tr>
      <w:tr w:rsidR="00A34C66" w:rsidRPr="00111023" w:rsidTr="006150B5">
        <w:tc>
          <w:tcPr>
            <w:tcW w:w="10421" w:type="dxa"/>
          </w:tcPr>
          <w:p w:rsidR="00A34C66" w:rsidRPr="00111023" w:rsidRDefault="00A34C66" w:rsidP="006150B5">
            <w:pPr>
              <w:pStyle w:val="af9"/>
              <w:ind w:firstLine="142"/>
              <w:jc w:val="both"/>
              <w:rPr>
                <w:rFonts w:ascii="Times New Roman" w:hAnsi="Times New Roman" w:cs="Times New Roman"/>
                <w:sz w:val="24"/>
                <w:szCs w:val="24"/>
              </w:rPr>
            </w:pPr>
            <w:r w:rsidRPr="00111023">
              <w:rPr>
                <w:rFonts w:ascii="Times New Roman" w:hAnsi="Times New Roman" w:cs="Times New Roman"/>
                <w:sz w:val="24"/>
                <w:szCs w:val="24"/>
              </w:rPr>
              <w:t>-чтение литературы по теме..</w:t>
            </w:r>
          </w:p>
        </w:tc>
      </w:tr>
      <w:tr w:rsidR="00A34C66" w:rsidRPr="00111023" w:rsidTr="006150B5">
        <w:tc>
          <w:tcPr>
            <w:tcW w:w="10421" w:type="dxa"/>
          </w:tcPr>
          <w:p w:rsidR="00A34C66" w:rsidRPr="00111023" w:rsidRDefault="00A34C66" w:rsidP="006150B5">
            <w:pPr>
              <w:pStyle w:val="af9"/>
              <w:jc w:val="both"/>
              <w:rPr>
                <w:rFonts w:ascii="Times New Roman" w:hAnsi="Times New Roman" w:cs="Times New Roman"/>
                <w:b/>
                <w:sz w:val="24"/>
                <w:szCs w:val="24"/>
              </w:rPr>
            </w:pPr>
            <w:r w:rsidRPr="00111023">
              <w:rPr>
                <w:rFonts w:ascii="Times New Roman" w:hAnsi="Times New Roman" w:cs="Times New Roman"/>
                <w:b/>
                <w:sz w:val="24"/>
                <w:szCs w:val="24"/>
              </w:rPr>
              <w:t>Оборудование и материалы:</w:t>
            </w:r>
          </w:p>
        </w:tc>
      </w:tr>
      <w:tr w:rsidR="00A34C66" w:rsidRPr="00111023" w:rsidTr="006150B5">
        <w:tc>
          <w:tcPr>
            <w:tcW w:w="10421" w:type="dxa"/>
          </w:tcPr>
          <w:p w:rsidR="00A34C66" w:rsidRPr="00111023" w:rsidRDefault="00A34C66" w:rsidP="006150B5">
            <w:pPr>
              <w:pStyle w:val="af9"/>
              <w:ind w:firstLine="142"/>
              <w:jc w:val="both"/>
              <w:rPr>
                <w:rFonts w:ascii="Times New Roman" w:hAnsi="Times New Roman" w:cs="Times New Roman"/>
                <w:sz w:val="24"/>
                <w:szCs w:val="24"/>
              </w:rPr>
            </w:pPr>
            <w:r w:rsidRPr="00111023">
              <w:rPr>
                <w:rFonts w:ascii="Times New Roman" w:hAnsi="Times New Roman" w:cs="Times New Roman"/>
                <w:sz w:val="24"/>
                <w:szCs w:val="24"/>
              </w:rPr>
              <w:t>- корзинки с яблоками</w:t>
            </w:r>
          </w:p>
        </w:tc>
      </w:tr>
      <w:tr w:rsidR="00A34C66" w:rsidRPr="00111023" w:rsidTr="006150B5">
        <w:tc>
          <w:tcPr>
            <w:tcW w:w="10421" w:type="dxa"/>
          </w:tcPr>
          <w:p w:rsidR="00A34C66" w:rsidRPr="00111023" w:rsidRDefault="00A34C66" w:rsidP="006150B5">
            <w:pPr>
              <w:pStyle w:val="af9"/>
              <w:ind w:firstLine="142"/>
              <w:jc w:val="both"/>
              <w:rPr>
                <w:rFonts w:ascii="Times New Roman" w:hAnsi="Times New Roman" w:cs="Times New Roman"/>
                <w:sz w:val="24"/>
                <w:szCs w:val="24"/>
              </w:rPr>
            </w:pPr>
            <w:r w:rsidRPr="00111023">
              <w:rPr>
                <w:rFonts w:ascii="Times New Roman" w:hAnsi="Times New Roman" w:cs="Times New Roman"/>
                <w:sz w:val="24"/>
                <w:szCs w:val="24"/>
              </w:rPr>
              <w:t>- цветная бумага</w:t>
            </w:r>
          </w:p>
        </w:tc>
      </w:tr>
      <w:tr w:rsidR="00A34C66" w:rsidRPr="00111023" w:rsidTr="006150B5">
        <w:tc>
          <w:tcPr>
            <w:tcW w:w="10421" w:type="dxa"/>
          </w:tcPr>
          <w:p w:rsidR="00A34C66" w:rsidRPr="00111023" w:rsidRDefault="00A34C66" w:rsidP="006150B5">
            <w:pPr>
              <w:pStyle w:val="af9"/>
              <w:ind w:firstLine="142"/>
              <w:jc w:val="both"/>
              <w:rPr>
                <w:rFonts w:ascii="Times New Roman" w:hAnsi="Times New Roman" w:cs="Times New Roman"/>
                <w:sz w:val="24"/>
                <w:szCs w:val="24"/>
              </w:rPr>
            </w:pPr>
            <w:r w:rsidRPr="00111023">
              <w:rPr>
                <w:rFonts w:ascii="Times New Roman" w:hAnsi="Times New Roman" w:cs="Times New Roman"/>
                <w:sz w:val="24"/>
                <w:szCs w:val="24"/>
              </w:rPr>
              <w:t>- клей</w:t>
            </w:r>
          </w:p>
        </w:tc>
      </w:tr>
      <w:tr w:rsidR="00A34C66" w:rsidRPr="00111023" w:rsidTr="006150B5">
        <w:tc>
          <w:tcPr>
            <w:tcW w:w="10421" w:type="dxa"/>
          </w:tcPr>
          <w:p w:rsidR="00A34C66" w:rsidRPr="00111023" w:rsidRDefault="00A34C66" w:rsidP="006150B5">
            <w:pPr>
              <w:pStyle w:val="af9"/>
              <w:ind w:firstLine="142"/>
              <w:jc w:val="both"/>
              <w:rPr>
                <w:rFonts w:ascii="Times New Roman" w:hAnsi="Times New Roman" w:cs="Times New Roman"/>
                <w:sz w:val="24"/>
                <w:szCs w:val="24"/>
              </w:rPr>
            </w:pPr>
            <w:r w:rsidRPr="00111023">
              <w:rPr>
                <w:rFonts w:ascii="Times New Roman" w:hAnsi="Times New Roman" w:cs="Times New Roman"/>
                <w:sz w:val="24"/>
                <w:szCs w:val="24"/>
              </w:rPr>
              <w:t>- влажные салфетки</w:t>
            </w:r>
          </w:p>
        </w:tc>
      </w:tr>
      <w:tr w:rsidR="00A34C66" w:rsidRPr="00111023" w:rsidTr="006150B5">
        <w:tc>
          <w:tcPr>
            <w:tcW w:w="10421" w:type="dxa"/>
          </w:tcPr>
          <w:p w:rsidR="00A34C66" w:rsidRDefault="00A34C66" w:rsidP="006150B5">
            <w:pPr>
              <w:pStyle w:val="af9"/>
              <w:ind w:firstLine="142"/>
              <w:jc w:val="both"/>
              <w:rPr>
                <w:rFonts w:ascii="Times New Roman" w:hAnsi="Times New Roman" w:cs="Times New Roman"/>
                <w:sz w:val="24"/>
                <w:szCs w:val="24"/>
              </w:rPr>
            </w:pPr>
            <w:r w:rsidRPr="00111023">
              <w:rPr>
                <w:rFonts w:ascii="Times New Roman" w:hAnsi="Times New Roman" w:cs="Times New Roman"/>
                <w:sz w:val="24"/>
                <w:szCs w:val="24"/>
              </w:rPr>
              <w:t>- муляжи яблок.</w:t>
            </w:r>
          </w:p>
          <w:p w:rsidR="00A34C66" w:rsidRPr="00111023" w:rsidRDefault="00A34C66" w:rsidP="006150B5">
            <w:pPr>
              <w:pStyle w:val="af9"/>
              <w:ind w:firstLine="142"/>
              <w:jc w:val="both"/>
              <w:rPr>
                <w:rFonts w:ascii="Times New Roman" w:hAnsi="Times New Roman" w:cs="Times New Roman"/>
                <w:sz w:val="24"/>
                <w:szCs w:val="24"/>
              </w:rPr>
            </w:pPr>
          </w:p>
        </w:tc>
      </w:tr>
      <w:tr w:rsidR="00A34C66" w:rsidRPr="00111023" w:rsidTr="006150B5">
        <w:tc>
          <w:tcPr>
            <w:tcW w:w="10421" w:type="dxa"/>
          </w:tcPr>
          <w:p w:rsidR="00A34C66" w:rsidRPr="00111023" w:rsidRDefault="00A34C66" w:rsidP="006150B5">
            <w:pPr>
              <w:shd w:val="clear" w:color="auto" w:fill="FFFFFF"/>
              <w:spacing w:after="0" w:line="240" w:lineRule="auto"/>
              <w:rPr>
                <w:rFonts w:ascii="Times New Roman" w:hAnsi="Times New Roman" w:cs="Times New Roman"/>
                <w:b/>
                <w:color w:val="111111"/>
                <w:sz w:val="24"/>
                <w:szCs w:val="24"/>
              </w:rPr>
            </w:pPr>
            <w:r w:rsidRPr="00111023">
              <w:rPr>
                <w:rFonts w:ascii="Times New Roman" w:hAnsi="Times New Roman" w:cs="Times New Roman"/>
                <w:b/>
                <w:color w:val="111111"/>
                <w:sz w:val="24"/>
                <w:szCs w:val="24"/>
              </w:rPr>
              <w:t>Ход занятия.</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111111"/>
                <w:sz w:val="24"/>
                <w:szCs w:val="24"/>
              </w:rPr>
            </w:pPr>
            <w:r w:rsidRPr="00E377C4">
              <w:rPr>
                <w:rFonts w:ascii="Times New Roman" w:hAnsi="Times New Roman" w:cs="Times New Roman"/>
                <w:b/>
                <w:color w:val="111111"/>
                <w:sz w:val="24"/>
                <w:szCs w:val="24"/>
                <w:bdr w:val="none" w:sz="0" w:space="0" w:color="auto" w:frame="1"/>
              </w:rPr>
              <w:t>В.</w:t>
            </w:r>
            <w:r w:rsidRPr="00E377C4">
              <w:rPr>
                <w:rFonts w:ascii="Times New Roman" w:hAnsi="Times New Roman" w:cs="Times New Roman"/>
                <w:color w:val="111111"/>
                <w:sz w:val="24"/>
                <w:szCs w:val="24"/>
              </w:rPr>
              <w:t>: Добрый день, гости званые, желанные!</w:t>
            </w:r>
            <w:r w:rsidR="001B746A">
              <w:rPr>
                <w:rFonts w:ascii="Times New Roman" w:hAnsi="Times New Roman" w:cs="Times New Roman"/>
                <w:color w:val="111111"/>
                <w:sz w:val="24"/>
                <w:szCs w:val="24"/>
              </w:rPr>
              <w:t xml:space="preserve"> </w:t>
            </w:r>
            <w:r w:rsidRPr="00E377C4">
              <w:rPr>
                <w:rFonts w:ascii="Times New Roman" w:hAnsi="Times New Roman" w:cs="Times New Roman"/>
                <w:color w:val="111111"/>
                <w:sz w:val="24"/>
                <w:szCs w:val="24"/>
              </w:rPr>
              <w:t>Рада вас видеть, дорогие мои!</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111111"/>
                <w:sz w:val="24"/>
                <w:szCs w:val="24"/>
              </w:rPr>
              <w:t>Сегодня у нас </w:t>
            </w:r>
            <w:r w:rsidRPr="004F7854">
              <w:rPr>
                <w:rFonts w:ascii="Times New Roman" w:hAnsi="Times New Roman" w:cs="Times New Roman"/>
                <w:bCs/>
                <w:color w:val="111111"/>
                <w:sz w:val="24"/>
                <w:szCs w:val="24"/>
                <w:bdr w:val="none" w:sz="0" w:space="0" w:color="auto" w:frame="1"/>
              </w:rPr>
              <w:t>праздник</w:t>
            </w:r>
            <w:r w:rsidRPr="00E377C4">
              <w:rPr>
                <w:rFonts w:ascii="Times New Roman" w:hAnsi="Times New Roman" w:cs="Times New Roman"/>
                <w:color w:val="111111"/>
                <w:sz w:val="24"/>
                <w:szCs w:val="24"/>
              </w:rPr>
              <w:t xml:space="preserve">, веселый да радостный </w:t>
            </w:r>
            <w:r>
              <w:rPr>
                <w:rFonts w:ascii="Times New Roman" w:hAnsi="Times New Roman" w:cs="Times New Roman"/>
                <w:color w:val="111111"/>
                <w:sz w:val="24"/>
                <w:szCs w:val="24"/>
              </w:rPr>
              <w:t>–</w:t>
            </w:r>
            <w:r w:rsidRPr="00E377C4">
              <w:rPr>
                <w:rFonts w:ascii="Times New Roman" w:hAnsi="Times New Roman" w:cs="Times New Roman"/>
                <w:color w:val="111111"/>
                <w:sz w:val="24"/>
                <w:szCs w:val="24"/>
              </w:rPr>
              <w:t xml:space="preserve"> день </w:t>
            </w:r>
            <w:r w:rsidRPr="004F7854">
              <w:rPr>
                <w:rFonts w:ascii="Times New Roman" w:hAnsi="Times New Roman" w:cs="Times New Roman"/>
                <w:bCs/>
                <w:color w:val="111111"/>
                <w:sz w:val="24"/>
                <w:szCs w:val="24"/>
                <w:bdr w:val="none" w:sz="0" w:space="0" w:color="auto" w:frame="1"/>
              </w:rPr>
              <w:t>Преображения Господне</w:t>
            </w:r>
            <w:r w:rsidRPr="004F7854">
              <w:rPr>
                <w:rFonts w:ascii="Times New Roman" w:hAnsi="Times New Roman" w:cs="Times New Roman"/>
                <w:color w:val="111111"/>
                <w:sz w:val="24"/>
                <w:szCs w:val="24"/>
              </w:rPr>
              <w:t>.</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 xml:space="preserve">Этот православный праздник имеют отношение к Иисусу Христу, Спасителю и назван в его честь </w:t>
            </w:r>
            <w:r>
              <w:rPr>
                <w:rFonts w:ascii="Times New Roman" w:hAnsi="Times New Roman" w:cs="Times New Roman"/>
                <w:color w:val="000000"/>
                <w:sz w:val="24"/>
                <w:szCs w:val="24"/>
              </w:rPr>
              <w:t>–</w:t>
            </w:r>
            <w:r w:rsidRPr="00E377C4">
              <w:rPr>
                <w:rFonts w:ascii="Times New Roman" w:hAnsi="Times New Roman" w:cs="Times New Roman"/>
                <w:color w:val="000000"/>
                <w:sz w:val="24"/>
                <w:szCs w:val="24"/>
              </w:rPr>
              <w:t xml:space="preserve"> Спас.</w:t>
            </w:r>
            <w:r w:rsidR="00D55F7B">
              <w:rPr>
                <w:rFonts w:ascii="Times New Roman" w:hAnsi="Times New Roman" w:cs="Times New Roman"/>
                <w:color w:val="000000"/>
                <w:sz w:val="24"/>
                <w:szCs w:val="24"/>
              </w:rPr>
              <w:t xml:space="preserve"> </w:t>
            </w:r>
            <w:r w:rsidRPr="00E377C4">
              <w:rPr>
                <w:rFonts w:ascii="Times New Roman" w:hAnsi="Times New Roman" w:cs="Times New Roman"/>
                <w:color w:val="000000"/>
                <w:sz w:val="24"/>
                <w:szCs w:val="24"/>
              </w:rPr>
              <w:t>Яблочный Спас называется еще «первыми осенинами» – встречей осени. Вечером, провожая закат солнца, провожали и лето. «Пришел яблочный спас – ушло лето от нас»</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Возьму я блюдечко с яблочком, да посмотрю, что случилось с Иисусом Христом.</w:t>
            </w:r>
            <w:r w:rsidR="00D55F7B">
              <w:rPr>
                <w:rFonts w:ascii="Times New Roman" w:hAnsi="Times New Roman" w:cs="Times New Roman"/>
                <w:color w:val="000000"/>
                <w:sz w:val="24"/>
                <w:szCs w:val="24"/>
              </w:rPr>
              <w:t xml:space="preserve"> </w:t>
            </w:r>
            <w:r w:rsidRPr="00E377C4">
              <w:rPr>
                <w:rFonts w:ascii="Times New Roman" w:hAnsi="Times New Roman" w:cs="Times New Roman"/>
                <w:color w:val="000000"/>
                <w:sz w:val="24"/>
                <w:szCs w:val="24"/>
              </w:rPr>
              <w:t xml:space="preserve">Взяв трёх Своих любимых учеников </w:t>
            </w:r>
            <w:r>
              <w:rPr>
                <w:rFonts w:ascii="Times New Roman" w:hAnsi="Times New Roman" w:cs="Times New Roman"/>
                <w:color w:val="000000"/>
                <w:sz w:val="24"/>
                <w:szCs w:val="24"/>
              </w:rPr>
              <w:t>–</w:t>
            </w:r>
            <w:r w:rsidRPr="00E377C4">
              <w:rPr>
                <w:rFonts w:ascii="Times New Roman" w:hAnsi="Times New Roman" w:cs="Times New Roman"/>
                <w:color w:val="000000"/>
                <w:sz w:val="24"/>
                <w:szCs w:val="24"/>
              </w:rPr>
              <w:t xml:space="preserve"> Петра, Иакова и Иоанна, Господь вместе с ними отправился на гору Фавор. Поднявшись на вершину, Он стал молиться. Ученики, утомившись от долгого восхожд</w:t>
            </w:r>
            <w:r w:rsidRPr="00E377C4">
              <w:rPr>
                <w:rFonts w:ascii="Times New Roman" w:hAnsi="Times New Roman" w:cs="Times New Roman"/>
                <w:color w:val="000000"/>
                <w:sz w:val="24"/>
                <w:szCs w:val="24"/>
              </w:rPr>
              <w:t>е</w:t>
            </w:r>
            <w:r w:rsidRPr="00E377C4">
              <w:rPr>
                <w:rFonts w:ascii="Times New Roman" w:hAnsi="Times New Roman" w:cs="Times New Roman"/>
                <w:color w:val="000000"/>
                <w:sz w:val="24"/>
                <w:szCs w:val="24"/>
              </w:rPr>
              <w:t>ния, уснули, но вдруг ослепительно яркий свет разбудил их. Они увидели своего Учителя в си</w:t>
            </w:r>
            <w:r w:rsidRPr="00E377C4">
              <w:rPr>
                <w:rFonts w:ascii="Times New Roman" w:hAnsi="Times New Roman" w:cs="Times New Roman"/>
                <w:color w:val="000000"/>
                <w:sz w:val="24"/>
                <w:szCs w:val="24"/>
              </w:rPr>
              <w:t>я</w:t>
            </w:r>
            <w:r w:rsidRPr="00E377C4">
              <w:rPr>
                <w:rFonts w:ascii="Times New Roman" w:hAnsi="Times New Roman" w:cs="Times New Roman"/>
                <w:color w:val="000000"/>
                <w:sz w:val="24"/>
                <w:szCs w:val="24"/>
              </w:rPr>
              <w:t>нии: лицо Его светилось, как солнце, а одежды Его были белы, как снег. По обе стороны от Него стояли два пророка: Моисей и Илия. Иисус Христос беседовал с ними о Своих будущих страдан</w:t>
            </w:r>
            <w:r w:rsidRPr="00E377C4">
              <w:rPr>
                <w:rFonts w:ascii="Times New Roman" w:hAnsi="Times New Roman" w:cs="Times New Roman"/>
                <w:color w:val="000000"/>
                <w:sz w:val="24"/>
                <w:szCs w:val="24"/>
              </w:rPr>
              <w:t>и</w:t>
            </w:r>
            <w:r w:rsidRPr="00E377C4">
              <w:rPr>
                <w:rFonts w:ascii="Times New Roman" w:hAnsi="Times New Roman" w:cs="Times New Roman"/>
                <w:color w:val="000000"/>
                <w:sz w:val="24"/>
                <w:szCs w:val="24"/>
              </w:rPr>
              <w:t>ях и близкой смерти.</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Ученики в блаженном изумлении и восторге созерцали эту дивную картину. Тут их окутало светлое облако, и голос с Небес возвестил:</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 Это Сын Мой возлюбленный, в Котором Мое благоволение; Его слушайте.</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Испуганные ученики пали на землю.</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 Встаньте и не бойтесь, - услышали они голос Христа. Поднявшись, они увидели любимого Учителя уже в обыкновенном виде. Христос запретил им рассказывать о том, что они видели, до времени, пока Он не воскреснет из мертвых.</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Преображение Господне,</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Pr>
                <w:rFonts w:ascii="Times New Roman" w:hAnsi="Times New Roman" w:cs="Times New Roman"/>
                <w:color w:val="000000"/>
                <w:sz w:val="24"/>
                <w:szCs w:val="24"/>
              </w:rPr>
              <w:t>В</w:t>
            </w:r>
            <w:r w:rsidRPr="00E377C4">
              <w:rPr>
                <w:rFonts w:ascii="Times New Roman" w:hAnsi="Times New Roman" w:cs="Times New Roman"/>
                <w:color w:val="000000"/>
                <w:sz w:val="24"/>
                <w:szCs w:val="24"/>
              </w:rPr>
              <w:t xml:space="preserve"> народе Спасом яблочным зовут,</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И праздник этот прославляя, плоды созревшие все в храм несут!</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Урожай приносит сад: яблоки и виноград.</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Освещают их кропленьем в чудный день Преображенья.</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Все, как будто в день рожденья: стол накрытый, фрукты, мёд,</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В этот день Преображенья словно новым стал народ.</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Угощаются плодами, веселясь и млад, и стар, в воздухе,</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в саду и в храме яблочный разлит нектар.</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И лучом играет лето в нежных веточках берёз,</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и в сиянии из света с нами Иисус Христос!</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111111"/>
                <w:sz w:val="24"/>
                <w:szCs w:val="24"/>
              </w:rPr>
            </w:pPr>
            <w:r w:rsidRPr="00E377C4">
              <w:rPr>
                <w:rFonts w:ascii="Times New Roman" w:hAnsi="Times New Roman" w:cs="Times New Roman"/>
                <w:color w:val="111111"/>
                <w:sz w:val="24"/>
                <w:szCs w:val="24"/>
              </w:rPr>
              <w:t>В </w:t>
            </w:r>
            <w:r w:rsidRPr="00E377C4">
              <w:rPr>
                <w:rFonts w:ascii="Times New Roman" w:hAnsi="Times New Roman" w:cs="Times New Roman"/>
                <w:bCs/>
                <w:color w:val="111111"/>
                <w:sz w:val="24"/>
                <w:szCs w:val="24"/>
                <w:bdr w:val="none" w:sz="0" w:space="0" w:color="auto" w:frame="1"/>
              </w:rPr>
              <w:t>Яблочный спас</w:t>
            </w:r>
            <w:r w:rsidRPr="00E377C4">
              <w:rPr>
                <w:rFonts w:ascii="Times New Roman" w:hAnsi="Times New Roman" w:cs="Times New Roman"/>
                <w:color w:val="111111"/>
                <w:sz w:val="24"/>
                <w:szCs w:val="24"/>
              </w:rPr>
              <w:t> принято угощать всех </w:t>
            </w:r>
            <w:r w:rsidRPr="00E377C4">
              <w:rPr>
                <w:rFonts w:ascii="Times New Roman" w:hAnsi="Times New Roman" w:cs="Times New Roman"/>
                <w:bCs/>
                <w:color w:val="111111"/>
                <w:sz w:val="24"/>
                <w:szCs w:val="24"/>
                <w:bdr w:val="none" w:sz="0" w:space="0" w:color="auto" w:frame="1"/>
              </w:rPr>
              <w:t>яблоками</w:t>
            </w:r>
            <w:r w:rsidRPr="00E377C4">
              <w:rPr>
                <w:rFonts w:ascii="Times New Roman" w:hAnsi="Times New Roman" w:cs="Times New Roman"/>
                <w:color w:val="111111"/>
                <w:sz w:val="24"/>
                <w:szCs w:val="24"/>
              </w:rPr>
              <w:t>. </w:t>
            </w:r>
            <w:r w:rsidRPr="00E377C4">
              <w:rPr>
                <w:rFonts w:ascii="Times New Roman" w:hAnsi="Times New Roman" w:cs="Times New Roman"/>
                <w:bCs/>
                <w:color w:val="111111"/>
                <w:sz w:val="24"/>
                <w:szCs w:val="24"/>
                <w:bdr w:val="none" w:sz="0" w:space="0" w:color="auto" w:frame="1"/>
              </w:rPr>
              <w:t xml:space="preserve">Яблоко </w:t>
            </w:r>
            <w:r>
              <w:rPr>
                <w:rFonts w:ascii="Times New Roman" w:hAnsi="Times New Roman" w:cs="Times New Roman"/>
                <w:bCs/>
                <w:color w:val="111111"/>
                <w:sz w:val="24"/>
                <w:szCs w:val="24"/>
                <w:bdr w:val="none" w:sz="0" w:space="0" w:color="auto" w:frame="1"/>
              </w:rPr>
              <w:t>–</w:t>
            </w:r>
            <w:r w:rsidRPr="00E377C4">
              <w:rPr>
                <w:rFonts w:ascii="Times New Roman" w:hAnsi="Times New Roman" w:cs="Times New Roman"/>
                <w:bCs/>
                <w:color w:val="111111"/>
                <w:sz w:val="24"/>
                <w:szCs w:val="24"/>
                <w:bdr w:val="none" w:sz="0" w:space="0" w:color="auto" w:frame="1"/>
              </w:rPr>
              <w:t xml:space="preserve"> символ плодородия</w:t>
            </w:r>
            <w:r w:rsidRPr="00E377C4">
              <w:rPr>
                <w:rFonts w:ascii="Times New Roman" w:hAnsi="Times New Roman" w:cs="Times New Roman"/>
                <w:color w:val="111111"/>
                <w:sz w:val="24"/>
                <w:szCs w:val="24"/>
              </w:rPr>
              <w:t>, семейного благополучия, поэтому своим подарком вы желаете тем, кому подарили всего самого наилучшего. Ещё считается, что в этот день мы провожаем лето и встречаем осень. Какой же </w:t>
            </w:r>
            <w:r w:rsidRPr="00E377C4">
              <w:rPr>
                <w:rFonts w:ascii="Times New Roman" w:hAnsi="Times New Roman" w:cs="Times New Roman"/>
                <w:bCs/>
                <w:color w:val="111111"/>
                <w:sz w:val="24"/>
                <w:szCs w:val="24"/>
                <w:bdr w:val="none" w:sz="0" w:space="0" w:color="auto" w:frame="1"/>
              </w:rPr>
              <w:t>праздник без го</w:t>
            </w:r>
            <w:r w:rsidRPr="00E377C4">
              <w:rPr>
                <w:rFonts w:ascii="Times New Roman" w:hAnsi="Times New Roman" w:cs="Times New Roman"/>
                <w:bCs/>
                <w:color w:val="111111"/>
                <w:sz w:val="24"/>
                <w:szCs w:val="24"/>
                <w:bdr w:val="none" w:sz="0" w:space="0" w:color="auto" w:frame="1"/>
              </w:rPr>
              <w:t>с</w:t>
            </w:r>
            <w:r w:rsidRPr="00E377C4">
              <w:rPr>
                <w:rFonts w:ascii="Times New Roman" w:hAnsi="Times New Roman" w:cs="Times New Roman"/>
                <w:bCs/>
                <w:color w:val="111111"/>
                <w:sz w:val="24"/>
                <w:szCs w:val="24"/>
                <w:bdr w:val="none" w:sz="0" w:space="0" w:color="auto" w:frame="1"/>
              </w:rPr>
              <w:t>тей</w:t>
            </w:r>
            <w:r w:rsidRPr="00E377C4">
              <w:rPr>
                <w:rFonts w:ascii="Times New Roman" w:hAnsi="Times New Roman" w:cs="Times New Roman"/>
                <w:color w:val="111111"/>
                <w:sz w:val="24"/>
                <w:szCs w:val="24"/>
              </w:rPr>
              <w:t>, отгадав мою загадку, вы узнаете, что за гость к нам спешит.</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111111"/>
                <w:sz w:val="24"/>
                <w:szCs w:val="24"/>
              </w:rPr>
            </w:pPr>
            <w:r w:rsidRPr="00E377C4">
              <w:rPr>
                <w:rFonts w:ascii="Times New Roman" w:hAnsi="Times New Roman" w:cs="Times New Roman"/>
                <w:color w:val="111111"/>
                <w:sz w:val="24"/>
                <w:szCs w:val="24"/>
              </w:rPr>
              <w:t>Вот вам веселая загадка,</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111111"/>
                <w:sz w:val="24"/>
                <w:szCs w:val="24"/>
              </w:rPr>
            </w:pPr>
            <w:r w:rsidRPr="00E377C4">
              <w:rPr>
                <w:rFonts w:ascii="Times New Roman" w:hAnsi="Times New Roman" w:cs="Times New Roman"/>
                <w:color w:val="111111"/>
                <w:sz w:val="24"/>
                <w:szCs w:val="24"/>
              </w:rPr>
              <w:t>Отгадка у ней очень сладка.</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111111"/>
                <w:sz w:val="24"/>
                <w:szCs w:val="24"/>
              </w:rPr>
            </w:pPr>
            <w:r w:rsidRPr="00E377C4">
              <w:rPr>
                <w:rFonts w:ascii="Times New Roman" w:hAnsi="Times New Roman" w:cs="Times New Roman"/>
                <w:color w:val="111111"/>
                <w:sz w:val="24"/>
                <w:szCs w:val="24"/>
              </w:rPr>
              <w:t>Начинается на Я,</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111111"/>
                <w:sz w:val="24"/>
                <w:szCs w:val="24"/>
              </w:rPr>
            </w:pPr>
            <w:r w:rsidRPr="00E377C4">
              <w:rPr>
                <w:rFonts w:ascii="Times New Roman" w:hAnsi="Times New Roman" w:cs="Times New Roman"/>
                <w:color w:val="111111"/>
                <w:sz w:val="24"/>
                <w:szCs w:val="24"/>
              </w:rPr>
              <w:t>И кончается на Я,</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111111"/>
                <w:sz w:val="24"/>
                <w:szCs w:val="24"/>
              </w:rPr>
            </w:pPr>
            <w:r w:rsidRPr="00E377C4">
              <w:rPr>
                <w:rFonts w:ascii="Times New Roman" w:hAnsi="Times New Roman" w:cs="Times New Roman"/>
                <w:color w:val="111111"/>
                <w:sz w:val="24"/>
                <w:szCs w:val="24"/>
              </w:rPr>
              <w:t>И на каждой ветке – детки,</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color w:val="111111"/>
                <w:sz w:val="24"/>
                <w:szCs w:val="24"/>
              </w:rPr>
            </w:pPr>
            <w:r w:rsidRPr="00E377C4">
              <w:rPr>
                <w:rFonts w:ascii="Times New Roman" w:hAnsi="Times New Roman" w:cs="Times New Roman"/>
                <w:color w:val="111111"/>
                <w:sz w:val="24"/>
                <w:szCs w:val="24"/>
              </w:rPr>
              <w:t>Детки тоже с буквы Я. (Ответ детей)</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111111"/>
                <w:sz w:val="24"/>
                <w:szCs w:val="24"/>
              </w:rPr>
            </w:pPr>
            <w:r w:rsidRPr="004F7854">
              <w:rPr>
                <w:rFonts w:ascii="Times New Roman" w:hAnsi="Times New Roman" w:cs="Times New Roman"/>
                <w:b/>
                <w:color w:val="111111"/>
                <w:sz w:val="24"/>
                <w:szCs w:val="24"/>
              </w:rPr>
              <w:t>В.:</w:t>
            </w:r>
            <w:r w:rsidRPr="00E377C4">
              <w:rPr>
                <w:rFonts w:ascii="Times New Roman" w:hAnsi="Times New Roman" w:cs="Times New Roman"/>
                <w:color w:val="111111"/>
                <w:sz w:val="24"/>
                <w:szCs w:val="24"/>
              </w:rPr>
              <w:t xml:space="preserve"> Какие вы молодцы сразу угадали. А вы любите яблоки? А хотите поиграем?</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color w:val="111111"/>
                <w:sz w:val="24"/>
                <w:szCs w:val="24"/>
              </w:rPr>
            </w:pPr>
            <w:r w:rsidRPr="00E377C4">
              <w:rPr>
                <w:rFonts w:ascii="Times New Roman" w:hAnsi="Times New Roman" w:cs="Times New Roman"/>
                <w:color w:val="111111"/>
                <w:sz w:val="24"/>
                <w:szCs w:val="24"/>
              </w:rPr>
              <w:t>П/и:  </w:t>
            </w:r>
            <w:r w:rsidRPr="00E377C4">
              <w:rPr>
                <w:rFonts w:ascii="Times New Roman" w:hAnsi="Times New Roman" w:cs="Times New Roman"/>
                <w:iCs/>
                <w:color w:val="111111"/>
                <w:sz w:val="24"/>
                <w:szCs w:val="24"/>
                <w:bdr w:val="none" w:sz="0" w:space="0" w:color="auto" w:frame="1"/>
              </w:rPr>
              <w:t>«Попади в корзинку»</w:t>
            </w:r>
            <w:r w:rsidRPr="00E377C4">
              <w:rPr>
                <w:rFonts w:ascii="Times New Roman" w:hAnsi="Times New Roman" w:cs="Times New Roman"/>
                <w:color w:val="111111"/>
                <w:sz w:val="24"/>
                <w:szCs w:val="24"/>
              </w:rPr>
              <w:t>  Каждый игрок бросает </w:t>
            </w:r>
            <w:r w:rsidRPr="00E377C4">
              <w:rPr>
                <w:rFonts w:ascii="Times New Roman" w:hAnsi="Times New Roman" w:cs="Times New Roman"/>
                <w:iCs/>
                <w:color w:val="111111"/>
                <w:sz w:val="24"/>
                <w:szCs w:val="24"/>
                <w:bdr w:val="none" w:sz="0" w:space="0" w:color="auto" w:frame="1"/>
              </w:rPr>
              <w:t>«</w:t>
            </w:r>
            <w:r w:rsidRPr="00E377C4">
              <w:rPr>
                <w:rFonts w:ascii="Times New Roman" w:hAnsi="Times New Roman" w:cs="Times New Roman"/>
                <w:bCs/>
                <w:iCs/>
                <w:color w:val="111111"/>
                <w:sz w:val="24"/>
                <w:szCs w:val="24"/>
                <w:bdr w:val="none" w:sz="0" w:space="0" w:color="auto" w:frame="1"/>
              </w:rPr>
              <w:t>яблоко – мяч</w:t>
            </w:r>
            <w:r w:rsidRPr="00E377C4">
              <w:rPr>
                <w:rFonts w:ascii="Times New Roman" w:hAnsi="Times New Roman" w:cs="Times New Roman"/>
                <w:iCs/>
                <w:color w:val="111111"/>
                <w:sz w:val="24"/>
                <w:szCs w:val="24"/>
                <w:bdr w:val="none" w:sz="0" w:space="0" w:color="auto" w:frame="1"/>
              </w:rPr>
              <w:t>»</w:t>
            </w:r>
            <w:r w:rsidRPr="00E377C4">
              <w:rPr>
                <w:rFonts w:ascii="Times New Roman" w:hAnsi="Times New Roman" w:cs="Times New Roman"/>
                <w:color w:val="111111"/>
                <w:sz w:val="24"/>
                <w:szCs w:val="24"/>
              </w:rPr>
              <w:t> в корзины и встает в к</w:t>
            </w:r>
            <w:r w:rsidRPr="00E377C4">
              <w:rPr>
                <w:rFonts w:ascii="Times New Roman" w:hAnsi="Times New Roman" w:cs="Times New Roman"/>
                <w:color w:val="111111"/>
                <w:sz w:val="24"/>
                <w:szCs w:val="24"/>
              </w:rPr>
              <w:t>о</w:t>
            </w:r>
            <w:r w:rsidRPr="00E377C4">
              <w:rPr>
                <w:rFonts w:ascii="Times New Roman" w:hAnsi="Times New Roman" w:cs="Times New Roman"/>
                <w:color w:val="111111"/>
                <w:sz w:val="24"/>
                <w:szCs w:val="24"/>
              </w:rPr>
              <w:t>нец команды. Побеждает та команда, которая быстрее справилась с заданием.</w:t>
            </w:r>
          </w:p>
        </w:tc>
      </w:tr>
      <w:tr w:rsidR="00A34C66" w:rsidRPr="00111023" w:rsidTr="006150B5">
        <w:tc>
          <w:tcPr>
            <w:tcW w:w="10421" w:type="dxa"/>
          </w:tcPr>
          <w:p w:rsidR="00A34C66" w:rsidRPr="00E377C4" w:rsidRDefault="00A34C66" w:rsidP="006150B5">
            <w:pPr>
              <w:shd w:val="clear" w:color="auto" w:fill="FFFFFF"/>
              <w:spacing w:after="0" w:line="240" w:lineRule="auto"/>
              <w:ind w:firstLine="567"/>
              <w:jc w:val="both"/>
              <w:rPr>
                <w:rFonts w:ascii="Times New Roman" w:hAnsi="Times New Roman" w:cs="Times New Roman"/>
                <w:sz w:val="24"/>
                <w:szCs w:val="24"/>
              </w:rPr>
            </w:pPr>
            <w:r w:rsidRPr="00E377C4">
              <w:rPr>
                <w:rFonts w:ascii="Times New Roman" w:hAnsi="Times New Roman" w:cs="Times New Roman"/>
                <w:bCs/>
                <w:sz w:val="24"/>
                <w:szCs w:val="24"/>
              </w:rPr>
              <w:t>А вот какие загадки</w:t>
            </w:r>
            <w:r w:rsidRPr="00E377C4">
              <w:rPr>
                <w:rFonts w:ascii="Times New Roman" w:hAnsi="Times New Roman" w:cs="Times New Roman"/>
                <w:sz w:val="24"/>
                <w:szCs w:val="24"/>
              </w:rPr>
              <w:t> да стихи было принято загадывать да читать на праздник Яблочного Спаса. Пусть дети попробуют их отгадать.</w:t>
            </w:r>
          </w:p>
        </w:tc>
      </w:tr>
    </w:tbl>
    <w:p w:rsidR="00A34C66" w:rsidRDefault="00A34C66" w:rsidP="00A34C66">
      <w:pPr>
        <w:shd w:val="clear" w:color="auto" w:fill="FFFFFF"/>
        <w:spacing w:after="0" w:line="240" w:lineRule="auto"/>
        <w:ind w:firstLine="1134"/>
        <w:rPr>
          <w:rFonts w:ascii="Times New Roman" w:hAnsi="Times New Roman" w:cs="Times New Roman"/>
          <w:sz w:val="24"/>
          <w:szCs w:val="24"/>
        </w:rPr>
        <w:sectPr w:rsidR="00A34C66" w:rsidSect="006150B5">
          <w:type w:val="continuous"/>
          <w:pgSz w:w="11906" w:h="16838"/>
          <w:pgMar w:top="851" w:right="567" w:bottom="567" w:left="1134" w:header="708" w:footer="708" w:gutter="0"/>
          <w:cols w:space="708"/>
          <w:docGrid w:linePitch="360"/>
        </w:sect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tblGrid>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sz w:val="24"/>
                <w:szCs w:val="24"/>
              </w:rPr>
            </w:pPr>
            <w:r w:rsidRPr="00E377C4">
              <w:rPr>
                <w:rFonts w:ascii="Times New Roman" w:hAnsi="Times New Roman" w:cs="Times New Roman"/>
                <w:sz w:val="24"/>
                <w:szCs w:val="24"/>
              </w:rPr>
              <w:t>- Круглое, румяное</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sz w:val="24"/>
                <w:szCs w:val="24"/>
              </w:rPr>
            </w:pPr>
            <w:r w:rsidRPr="00E377C4">
              <w:rPr>
                <w:rFonts w:ascii="Times New Roman" w:hAnsi="Times New Roman" w:cs="Times New Roman"/>
                <w:sz w:val="24"/>
                <w:szCs w:val="24"/>
              </w:rPr>
              <w:t>С дерева упало —</w:t>
            </w:r>
          </w:p>
        </w:tc>
      </w:tr>
      <w:tr w:rsidR="00A34C66" w:rsidRPr="00111023" w:rsidTr="006150B5">
        <w:tc>
          <w:tcPr>
            <w:tcW w:w="10421" w:type="dxa"/>
          </w:tcPr>
          <w:p w:rsidR="00A34C66" w:rsidRDefault="00A34C66" w:rsidP="006150B5">
            <w:pPr>
              <w:shd w:val="clear" w:color="auto" w:fill="FFFFFF"/>
              <w:spacing w:after="0" w:line="240" w:lineRule="auto"/>
              <w:ind w:firstLine="1134"/>
              <w:rPr>
                <w:rFonts w:ascii="Times New Roman" w:hAnsi="Times New Roman" w:cs="Times New Roman"/>
                <w:sz w:val="24"/>
                <w:szCs w:val="24"/>
              </w:rPr>
            </w:pPr>
            <w:r w:rsidRPr="00E377C4">
              <w:rPr>
                <w:rFonts w:ascii="Times New Roman" w:hAnsi="Times New Roman" w:cs="Times New Roman"/>
                <w:sz w:val="24"/>
                <w:szCs w:val="24"/>
              </w:rPr>
              <w:t>Любое в рот попало. (яблоко)</w:t>
            </w:r>
          </w:p>
          <w:p w:rsidR="00A34C66" w:rsidRPr="00E377C4" w:rsidRDefault="00A34C66" w:rsidP="006150B5">
            <w:pPr>
              <w:shd w:val="clear" w:color="auto" w:fill="FFFFFF"/>
              <w:spacing w:after="0" w:line="240" w:lineRule="auto"/>
              <w:ind w:firstLine="1134"/>
              <w:rPr>
                <w:rFonts w:ascii="Times New Roman" w:hAnsi="Times New Roman" w:cs="Times New Roman"/>
                <w:sz w:val="24"/>
                <w:szCs w:val="24"/>
              </w:rPr>
            </w:pP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sz w:val="24"/>
                <w:szCs w:val="24"/>
              </w:rPr>
            </w:pPr>
            <w:r w:rsidRPr="00E377C4">
              <w:rPr>
                <w:rFonts w:ascii="Times New Roman" w:hAnsi="Times New Roman" w:cs="Times New Roman"/>
                <w:sz w:val="24"/>
                <w:szCs w:val="24"/>
              </w:rPr>
              <w:t>- Само с кулачок,</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sz w:val="24"/>
                <w:szCs w:val="24"/>
              </w:rPr>
            </w:pPr>
            <w:r w:rsidRPr="00E377C4">
              <w:rPr>
                <w:rFonts w:ascii="Times New Roman" w:hAnsi="Times New Roman" w:cs="Times New Roman"/>
                <w:sz w:val="24"/>
                <w:szCs w:val="24"/>
              </w:rPr>
              <w:t>Красный бочок,</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sz w:val="24"/>
                <w:szCs w:val="24"/>
              </w:rPr>
            </w:pPr>
            <w:r w:rsidRPr="00E377C4">
              <w:rPr>
                <w:rFonts w:ascii="Times New Roman" w:hAnsi="Times New Roman" w:cs="Times New Roman"/>
                <w:sz w:val="24"/>
                <w:szCs w:val="24"/>
              </w:rPr>
              <w:t>Тронешь пальцем — гладко,</w:t>
            </w:r>
          </w:p>
        </w:tc>
      </w:tr>
      <w:tr w:rsidR="00A34C66" w:rsidRPr="00111023" w:rsidTr="006150B5">
        <w:tc>
          <w:tcPr>
            <w:tcW w:w="10421" w:type="dxa"/>
          </w:tcPr>
          <w:p w:rsidR="00A34C66" w:rsidRPr="00E377C4" w:rsidRDefault="00A34C66" w:rsidP="006150B5">
            <w:pPr>
              <w:shd w:val="clear" w:color="auto" w:fill="FFFFFF"/>
              <w:spacing w:after="0" w:line="240" w:lineRule="auto"/>
              <w:ind w:firstLine="1134"/>
              <w:rPr>
                <w:rFonts w:ascii="Times New Roman" w:hAnsi="Times New Roman" w:cs="Times New Roman"/>
                <w:b/>
                <w:bCs/>
                <w:sz w:val="24"/>
                <w:szCs w:val="24"/>
              </w:rPr>
            </w:pPr>
            <w:r w:rsidRPr="00E377C4">
              <w:rPr>
                <w:rFonts w:ascii="Times New Roman" w:hAnsi="Times New Roman" w:cs="Times New Roman"/>
                <w:sz w:val="24"/>
                <w:szCs w:val="24"/>
              </w:rPr>
              <w:t>А откусишь — сладко. (яблоко)</w:t>
            </w:r>
            <w:r w:rsidRPr="00E377C4">
              <w:rPr>
                <w:rFonts w:ascii="Times New Roman" w:hAnsi="Times New Roman" w:cs="Times New Roman"/>
                <w:b/>
                <w:bCs/>
                <w:sz w:val="24"/>
                <w:szCs w:val="24"/>
              </w:rPr>
              <w:t> </w:t>
            </w:r>
          </w:p>
        </w:tc>
      </w:tr>
    </w:tbl>
    <w:p w:rsidR="00A34C66" w:rsidRDefault="00A34C66" w:rsidP="00A34C66">
      <w:pPr>
        <w:shd w:val="clear" w:color="auto" w:fill="FFFFFF"/>
        <w:spacing w:after="0" w:line="240" w:lineRule="auto"/>
        <w:ind w:firstLine="567"/>
        <w:jc w:val="both"/>
        <w:rPr>
          <w:rFonts w:ascii="Times New Roman" w:hAnsi="Times New Roman" w:cs="Times New Roman"/>
          <w:b/>
          <w:bCs/>
          <w:sz w:val="24"/>
          <w:szCs w:val="24"/>
        </w:rPr>
        <w:sectPr w:rsidR="00A34C66" w:rsidSect="006150B5">
          <w:type w:val="continuous"/>
          <w:pgSz w:w="11906" w:h="16838"/>
          <w:pgMar w:top="851" w:right="567" w:bottom="567" w:left="1134" w:header="708" w:footer="708" w:gutter="0"/>
          <w:cols w:num="2" w:space="708"/>
          <w:docGrid w:linePitch="360"/>
        </w:sectPr>
      </w:pPr>
    </w:p>
    <w:p w:rsidR="00A34C66" w:rsidRPr="00E377C4" w:rsidRDefault="00A34C66" w:rsidP="00A34C66">
      <w:pPr>
        <w:shd w:val="clear" w:color="auto" w:fill="FFFFFF"/>
        <w:spacing w:after="0" w:line="240" w:lineRule="auto"/>
        <w:ind w:firstLine="567"/>
        <w:jc w:val="both"/>
        <w:rPr>
          <w:rFonts w:ascii="Times New Roman" w:hAnsi="Times New Roman" w:cs="Times New Roman"/>
          <w:bCs/>
          <w:sz w:val="24"/>
          <w:szCs w:val="24"/>
        </w:rPr>
      </w:pPr>
      <w:r w:rsidRPr="00E377C4">
        <w:rPr>
          <w:rFonts w:ascii="Times New Roman" w:hAnsi="Times New Roman" w:cs="Times New Roman"/>
          <w:b/>
          <w:bCs/>
          <w:sz w:val="24"/>
          <w:szCs w:val="24"/>
        </w:rPr>
        <w:t xml:space="preserve">В.: </w:t>
      </w:r>
      <w:r w:rsidRPr="00E377C4">
        <w:rPr>
          <w:rFonts w:ascii="Times New Roman" w:hAnsi="Times New Roman" w:cs="Times New Roman"/>
          <w:bCs/>
          <w:sz w:val="24"/>
          <w:szCs w:val="24"/>
        </w:rPr>
        <w:t>Молодцы ребята загадки отгадывать умеете. А теперь расскажите мне что можно приг</w:t>
      </w:r>
      <w:r w:rsidRPr="00E377C4">
        <w:rPr>
          <w:rFonts w:ascii="Times New Roman" w:hAnsi="Times New Roman" w:cs="Times New Roman"/>
          <w:bCs/>
          <w:sz w:val="24"/>
          <w:szCs w:val="24"/>
        </w:rPr>
        <w:t>о</w:t>
      </w:r>
      <w:r w:rsidRPr="00E377C4">
        <w:rPr>
          <w:rFonts w:ascii="Times New Roman" w:hAnsi="Times New Roman" w:cs="Times New Roman"/>
          <w:bCs/>
          <w:sz w:val="24"/>
          <w:szCs w:val="24"/>
        </w:rPr>
        <w:t>товить из яблок. (ответы детей).</w:t>
      </w:r>
    </w:p>
    <w:p w:rsidR="00A34C66" w:rsidRPr="00E377C4"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E377C4">
        <w:rPr>
          <w:rFonts w:ascii="Times New Roman" w:hAnsi="Times New Roman" w:cs="Times New Roman"/>
          <w:bCs/>
          <w:color w:val="000000"/>
          <w:sz w:val="24"/>
          <w:szCs w:val="24"/>
        </w:rPr>
        <w:t>Ребята, а теперь мы с вами сядем на стульчики</w:t>
      </w:r>
      <w:r w:rsidR="001B746A">
        <w:rPr>
          <w:rFonts w:ascii="Times New Roman" w:hAnsi="Times New Roman" w:cs="Times New Roman"/>
          <w:bCs/>
          <w:color w:val="000000"/>
          <w:sz w:val="24"/>
          <w:szCs w:val="24"/>
        </w:rPr>
        <w:t xml:space="preserve"> </w:t>
      </w:r>
      <w:r w:rsidRPr="00E377C4">
        <w:rPr>
          <w:rFonts w:ascii="Times New Roman" w:hAnsi="Times New Roman" w:cs="Times New Roman"/>
          <w:bCs/>
          <w:color w:val="000000"/>
          <w:sz w:val="24"/>
          <w:szCs w:val="24"/>
        </w:rPr>
        <w:t>вот вам задание.</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Кто больше сказок назовет,</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Где речь о яблоках идет?</w:t>
      </w:r>
    </w:p>
    <w:p w:rsidR="00A34C66" w:rsidRPr="00E377C4" w:rsidRDefault="00A34C66" w:rsidP="00A34C66">
      <w:pPr>
        <w:pStyle w:val="a6"/>
        <w:shd w:val="clear" w:color="auto" w:fill="FFFFFF"/>
        <w:spacing w:before="0" w:beforeAutospacing="0" w:after="0" w:afterAutospacing="0"/>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Вспомните сказки, где яблоко – главное действующее лицо.</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1. В какой сказке яблонька спасает детей от погони?</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Яблоня заслонила девочку ветвями, прикрыла листочками… (Сказка «Гуси – лебеди»)</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2. «…Девочка зарыла косточки в землю, каждый день их поливала. И выросла из них яблонька, да какая! Яблочки на ней висят наливные, листья шумят золотые, веточки гнутся сере</w:t>
      </w:r>
      <w:r w:rsidRPr="00E377C4">
        <w:rPr>
          <w:rFonts w:ascii="Times New Roman" w:hAnsi="Times New Roman" w:cs="Times New Roman"/>
          <w:color w:val="000000"/>
          <w:sz w:val="24"/>
          <w:szCs w:val="24"/>
        </w:rPr>
        <w:t>б</w:t>
      </w:r>
      <w:r w:rsidRPr="00E377C4">
        <w:rPr>
          <w:rFonts w:ascii="Times New Roman" w:hAnsi="Times New Roman" w:cs="Times New Roman"/>
          <w:color w:val="000000"/>
          <w:sz w:val="24"/>
          <w:szCs w:val="24"/>
        </w:rPr>
        <w:t>ряные. Кто ни едет мимо – останавливается, кто проходит близко – заглядывается…»</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(Сказка «Крошечка – Хаврошечка»)</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3. И был у царя сад великолепный, росла в том саду яблоня с золотыми яблоками. Стал кто – то царский сад посещать, золотые яблоки воровать.</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(Сказка «Иван – царевич и серый волк»)</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4. …а глядела</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Все на яблоко. Оно</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Соку спелого полно,</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Так свежо и так душисто,</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Так румяно – золотисто,</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Будто медом налилось!</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Видны семечки насквозь…</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(А. С. Пушкин «Сказка о мертвой царевне и семи богатырях»)</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5. «…Царь очень устарел и глазами обнищал, а слыхал он, что за тридевять земель, в тридесятом царстве есть сад с необыкновенными яблоками. Если съесть старику это яблоко, то он помолодеет».</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(А. Толстой «Сказка о молодильных яблоках и живой воде»)</w:t>
      </w:r>
    </w:p>
    <w:p w:rsidR="00A34C66" w:rsidRPr="00E377C4" w:rsidRDefault="00A34C66" w:rsidP="00A34C66">
      <w:pPr>
        <w:pStyle w:val="a6"/>
        <w:shd w:val="clear" w:color="auto" w:fill="FFFFFF"/>
        <w:spacing w:before="0" w:beforeAutospacing="0" w:after="0" w:afterAutospacing="0"/>
        <w:ind w:firstLine="1134"/>
        <w:rPr>
          <w:rFonts w:ascii="Times New Roman" w:hAnsi="Times New Roman" w:cs="Times New Roman"/>
          <w:color w:val="000000"/>
          <w:sz w:val="24"/>
          <w:szCs w:val="24"/>
        </w:rPr>
      </w:pPr>
      <w:r w:rsidRPr="00E377C4">
        <w:rPr>
          <w:rFonts w:ascii="Times New Roman" w:hAnsi="Times New Roman" w:cs="Times New Roman"/>
          <w:color w:val="000000"/>
          <w:sz w:val="24"/>
          <w:szCs w:val="24"/>
        </w:rPr>
        <w:t>6. «…А Ворона всё каркает:</w:t>
      </w:r>
    </w:p>
    <w:p w:rsidR="00A34C66" w:rsidRPr="00E377C4" w:rsidRDefault="00A34C66" w:rsidP="00A34C66">
      <w:pPr>
        <w:pStyle w:val="a6"/>
        <w:shd w:val="clear" w:color="auto" w:fill="FFFFFF"/>
        <w:spacing w:before="0" w:beforeAutospacing="0" w:after="0" w:afterAutospacing="0"/>
        <w:ind w:firstLine="1134"/>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 Карр! Карр! Всем яблоки раздавал, а меня хоть одним яблочком угостил! Смутился Заяц, вытряхнул из мешка последнее яблоко:</w:t>
      </w:r>
    </w:p>
    <w:p w:rsidR="00A34C66" w:rsidRPr="00E377C4" w:rsidRDefault="00A34C66" w:rsidP="00A34C66">
      <w:pPr>
        <w:pStyle w:val="a6"/>
        <w:shd w:val="clear" w:color="auto" w:fill="FFFFFF"/>
        <w:spacing w:before="0" w:beforeAutospacing="0" w:after="0" w:afterAutospacing="0"/>
        <w:ind w:firstLine="1134"/>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 Вот</w:t>
      </w:r>
      <w:r>
        <w:rPr>
          <w:rFonts w:ascii="Times New Roman" w:hAnsi="Times New Roman" w:cs="Times New Roman"/>
          <w:color w:val="000000"/>
          <w:sz w:val="24"/>
          <w:szCs w:val="24"/>
        </w:rPr>
        <w:t>…</w:t>
      </w:r>
      <w:r w:rsidRPr="00E377C4">
        <w:rPr>
          <w:rFonts w:ascii="Times New Roman" w:hAnsi="Times New Roman" w:cs="Times New Roman"/>
          <w:color w:val="000000"/>
          <w:sz w:val="24"/>
          <w:szCs w:val="24"/>
        </w:rPr>
        <w:t xml:space="preserve"> Самое лучшее! Клюй на здоровье!» («Мешок яблок» Сутеев)</w:t>
      </w:r>
    </w:p>
    <w:p w:rsidR="00A34C66" w:rsidRPr="00E377C4" w:rsidRDefault="00A34C66" w:rsidP="00A34C66">
      <w:pPr>
        <w:pStyle w:val="a6"/>
        <w:shd w:val="clear" w:color="auto" w:fill="FFFFFF"/>
        <w:spacing w:before="0" w:beforeAutospacing="0" w:after="0" w:afterAutospacing="0"/>
        <w:ind w:firstLine="567"/>
        <w:jc w:val="both"/>
        <w:rPr>
          <w:rFonts w:ascii="Times New Roman" w:hAnsi="Times New Roman" w:cs="Times New Roman"/>
          <w:bCs/>
          <w:sz w:val="24"/>
          <w:szCs w:val="24"/>
        </w:rPr>
      </w:pPr>
      <w:r w:rsidRPr="00E377C4">
        <w:rPr>
          <w:rFonts w:ascii="Times New Roman" w:hAnsi="Times New Roman" w:cs="Times New Roman"/>
          <w:color w:val="000000"/>
          <w:sz w:val="24"/>
          <w:szCs w:val="24"/>
        </w:rPr>
        <w:t>Вижу, ребятки все вы толковые. Много сказок знаете.</w:t>
      </w:r>
      <w:r w:rsidR="001B746A">
        <w:rPr>
          <w:rFonts w:ascii="Times New Roman" w:hAnsi="Times New Roman" w:cs="Times New Roman"/>
          <w:color w:val="000000"/>
          <w:sz w:val="24"/>
          <w:szCs w:val="24"/>
        </w:rPr>
        <w:t xml:space="preserve"> </w:t>
      </w:r>
      <w:r w:rsidRPr="00E377C4">
        <w:rPr>
          <w:rFonts w:ascii="Times New Roman" w:hAnsi="Times New Roman" w:cs="Times New Roman"/>
          <w:color w:val="000000"/>
          <w:sz w:val="24"/>
          <w:szCs w:val="24"/>
        </w:rPr>
        <w:t>Много ребята вы о яблоках знаете. А давайте с вами попробуем сделать яблоко из бумаги.</w:t>
      </w:r>
    </w:p>
    <w:p w:rsidR="00A34C66" w:rsidRPr="00E377C4" w:rsidRDefault="00A34C66" w:rsidP="00A34C66">
      <w:pPr>
        <w:shd w:val="clear" w:color="auto" w:fill="FFFFFF"/>
        <w:spacing w:after="0" w:line="240" w:lineRule="auto"/>
        <w:ind w:firstLine="567"/>
        <w:jc w:val="both"/>
        <w:rPr>
          <w:rFonts w:ascii="Times New Roman" w:hAnsi="Times New Roman" w:cs="Times New Roman"/>
          <w:b/>
          <w:bCs/>
          <w:sz w:val="24"/>
          <w:szCs w:val="24"/>
        </w:rPr>
      </w:pPr>
      <w:r w:rsidRPr="00E377C4">
        <w:rPr>
          <w:rFonts w:ascii="Times New Roman" w:hAnsi="Times New Roman" w:cs="Times New Roman"/>
          <w:b/>
          <w:bCs/>
          <w:sz w:val="24"/>
          <w:szCs w:val="24"/>
        </w:rPr>
        <w:t>Продуктивная деятельность.</w:t>
      </w:r>
    </w:p>
    <w:p w:rsidR="00A34C66" w:rsidRPr="00E377C4" w:rsidRDefault="00A34C66" w:rsidP="00A34C66">
      <w:pPr>
        <w:shd w:val="clear" w:color="auto" w:fill="FFFFFF"/>
        <w:spacing w:line="240" w:lineRule="auto"/>
        <w:ind w:firstLine="567"/>
        <w:jc w:val="both"/>
        <w:rPr>
          <w:rFonts w:ascii="Times New Roman" w:hAnsi="Times New Roman" w:cs="Times New Roman"/>
          <w:color w:val="111111"/>
          <w:sz w:val="24"/>
          <w:szCs w:val="24"/>
        </w:rPr>
      </w:pPr>
      <w:r w:rsidRPr="00E377C4">
        <w:rPr>
          <w:rFonts w:ascii="Times New Roman" w:hAnsi="Times New Roman" w:cs="Times New Roman"/>
          <w:color w:val="111111"/>
          <w:sz w:val="24"/>
          <w:szCs w:val="24"/>
        </w:rPr>
        <w:t>Объемная аппликация из полосок цветной бумаги «Наливное яблочко»</w:t>
      </w:r>
    </w:p>
    <w:p w:rsidR="00A34C66" w:rsidRPr="00E377C4" w:rsidRDefault="00A34C66" w:rsidP="00A34C66">
      <w:pPr>
        <w:shd w:val="clear" w:color="auto" w:fill="FFFFFF"/>
        <w:spacing w:after="0" w:line="240" w:lineRule="auto"/>
        <w:ind w:firstLine="567"/>
        <w:jc w:val="both"/>
        <w:rPr>
          <w:rFonts w:ascii="Times New Roman" w:hAnsi="Times New Roman" w:cs="Times New Roman"/>
          <w:color w:val="111111"/>
          <w:sz w:val="24"/>
          <w:szCs w:val="24"/>
        </w:rPr>
      </w:pPr>
      <w:r w:rsidRPr="00E377C4">
        <w:rPr>
          <w:rFonts w:ascii="Times New Roman" w:hAnsi="Times New Roman" w:cs="Times New Roman"/>
          <w:b/>
          <w:color w:val="111111"/>
          <w:sz w:val="24"/>
          <w:szCs w:val="24"/>
        </w:rPr>
        <w:t>Итог занятия</w:t>
      </w:r>
      <w:r w:rsidRPr="00E377C4">
        <w:rPr>
          <w:rFonts w:ascii="Times New Roman" w:hAnsi="Times New Roman" w:cs="Times New Roman"/>
          <w:color w:val="111111"/>
          <w:sz w:val="24"/>
          <w:szCs w:val="24"/>
        </w:rPr>
        <w:t>.</w:t>
      </w:r>
    </w:p>
    <w:p w:rsidR="00A34C66" w:rsidRPr="00E377C4" w:rsidRDefault="00A34C66" w:rsidP="00A34C66">
      <w:pPr>
        <w:pStyle w:val="c5"/>
        <w:shd w:val="clear" w:color="auto" w:fill="FFFFFF"/>
        <w:spacing w:before="0" w:beforeAutospacing="0" w:after="0" w:afterAutospacing="0"/>
        <w:ind w:firstLine="567"/>
        <w:jc w:val="both"/>
        <w:rPr>
          <w:color w:val="000000"/>
          <w:shd w:val="clear" w:color="auto" w:fill="FFFFFF"/>
        </w:rPr>
      </w:pPr>
      <w:r w:rsidRPr="00E377C4">
        <w:rPr>
          <w:color w:val="000000"/>
          <w:shd w:val="clear" w:color="auto" w:fill="FFFFFF"/>
        </w:rPr>
        <w:t xml:space="preserve">Интересно вам было на занятии? </w:t>
      </w:r>
    </w:p>
    <w:p w:rsidR="00A34C66" w:rsidRPr="00E377C4" w:rsidRDefault="00A34C66" w:rsidP="00A34C66">
      <w:pPr>
        <w:pStyle w:val="c5"/>
        <w:shd w:val="clear" w:color="auto" w:fill="FFFFFF"/>
        <w:spacing w:before="0" w:beforeAutospacing="0" w:after="0" w:afterAutospacing="0"/>
        <w:ind w:firstLine="567"/>
        <w:jc w:val="both"/>
        <w:rPr>
          <w:color w:val="000000"/>
          <w:shd w:val="clear" w:color="auto" w:fill="FFFFFF"/>
        </w:rPr>
      </w:pPr>
      <w:r w:rsidRPr="00E377C4">
        <w:rPr>
          <w:color w:val="000000"/>
          <w:shd w:val="clear" w:color="auto" w:fill="FFFFFF"/>
        </w:rPr>
        <w:t xml:space="preserve">Что нового вы узнали о традициях русского народа? </w:t>
      </w:r>
    </w:p>
    <w:p w:rsidR="00A34C66" w:rsidRPr="00E377C4" w:rsidRDefault="00A34C66" w:rsidP="00A34C66">
      <w:pPr>
        <w:pStyle w:val="c5"/>
        <w:shd w:val="clear" w:color="auto" w:fill="FFFFFF"/>
        <w:spacing w:before="0" w:beforeAutospacing="0" w:after="0" w:afterAutospacing="0"/>
        <w:ind w:firstLine="567"/>
        <w:jc w:val="both"/>
        <w:rPr>
          <w:color w:val="000000"/>
          <w:shd w:val="clear" w:color="auto" w:fill="FFFFFF"/>
        </w:rPr>
      </w:pPr>
      <w:r w:rsidRPr="00E377C4">
        <w:rPr>
          <w:color w:val="000000"/>
          <w:shd w:val="clear" w:color="auto" w:fill="FFFFFF"/>
        </w:rPr>
        <w:t xml:space="preserve">Что изменилось в ваших представлениях о жизни ваших предков? </w:t>
      </w:r>
    </w:p>
    <w:p w:rsidR="00A34C66" w:rsidRPr="00E377C4" w:rsidRDefault="00A34C66" w:rsidP="00A34C66">
      <w:pPr>
        <w:pStyle w:val="c5"/>
        <w:shd w:val="clear" w:color="auto" w:fill="FFFFFF"/>
        <w:spacing w:before="0" w:beforeAutospacing="0" w:after="0" w:afterAutospacing="0"/>
        <w:ind w:firstLine="567"/>
        <w:jc w:val="both"/>
        <w:rPr>
          <w:color w:val="000000"/>
        </w:rPr>
      </w:pPr>
      <w:r w:rsidRPr="00E377C4">
        <w:rPr>
          <w:color w:val="000000"/>
          <w:shd w:val="clear" w:color="auto" w:fill="FFFFFF"/>
        </w:rPr>
        <w:t>Хотели бы вы продолжить знакомство с русскими народными традициями и обычаями?</w:t>
      </w:r>
      <w:r w:rsidR="001B746A">
        <w:rPr>
          <w:color w:val="000000"/>
          <w:shd w:val="clear" w:color="auto" w:fill="FFFFFF"/>
        </w:rPr>
        <w:t xml:space="preserve"> </w:t>
      </w:r>
      <w:r w:rsidRPr="00E377C4">
        <w:rPr>
          <w:color w:val="000000"/>
        </w:rPr>
        <w:t>Если да, то прикрепите эти яблоки (самоклеющиеся картинки) к яблоне (макет).(Дети отвечают и потом клеят яблоки)</w:t>
      </w:r>
    </w:p>
    <w:p w:rsidR="00A34C66" w:rsidRPr="00E377C4"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bookmarkStart w:id="5" w:name="h.gjdgxs"/>
      <w:bookmarkEnd w:id="5"/>
      <w:r w:rsidRPr="00E377C4">
        <w:rPr>
          <w:rFonts w:ascii="Times New Roman" w:hAnsi="Times New Roman" w:cs="Times New Roman"/>
          <w:b/>
          <w:color w:val="000000"/>
          <w:sz w:val="24"/>
          <w:szCs w:val="24"/>
        </w:rPr>
        <w:t>В.:</w:t>
      </w:r>
      <w:r w:rsidRPr="00E377C4">
        <w:rPr>
          <w:rFonts w:ascii="Times New Roman" w:hAnsi="Times New Roman" w:cs="Times New Roman"/>
          <w:color w:val="000000"/>
          <w:sz w:val="24"/>
          <w:szCs w:val="24"/>
        </w:rPr>
        <w:t xml:space="preserve"> Я вижу, что знакомство с элементами русской народной культуры показалось вам инт</w:t>
      </w:r>
      <w:r w:rsidRPr="00E377C4">
        <w:rPr>
          <w:rFonts w:ascii="Times New Roman" w:hAnsi="Times New Roman" w:cs="Times New Roman"/>
          <w:color w:val="000000"/>
          <w:sz w:val="24"/>
          <w:szCs w:val="24"/>
        </w:rPr>
        <w:t>е</w:t>
      </w:r>
      <w:r w:rsidRPr="00E377C4">
        <w:rPr>
          <w:rFonts w:ascii="Times New Roman" w:hAnsi="Times New Roman" w:cs="Times New Roman"/>
          <w:color w:val="000000"/>
          <w:sz w:val="24"/>
          <w:szCs w:val="24"/>
        </w:rPr>
        <w:t>ресным. В заключении хочу сказать, что мне было очень приятно с вами  изучать тему «Преобр</w:t>
      </w:r>
      <w:r w:rsidRPr="00E377C4">
        <w:rPr>
          <w:rFonts w:ascii="Times New Roman" w:hAnsi="Times New Roman" w:cs="Times New Roman"/>
          <w:color w:val="000000"/>
          <w:sz w:val="24"/>
          <w:szCs w:val="24"/>
        </w:rPr>
        <w:t>а</w:t>
      </w:r>
      <w:r w:rsidRPr="00E377C4">
        <w:rPr>
          <w:rFonts w:ascii="Times New Roman" w:hAnsi="Times New Roman" w:cs="Times New Roman"/>
          <w:color w:val="000000"/>
          <w:sz w:val="24"/>
          <w:szCs w:val="24"/>
        </w:rPr>
        <w:t>жение Господнее. В день преображения Господнего от всего сердца желаю, чтобы обрели Вы сп</w:t>
      </w:r>
      <w:r w:rsidRPr="00E377C4">
        <w:rPr>
          <w:rFonts w:ascii="Times New Roman" w:hAnsi="Times New Roman" w:cs="Times New Roman"/>
          <w:color w:val="000000"/>
          <w:sz w:val="24"/>
          <w:szCs w:val="24"/>
        </w:rPr>
        <w:t>о</w:t>
      </w:r>
      <w:r w:rsidRPr="00E377C4">
        <w:rPr>
          <w:rFonts w:ascii="Times New Roman" w:hAnsi="Times New Roman" w:cs="Times New Roman"/>
          <w:color w:val="000000"/>
          <w:sz w:val="24"/>
          <w:szCs w:val="24"/>
        </w:rPr>
        <w:t>койствие души на этой земле! Пусть в ваших домах всегда царит любовь.</w:t>
      </w:r>
    </w:p>
    <w:p w:rsidR="00A34C66" w:rsidRPr="00E377C4"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Желаю, чтобы молитва помогла обрести Вам крепкое здоровье и душевное спокойствие.  </w:t>
      </w:r>
    </w:p>
    <w:p w:rsidR="00A34C66" w:rsidRPr="00E377C4"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Чтобы изо дня в день вы получали благие вести и открывали свою душу новым надеждам и мечтам.  Не переставайте молиться о счастье и покое, а также храните добрую веру.</w:t>
      </w:r>
    </w:p>
    <w:p w:rsidR="00A34C66" w:rsidRPr="00E377C4" w:rsidRDefault="00A34C66" w:rsidP="00A34C66">
      <w:pPr>
        <w:shd w:val="clear" w:color="auto" w:fill="FFFFFF"/>
        <w:spacing w:after="0" w:line="240" w:lineRule="auto"/>
        <w:ind w:firstLine="567"/>
        <w:jc w:val="both"/>
        <w:rPr>
          <w:rFonts w:ascii="Times New Roman" w:hAnsi="Times New Roman" w:cs="Times New Roman"/>
          <w:color w:val="000000"/>
          <w:sz w:val="24"/>
          <w:szCs w:val="24"/>
        </w:rPr>
      </w:pPr>
      <w:r w:rsidRPr="00E377C4">
        <w:rPr>
          <w:rFonts w:ascii="Times New Roman" w:hAnsi="Times New Roman" w:cs="Times New Roman"/>
          <w:color w:val="000000"/>
          <w:sz w:val="24"/>
          <w:szCs w:val="24"/>
        </w:rPr>
        <w:t> Верьте в Бога и всегда будьте счастливы!</w:t>
      </w:r>
    </w:p>
    <w:p w:rsidR="00A34C66" w:rsidRDefault="00A34C66" w:rsidP="00A34C66">
      <w:pPr>
        <w:shd w:val="clear" w:color="auto" w:fill="FFFFFF"/>
        <w:spacing w:after="0" w:line="240" w:lineRule="auto"/>
        <w:ind w:firstLine="567"/>
        <w:rPr>
          <w:rFonts w:ascii="Times New Roman" w:hAnsi="Times New Roman" w:cs="Times New Roman"/>
          <w:color w:val="000000"/>
          <w:sz w:val="24"/>
          <w:szCs w:val="24"/>
        </w:rPr>
      </w:pPr>
    </w:p>
    <w:p w:rsidR="00A34C66" w:rsidRDefault="00A34C66" w:rsidP="00A34C66">
      <w:pPr>
        <w:shd w:val="clear" w:color="auto" w:fill="FFFFFF"/>
        <w:spacing w:line="240" w:lineRule="auto"/>
        <w:ind w:firstLine="567"/>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p w:rsidR="00A34C66" w:rsidRDefault="00A34C66" w:rsidP="00A34C66">
      <w:pPr>
        <w:shd w:val="clear" w:color="auto" w:fill="FFFFFF"/>
        <w:ind w:firstLine="360"/>
        <w:rPr>
          <w:rFonts w:ascii="Times New Roman" w:hAnsi="Times New Roman" w:cs="Times New Roman"/>
          <w:color w:val="000000"/>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21"/>
      </w:tblGrid>
      <w:tr w:rsidR="00A34C66" w:rsidRPr="00111023" w:rsidTr="006150B5">
        <w:tc>
          <w:tcPr>
            <w:tcW w:w="10421" w:type="dxa"/>
          </w:tcPr>
          <w:p w:rsidR="00A34C66" w:rsidRPr="00111023" w:rsidRDefault="00A34C66" w:rsidP="006150B5">
            <w:pPr>
              <w:shd w:val="clear" w:color="auto" w:fill="FFFFFF"/>
              <w:spacing w:after="0" w:line="240" w:lineRule="auto"/>
              <w:rPr>
                <w:rFonts w:cs="Times New Roman"/>
                <w:color w:val="000000"/>
              </w:rPr>
            </w:pPr>
            <w:r>
              <w:rPr>
                <w:rFonts w:ascii="Times New Roman" w:hAnsi="Times New Roman" w:cs="Times New Roman"/>
                <w:b/>
                <w:bCs/>
                <w:color w:val="000000"/>
                <w:sz w:val="24"/>
                <w:szCs w:val="24"/>
              </w:rPr>
              <w:t>Занятие</w:t>
            </w:r>
            <w:r w:rsidRPr="00111023">
              <w:rPr>
                <w:rFonts w:ascii="Times New Roman" w:hAnsi="Times New Roman" w:cs="Times New Roman"/>
                <w:b/>
                <w:bCs/>
                <w:color w:val="000000"/>
                <w:sz w:val="24"/>
                <w:szCs w:val="24"/>
              </w:rPr>
              <w:t xml:space="preserve"> № 24</w:t>
            </w:r>
          </w:p>
        </w:tc>
      </w:tr>
      <w:tr w:rsidR="00A34C66" w:rsidRPr="00111023" w:rsidTr="006150B5">
        <w:tc>
          <w:tcPr>
            <w:tcW w:w="10421" w:type="dxa"/>
          </w:tcPr>
          <w:p w:rsidR="00A34C66" w:rsidRPr="00111023" w:rsidRDefault="00A34C66" w:rsidP="006150B5">
            <w:pPr>
              <w:shd w:val="clear" w:color="auto" w:fill="FFFFFF"/>
              <w:spacing w:after="0" w:line="240" w:lineRule="auto"/>
              <w:jc w:val="center"/>
              <w:rPr>
                <w:rFonts w:ascii="Times New Roman" w:hAnsi="Times New Roman" w:cs="Times New Roman"/>
                <w:b/>
                <w:bCs/>
                <w:color w:val="000000"/>
                <w:sz w:val="24"/>
                <w:szCs w:val="24"/>
              </w:rPr>
            </w:pPr>
            <w:r w:rsidRPr="00111023">
              <w:rPr>
                <w:rFonts w:ascii="Times New Roman" w:hAnsi="Times New Roman" w:cs="Times New Roman"/>
                <w:b/>
                <w:bCs/>
                <w:color w:val="000000"/>
                <w:sz w:val="24"/>
                <w:szCs w:val="24"/>
              </w:rPr>
              <w:t>«Сперва «АЗ» да «БУКИ», а потом и науки » ( постановка спектакля с участием детей)</w:t>
            </w:r>
          </w:p>
        </w:tc>
      </w:tr>
      <w:tr w:rsidR="00A34C66" w:rsidRPr="00111023" w:rsidTr="006150B5">
        <w:tc>
          <w:tcPr>
            <w:tcW w:w="10421" w:type="dxa"/>
          </w:tcPr>
          <w:p w:rsidR="00A34C66" w:rsidRPr="00111023" w:rsidRDefault="00A34C66" w:rsidP="006150B5">
            <w:pPr>
              <w:shd w:val="clear" w:color="auto" w:fill="FFFFFF"/>
              <w:spacing w:after="0" w:line="240" w:lineRule="auto"/>
              <w:rPr>
                <w:rFonts w:ascii="Times New Roman" w:hAnsi="Times New Roman" w:cs="Times New Roman"/>
                <w:b/>
                <w:bCs/>
                <w:color w:val="000000"/>
                <w:sz w:val="24"/>
                <w:szCs w:val="24"/>
              </w:rPr>
            </w:pPr>
            <w:r w:rsidRPr="00111023">
              <w:rPr>
                <w:rFonts w:ascii="Times New Roman" w:hAnsi="Times New Roman" w:cs="Times New Roman"/>
                <w:b/>
                <w:bCs/>
                <w:color w:val="000000"/>
                <w:sz w:val="24"/>
                <w:szCs w:val="24"/>
              </w:rPr>
              <w:t xml:space="preserve">Задачи  </w:t>
            </w:r>
          </w:p>
        </w:tc>
      </w:tr>
      <w:tr w:rsidR="00A34C66" w:rsidRPr="00111023" w:rsidTr="006150B5">
        <w:tc>
          <w:tcPr>
            <w:tcW w:w="10421" w:type="dxa"/>
          </w:tcPr>
          <w:p w:rsidR="00A34C66" w:rsidRPr="00111023" w:rsidRDefault="00A34C66" w:rsidP="006150B5">
            <w:pPr>
              <w:shd w:val="clear" w:color="auto" w:fill="FFFFFF"/>
              <w:spacing w:after="0" w:line="240" w:lineRule="auto"/>
              <w:ind w:firstLine="142"/>
              <w:rPr>
                <w:rFonts w:ascii="Times New Roman" w:hAnsi="Times New Roman" w:cs="Times New Roman"/>
                <w:bCs/>
                <w:color w:val="000000"/>
                <w:sz w:val="24"/>
                <w:szCs w:val="24"/>
              </w:rPr>
            </w:pPr>
            <w:r w:rsidRPr="00111023">
              <w:rPr>
                <w:rFonts w:ascii="Times New Roman" w:hAnsi="Times New Roman" w:cs="Times New Roman"/>
                <w:b/>
                <w:bCs/>
                <w:color w:val="000000"/>
                <w:sz w:val="24"/>
                <w:szCs w:val="24"/>
              </w:rPr>
              <w:t xml:space="preserve">- </w:t>
            </w:r>
            <w:r w:rsidRPr="00111023">
              <w:rPr>
                <w:rFonts w:ascii="Times New Roman" w:hAnsi="Times New Roman" w:cs="Times New Roman"/>
                <w:bCs/>
                <w:color w:val="000000"/>
                <w:sz w:val="24"/>
                <w:szCs w:val="24"/>
              </w:rPr>
              <w:t>воспитывать у детей стремление к учебе;</w:t>
            </w:r>
          </w:p>
        </w:tc>
      </w:tr>
      <w:tr w:rsidR="00A34C66" w:rsidRPr="00111023" w:rsidTr="006150B5">
        <w:tc>
          <w:tcPr>
            <w:tcW w:w="10421" w:type="dxa"/>
          </w:tcPr>
          <w:p w:rsidR="00A34C66" w:rsidRPr="00111023" w:rsidRDefault="00A34C66" w:rsidP="006150B5">
            <w:pPr>
              <w:shd w:val="clear" w:color="auto" w:fill="FFFFFF"/>
              <w:spacing w:after="0"/>
              <w:ind w:firstLine="142"/>
              <w:rPr>
                <w:rFonts w:ascii="Times New Roman" w:hAnsi="Times New Roman" w:cs="Times New Roman"/>
                <w:bCs/>
                <w:color w:val="000000"/>
                <w:sz w:val="24"/>
                <w:szCs w:val="24"/>
              </w:rPr>
            </w:pPr>
            <w:r w:rsidRPr="00111023">
              <w:rPr>
                <w:rFonts w:ascii="Times New Roman" w:hAnsi="Times New Roman" w:cs="Times New Roman"/>
                <w:bCs/>
                <w:color w:val="000000"/>
                <w:sz w:val="24"/>
                <w:szCs w:val="24"/>
              </w:rPr>
              <w:t xml:space="preserve">- знакомить со  старославянской азбукой;  </w:t>
            </w:r>
          </w:p>
        </w:tc>
      </w:tr>
      <w:tr w:rsidR="00A34C66" w:rsidRPr="00111023" w:rsidTr="006150B5">
        <w:tc>
          <w:tcPr>
            <w:tcW w:w="10421" w:type="dxa"/>
          </w:tcPr>
          <w:p w:rsidR="00A34C66" w:rsidRPr="00111023" w:rsidRDefault="00A34C66" w:rsidP="006150B5">
            <w:pPr>
              <w:shd w:val="clear" w:color="auto" w:fill="FFFFFF"/>
              <w:spacing w:after="0" w:line="240" w:lineRule="auto"/>
              <w:ind w:firstLine="142"/>
              <w:rPr>
                <w:rFonts w:ascii="Times New Roman" w:hAnsi="Times New Roman" w:cs="Times New Roman"/>
                <w:bCs/>
                <w:color w:val="000000"/>
                <w:sz w:val="24"/>
                <w:szCs w:val="24"/>
              </w:rPr>
            </w:pPr>
            <w:r w:rsidRPr="00111023">
              <w:rPr>
                <w:rFonts w:ascii="Times New Roman" w:hAnsi="Times New Roman" w:cs="Times New Roman"/>
                <w:bCs/>
                <w:color w:val="000000"/>
                <w:sz w:val="24"/>
                <w:szCs w:val="24"/>
              </w:rPr>
              <w:t>- развивать творческие способности.</w:t>
            </w:r>
          </w:p>
        </w:tc>
      </w:tr>
      <w:tr w:rsidR="00A34C66" w:rsidRPr="00111023" w:rsidTr="006150B5">
        <w:tc>
          <w:tcPr>
            <w:tcW w:w="10421" w:type="dxa"/>
          </w:tcPr>
          <w:p w:rsidR="00A34C66" w:rsidRPr="00111023" w:rsidRDefault="00A34C66" w:rsidP="006150B5">
            <w:pPr>
              <w:shd w:val="clear" w:color="auto" w:fill="FFFFFF"/>
              <w:spacing w:after="0" w:line="240" w:lineRule="auto"/>
              <w:rPr>
                <w:rFonts w:ascii="Times New Roman" w:hAnsi="Times New Roman" w:cs="Times New Roman"/>
                <w:b/>
                <w:bCs/>
                <w:color w:val="000000"/>
                <w:sz w:val="24"/>
                <w:szCs w:val="24"/>
              </w:rPr>
            </w:pPr>
            <w:r w:rsidRPr="00111023">
              <w:rPr>
                <w:rFonts w:ascii="Times New Roman" w:hAnsi="Times New Roman" w:cs="Times New Roman"/>
                <w:b/>
                <w:bCs/>
                <w:color w:val="000000"/>
                <w:sz w:val="24"/>
                <w:szCs w:val="24"/>
              </w:rPr>
              <w:t>Предварительная работа</w:t>
            </w:r>
          </w:p>
        </w:tc>
      </w:tr>
      <w:tr w:rsidR="00A34C66" w:rsidRPr="00111023" w:rsidTr="006150B5">
        <w:tc>
          <w:tcPr>
            <w:tcW w:w="10421" w:type="dxa"/>
          </w:tcPr>
          <w:p w:rsidR="00A34C66" w:rsidRPr="00111023" w:rsidRDefault="00A34C66" w:rsidP="006150B5">
            <w:pPr>
              <w:shd w:val="clear" w:color="auto" w:fill="FFFFFF"/>
              <w:spacing w:after="0" w:line="240" w:lineRule="auto"/>
              <w:ind w:firstLine="142"/>
              <w:rPr>
                <w:rFonts w:ascii="Times New Roman" w:hAnsi="Times New Roman" w:cs="Times New Roman"/>
                <w:bCs/>
                <w:color w:val="000000"/>
                <w:sz w:val="24"/>
                <w:szCs w:val="24"/>
              </w:rPr>
            </w:pPr>
            <w:r w:rsidRPr="00111023">
              <w:rPr>
                <w:rFonts w:ascii="Times New Roman" w:hAnsi="Times New Roman" w:cs="Times New Roman"/>
                <w:bCs/>
                <w:color w:val="000000"/>
                <w:sz w:val="24"/>
                <w:szCs w:val="24"/>
              </w:rPr>
              <w:t>- распределяются роли.</w:t>
            </w:r>
          </w:p>
        </w:tc>
      </w:tr>
      <w:tr w:rsidR="00A34C66" w:rsidRPr="00111023" w:rsidTr="006150B5">
        <w:tc>
          <w:tcPr>
            <w:tcW w:w="10421" w:type="dxa"/>
          </w:tcPr>
          <w:p w:rsidR="00A34C66" w:rsidRDefault="00A34C66" w:rsidP="006150B5">
            <w:pPr>
              <w:shd w:val="clear" w:color="auto" w:fill="FFFFFF"/>
              <w:spacing w:after="0" w:line="240" w:lineRule="auto"/>
              <w:ind w:firstLine="142"/>
              <w:rPr>
                <w:rFonts w:ascii="Times New Roman" w:hAnsi="Times New Roman" w:cs="Times New Roman"/>
                <w:bCs/>
                <w:color w:val="000000"/>
                <w:sz w:val="24"/>
                <w:szCs w:val="24"/>
              </w:rPr>
            </w:pPr>
            <w:r w:rsidRPr="00111023">
              <w:rPr>
                <w:rFonts w:ascii="Times New Roman" w:hAnsi="Times New Roman" w:cs="Times New Roman"/>
                <w:bCs/>
                <w:color w:val="000000"/>
                <w:sz w:val="24"/>
                <w:szCs w:val="24"/>
              </w:rPr>
              <w:t xml:space="preserve">- беседы с детьми по теме   </w:t>
            </w:r>
          </w:p>
          <w:p w:rsidR="00A34C66" w:rsidRPr="00111023" w:rsidRDefault="00A34C66" w:rsidP="006150B5">
            <w:pPr>
              <w:shd w:val="clear" w:color="auto" w:fill="FFFFFF"/>
              <w:spacing w:after="0" w:line="240" w:lineRule="auto"/>
              <w:ind w:firstLine="142"/>
              <w:rPr>
                <w:rFonts w:cs="Times New Roman"/>
                <w:color w:val="000000"/>
              </w:rPr>
            </w:pPr>
            <w:r w:rsidRPr="00111023">
              <w:rPr>
                <w:rFonts w:ascii="Times New Roman" w:hAnsi="Times New Roman" w:cs="Times New Roman"/>
                <w:bCs/>
                <w:color w:val="000000"/>
                <w:sz w:val="24"/>
                <w:szCs w:val="24"/>
              </w:rPr>
              <w:t xml:space="preserve">                              </w:t>
            </w:r>
          </w:p>
        </w:tc>
      </w:tr>
      <w:tr w:rsidR="00A34C66" w:rsidRPr="00111023" w:rsidTr="006150B5">
        <w:tc>
          <w:tcPr>
            <w:tcW w:w="10421" w:type="dxa"/>
          </w:tcPr>
          <w:p w:rsidR="00A34C66" w:rsidRPr="00111023" w:rsidRDefault="00A34C66" w:rsidP="006150B5">
            <w:pPr>
              <w:shd w:val="clear" w:color="auto" w:fill="FFFFFF"/>
              <w:spacing w:after="0" w:line="240" w:lineRule="auto"/>
              <w:rPr>
                <w:rFonts w:cs="Times New Roman"/>
                <w:color w:val="000000"/>
              </w:rPr>
            </w:pPr>
            <w:r>
              <w:rPr>
                <w:rFonts w:ascii="Times New Roman" w:hAnsi="Times New Roman" w:cs="Times New Roman"/>
                <w:b/>
                <w:bCs/>
                <w:color w:val="000000"/>
                <w:sz w:val="24"/>
                <w:szCs w:val="24"/>
              </w:rPr>
              <w:t> </w:t>
            </w:r>
            <w:r w:rsidRPr="00111023">
              <w:rPr>
                <w:rFonts w:ascii="Times New Roman" w:hAnsi="Times New Roman" w:cs="Times New Roman"/>
                <w:b/>
                <w:bCs/>
                <w:color w:val="000000"/>
                <w:sz w:val="24"/>
                <w:szCs w:val="24"/>
              </w:rPr>
              <w:t>Ход спектакля.</w:t>
            </w:r>
          </w:p>
        </w:tc>
      </w:tr>
      <w:tr w:rsidR="00A34C66" w:rsidRPr="00111023" w:rsidTr="006150B5">
        <w:tc>
          <w:tcPr>
            <w:tcW w:w="10421" w:type="dxa"/>
          </w:tcPr>
          <w:p w:rsidR="00A34C66" w:rsidRPr="00111023" w:rsidRDefault="00A34C66" w:rsidP="006150B5">
            <w:pPr>
              <w:shd w:val="clear" w:color="auto" w:fill="FFFFFF"/>
              <w:spacing w:after="0" w:line="240" w:lineRule="auto"/>
              <w:ind w:firstLine="567"/>
              <w:rPr>
                <w:rFonts w:cs="Times New Roman"/>
                <w:color w:val="000000"/>
              </w:rPr>
            </w:pPr>
            <w:r w:rsidRPr="00111023">
              <w:rPr>
                <w:rFonts w:ascii="Times New Roman" w:hAnsi="Times New Roman" w:cs="Times New Roman"/>
                <w:bCs/>
                <w:color w:val="000000"/>
                <w:sz w:val="24"/>
                <w:szCs w:val="24"/>
              </w:rPr>
              <w:t>Зал празднично украшен. Сцена делится на две части: дом мальчика Онфима и школа ( в классе стоит длинный стол с лавками).</w:t>
            </w:r>
          </w:p>
        </w:tc>
      </w:tr>
      <w:tr w:rsidR="00A34C66" w:rsidRPr="00111023" w:rsidTr="006150B5">
        <w:tc>
          <w:tcPr>
            <w:tcW w:w="10421" w:type="dxa"/>
          </w:tcPr>
          <w:p w:rsidR="00A34C66" w:rsidRPr="00111023" w:rsidRDefault="00A34C66" w:rsidP="006150B5">
            <w:pPr>
              <w:shd w:val="clear" w:color="auto" w:fill="FFFFFF"/>
              <w:spacing w:after="0" w:line="240" w:lineRule="auto"/>
              <w:ind w:firstLine="567"/>
              <w:rPr>
                <w:rFonts w:cs="Times New Roman"/>
                <w:color w:val="000000"/>
              </w:rPr>
            </w:pPr>
            <w:r w:rsidRPr="00111023">
              <w:rPr>
                <w:rFonts w:ascii="Times New Roman" w:hAnsi="Times New Roman" w:cs="Times New Roman"/>
                <w:b/>
                <w:bCs/>
                <w:color w:val="000000"/>
                <w:sz w:val="24"/>
                <w:szCs w:val="24"/>
              </w:rPr>
              <w:t>Ведущая</w:t>
            </w:r>
            <w:r w:rsidRPr="00111023">
              <w:rPr>
                <w:rFonts w:ascii="Times New Roman" w:hAnsi="Times New Roman" w:cs="Times New Roman"/>
                <w:color w:val="000000"/>
                <w:sz w:val="24"/>
                <w:szCs w:val="24"/>
              </w:rPr>
              <w:t>: Здравствуйте, дорогие гости! Слышите, звенит колокольчик, он завет нас на зан</w:t>
            </w:r>
            <w:r w:rsidRPr="00111023">
              <w:rPr>
                <w:rFonts w:ascii="Times New Roman" w:hAnsi="Times New Roman" w:cs="Times New Roman"/>
                <w:color w:val="000000"/>
                <w:sz w:val="24"/>
                <w:szCs w:val="24"/>
              </w:rPr>
              <w:t>я</w:t>
            </w:r>
            <w:r w:rsidRPr="00111023">
              <w:rPr>
                <w:rFonts w:ascii="Times New Roman" w:hAnsi="Times New Roman" w:cs="Times New Roman"/>
                <w:color w:val="000000"/>
                <w:sz w:val="24"/>
                <w:szCs w:val="24"/>
              </w:rPr>
              <w:t>тие, чтобы узнать, что дети делают в школе.</w:t>
            </w:r>
          </w:p>
        </w:tc>
      </w:tr>
      <w:tr w:rsidR="00A34C66" w:rsidRPr="00111023" w:rsidTr="006150B5">
        <w:tc>
          <w:tcPr>
            <w:tcW w:w="10421" w:type="dxa"/>
          </w:tcPr>
          <w:p w:rsidR="00A34C66" w:rsidRPr="00111023" w:rsidRDefault="00A34C66" w:rsidP="006150B5">
            <w:pPr>
              <w:shd w:val="clear" w:color="auto" w:fill="FFFFFF"/>
              <w:spacing w:after="0" w:line="240" w:lineRule="auto"/>
              <w:ind w:firstLine="567"/>
              <w:rPr>
                <w:rFonts w:cs="Times New Roman"/>
                <w:color w:val="000000"/>
              </w:rPr>
            </w:pPr>
            <w:r w:rsidRPr="00111023">
              <w:rPr>
                <w:rFonts w:ascii="Times New Roman" w:hAnsi="Times New Roman" w:cs="Times New Roman"/>
                <w:bCs/>
                <w:color w:val="000000"/>
                <w:sz w:val="24"/>
                <w:szCs w:val="24"/>
              </w:rPr>
              <w:t>Кто-то из детей читает стихотворение Л.Модзалевского «Приглашение в школу».</w:t>
            </w:r>
          </w:p>
        </w:tc>
      </w:tr>
    </w:tbl>
    <w:p w:rsidR="00A34C66" w:rsidRDefault="00A34C66" w:rsidP="00A34C66">
      <w:pPr>
        <w:shd w:val="clear" w:color="auto" w:fill="FFFFFF"/>
        <w:spacing w:after="0" w:line="240" w:lineRule="auto"/>
        <w:ind w:firstLine="426"/>
        <w:jc w:val="center"/>
        <w:rPr>
          <w:rFonts w:ascii="Times New Roman" w:hAnsi="Times New Roman" w:cs="Times New Roman"/>
          <w:color w:val="000000"/>
          <w:sz w:val="24"/>
          <w:szCs w:val="24"/>
        </w:rPr>
        <w:sectPr w:rsidR="00A34C66" w:rsidSect="006150B5">
          <w:type w:val="continuous"/>
          <w:pgSz w:w="11906" w:h="16838"/>
          <w:pgMar w:top="851" w:right="567" w:bottom="567" w:left="1134" w:header="708" w:footer="708" w:gutter="0"/>
          <w:cols w:space="708"/>
          <w:docGrid w:linePitch="360"/>
        </w:sectPr>
      </w:pPr>
    </w:p>
    <w:tbl>
      <w:tblPr>
        <w:tblStyle w:val="a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500"/>
      </w:tblGrid>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Дети, в школу собирайтесь,-</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Петушок пропел давно!</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Попроворней одевайтесь,-</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Смотрит солнышко в окно!</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Человек, и зверь, и пташка-</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Все берутся за дела;</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С ношей тащится букашка,</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За медком летит пчела.</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Ясно поле, весел луг,</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Лес проснулся и шумит,</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Дятел носом тук да тук!</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Звонко иволга кричит.</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Рыбаки уж тянут сети,</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На лугу коса звенит…</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Помолясь, за книгу, дети!</w:t>
            </w:r>
          </w:p>
        </w:tc>
      </w:tr>
      <w:tr w:rsidR="00A34C66" w:rsidRPr="00111023" w:rsidTr="006150B5">
        <w:trPr>
          <w:gridAfter w:val="1"/>
          <w:wAfter w:w="4500" w:type="dxa"/>
        </w:trPr>
        <w:tc>
          <w:tcPr>
            <w:tcW w:w="4964" w:type="dxa"/>
          </w:tcPr>
          <w:p w:rsidR="00A34C66" w:rsidRPr="00111023" w:rsidRDefault="00A34C66" w:rsidP="006150B5">
            <w:pPr>
              <w:shd w:val="clear" w:color="auto" w:fill="FFFFFF"/>
              <w:spacing w:after="0" w:line="240" w:lineRule="auto"/>
              <w:ind w:firstLine="1134"/>
              <w:rPr>
                <w:rFonts w:cs="Times New Roman"/>
                <w:color w:val="000000"/>
              </w:rPr>
            </w:pPr>
            <w:r w:rsidRPr="00111023">
              <w:rPr>
                <w:rFonts w:ascii="Times New Roman" w:hAnsi="Times New Roman" w:cs="Times New Roman"/>
                <w:color w:val="000000"/>
                <w:sz w:val="24"/>
                <w:szCs w:val="24"/>
              </w:rPr>
              <w:t>Бог ленится не велит!</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Ведущая.</w:t>
            </w:r>
            <w:r w:rsidRPr="00111023">
              <w:rPr>
                <w:rFonts w:ascii="Times New Roman" w:hAnsi="Times New Roman" w:cs="Times New Roman"/>
                <w:color w:val="000000"/>
                <w:sz w:val="24"/>
                <w:szCs w:val="24"/>
              </w:rPr>
              <w:t> Посмотрите и послушай те, дети, историю о том как учили в школе на Руси в стародавние времена.</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Под музыку на сцену выходят участники постановки. Семья мальчика Онфима с</w:t>
            </w:r>
            <w:r w:rsidRPr="00111023">
              <w:rPr>
                <w:rFonts w:ascii="Times New Roman" w:hAnsi="Times New Roman" w:cs="Times New Roman"/>
                <w:bCs/>
                <w:color w:val="000000"/>
                <w:sz w:val="24"/>
                <w:szCs w:val="24"/>
              </w:rPr>
              <w:t>а</w:t>
            </w:r>
            <w:r w:rsidRPr="00111023">
              <w:rPr>
                <w:rFonts w:ascii="Times New Roman" w:hAnsi="Times New Roman" w:cs="Times New Roman"/>
                <w:bCs/>
                <w:color w:val="000000"/>
                <w:sz w:val="24"/>
                <w:szCs w:val="24"/>
              </w:rPr>
              <w:t>дится в горнице за стол.</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Ведущая: </w:t>
            </w:r>
            <w:r w:rsidRPr="00111023">
              <w:rPr>
                <w:rFonts w:ascii="Times New Roman" w:hAnsi="Times New Roman" w:cs="Times New Roman"/>
                <w:color w:val="000000"/>
                <w:sz w:val="24"/>
                <w:szCs w:val="24"/>
              </w:rPr>
              <w:t>Давным-давно в городе Новгороде жил да был мальчик по имени Онфим. И очень хотелось этому Онфиму грамоте выучиться. Собралась как- то вся Онфимова семья за столом. Онфим и говорит младшим братьям и сестрам.</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Онфим:</w:t>
            </w:r>
            <w:r w:rsidRPr="00111023">
              <w:rPr>
                <w:rFonts w:ascii="Times New Roman" w:hAnsi="Times New Roman" w:cs="Times New Roman"/>
                <w:color w:val="000000"/>
                <w:sz w:val="24"/>
                <w:szCs w:val="24"/>
              </w:rPr>
              <w:t> Вот подрасту, наукам всяким выучусь, буду книги читать, всякое дело с премудростями делать.</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Отец:</w:t>
            </w:r>
            <w:r w:rsidRPr="00111023">
              <w:rPr>
                <w:rFonts w:ascii="Times New Roman" w:hAnsi="Times New Roman" w:cs="Times New Roman"/>
                <w:color w:val="000000"/>
                <w:sz w:val="24"/>
                <w:szCs w:val="24"/>
              </w:rPr>
              <w:t> Решили мы, Онфим, что и вправду пора тебе учиться. Голова всему начало: где ум, там и толк. Отдадим тебя в школу к учителю грамоты. Ведь путь к книжному п</w:t>
            </w:r>
            <w:r w:rsidRPr="00111023">
              <w:rPr>
                <w:rFonts w:ascii="Times New Roman" w:hAnsi="Times New Roman" w:cs="Times New Roman"/>
                <w:color w:val="000000"/>
                <w:sz w:val="24"/>
                <w:szCs w:val="24"/>
              </w:rPr>
              <w:t>о</w:t>
            </w:r>
            <w:r w:rsidRPr="00111023">
              <w:rPr>
                <w:rFonts w:ascii="Times New Roman" w:hAnsi="Times New Roman" w:cs="Times New Roman"/>
                <w:color w:val="000000"/>
                <w:sz w:val="24"/>
                <w:szCs w:val="24"/>
              </w:rPr>
              <w:t>знанию начинается с азбуки. Сперва «Аз» да «Буки», а потом и науки.</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Мама:</w:t>
            </w:r>
            <w:r w:rsidRPr="00111023">
              <w:rPr>
                <w:rFonts w:ascii="Times New Roman" w:hAnsi="Times New Roman" w:cs="Times New Roman"/>
                <w:color w:val="000000"/>
                <w:sz w:val="24"/>
                <w:szCs w:val="24"/>
              </w:rPr>
              <w:t> Завтра поведем мы тебя, сынок, в школу. Ты же будь прилежным и послу</w:t>
            </w:r>
            <w:r w:rsidRPr="00111023">
              <w:rPr>
                <w:rFonts w:ascii="Times New Roman" w:hAnsi="Times New Roman" w:cs="Times New Roman"/>
                <w:color w:val="000000"/>
                <w:sz w:val="24"/>
                <w:szCs w:val="24"/>
              </w:rPr>
              <w:t>ш</w:t>
            </w:r>
            <w:r w:rsidRPr="00111023">
              <w:rPr>
                <w:rFonts w:ascii="Times New Roman" w:hAnsi="Times New Roman" w:cs="Times New Roman"/>
                <w:color w:val="000000"/>
                <w:sz w:val="24"/>
                <w:szCs w:val="24"/>
              </w:rPr>
              <w:t>ным. Приложишь труд и терпенье- постигнешь ученье.</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Онфим:</w:t>
            </w:r>
            <w:r w:rsidRPr="00111023">
              <w:rPr>
                <w:rFonts w:ascii="Times New Roman" w:hAnsi="Times New Roman" w:cs="Times New Roman"/>
                <w:color w:val="000000"/>
                <w:sz w:val="24"/>
                <w:szCs w:val="24"/>
              </w:rPr>
              <w:t> Хочется в школу, да что-то боязно мне матушка.</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Мать:</w:t>
            </w:r>
            <w:r w:rsidRPr="00111023">
              <w:rPr>
                <w:rFonts w:ascii="Times New Roman" w:hAnsi="Times New Roman" w:cs="Times New Roman"/>
                <w:color w:val="000000"/>
                <w:sz w:val="24"/>
                <w:szCs w:val="24"/>
              </w:rPr>
              <w:t> А ты, Онфимушка, не бойся никого, кроме Бога одного. А в школе- учителя слушай, да задания прилежно выполняй. Так и начнется твое ученье. Доброе начало- п</w:t>
            </w:r>
            <w:r w:rsidRPr="00111023">
              <w:rPr>
                <w:rFonts w:ascii="Times New Roman" w:hAnsi="Times New Roman" w:cs="Times New Roman"/>
                <w:color w:val="000000"/>
                <w:sz w:val="24"/>
                <w:szCs w:val="24"/>
              </w:rPr>
              <w:t>о</w:t>
            </w:r>
            <w:r w:rsidRPr="00111023">
              <w:rPr>
                <w:rFonts w:ascii="Times New Roman" w:hAnsi="Times New Roman" w:cs="Times New Roman"/>
                <w:color w:val="000000"/>
                <w:sz w:val="24"/>
                <w:szCs w:val="24"/>
              </w:rPr>
              <w:t>ловина дела.</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Ведущий:</w:t>
            </w:r>
            <w:r w:rsidRPr="00111023">
              <w:rPr>
                <w:rFonts w:ascii="Times New Roman" w:hAnsi="Times New Roman" w:cs="Times New Roman"/>
                <w:color w:val="000000"/>
                <w:sz w:val="24"/>
                <w:szCs w:val="24"/>
              </w:rPr>
              <w:t> Наутро повели родители Онфима в школу.</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Исполняется песенка «Чему учат в школе» муз.В.Шаинского.</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Смена декораций, школьный класс. Сидят ученики, перед ними стоит уч</w:t>
            </w:r>
            <w:r w:rsidRPr="00111023">
              <w:rPr>
                <w:rFonts w:ascii="Times New Roman" w:hAnsi="Times New Roman" w:cs="Times New Roman"/>
                <w:bCs/>
                <w:color w:val="000000"/>
                <w:sz w:val="24"/>
                <w:szCs w:val="24"/>
              </w:rPr>
              <w:t>и</w:t>
            </w:r>
            <w:r w:rsidRPr="00111023">
              <w:rPr>
                <w:rFonts w:ascii="Times New Roman" w:hAnsi="Times New Roman" w:cs="Times New Roman"/>
                <w:bCs/>
                <w:color w:val="000000"/>
                <w:sz w:val="24"/>
                <w:szCs w:val="24"/>
              </w:rPr>
              <w:t>тель</w:t>
            </w:r>
            <w:r w:rsidRPr="00111023">
              <w:rPr>
                <w:rFonts w:ascii="Times New Roman" w:hAnsi="Times New Roman" w:cs="Times New Roman"/>
                <w:color w:val="000000"/>
                <w:sz w:val="24"/>
                <w:szCs w:val="24"/>
              </w:rPr>
              <w:t>. </w:t>
            </w:r>
            <w:r w:rsidRPr="00111023">
              <w:rPr>
                <w:rFonts w:ascii="Times New Roman" w:hAnsi="Times New Roman" w:cs="Times New Roman"/>
                <w:bCs/>
                <w:color w:val="000000"/>
                <w:sz w:val="24"/>
                <w:szCs w:val="24"/>
              </w:rPr>
              <w:t>Семья входит в класс.</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Отец: </w:t>
            </w:r>
            <w:r w:rsidRPr="00111023">
              <w:rPr>
                <w:rFonts w:ascii="Times New Roman" w:hAnsi="Times New Roman" w:cs="Times New Roman"/>
                <w:color w:val="000000"/>
                <w:sz w:val="24"/>
                <w:szCs w:val="24"/>
              </w:rPr>
              <w:t>День добрый всем! Бог в помощь учителю и ученикам!</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Мать:</w:t>
            </w:r>
            <w:r w:rsidRPr="00111023">
              <w:rPr>
                <w:rFonts w:ascii="Times New Roman" w:hAnsi="Times New Roman" w:cs="Times New Roman"/>
                <w:color w:val="000000"/>
                <w:sz w:val="24"/>
                <w:szCs w:val="24"/>
              </w:rPr>
              <w:t> Вот привели мы своего сынка грамоте учиться. Иди, сынок, с Богом!</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Родители благословляют Онфима и уходят.</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Учитель: </w:t>
            </w:r>
            <w:r w:rsidRPr="00111023">
              <w:rPr>
                <w:rFonts w:ascii="Times New Roman" w:hAnsi="Times New Roman" w:cs="Times New Roman"/>
                <w:color w:val="000000"/>
                <w:sz w:val="24"/>
                <w:szCs w:val="24"/>
              </w:rPr>
              <w:t>Проход, паренек, в класс. Зовут-то тебя как?</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Онфим:</w:t>
            </w:r>
            <w:r w:rsidRPr="00111023">
              <w:rPr>
                <w:rFonts w:ascii="Times New Roman" w:hAnsi="Times New Roman" w:cs="Times New Roman"/>
                <w:color w:val="000000"/>
                <w:sz w:val="24"/>
                <w:szCs w:val="24"/>
              </w:rPr>
              <w:t> Онфимом меня батюшка с матушкой назвали, Онфимом и кличут.</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Учитель:</w:t>
            </w:r>
            <w:r w:rsidRPr="00111023">
              <w:rPr>
                <w:rFonts w:ascii="Times New Roman" w:hAnsi="Times New Roman" w:cs="Times New Roman"/>
                <w:color w:val="000000"/>
                <w:sz w:val="24"/>
                <w:szCs w:val="24"/>
              </w:rPr>
              <w:t> Проходи, Онфим, садись к ученикам.</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Учитель берет в руки большой свиток славянской азбуки.</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color w:val="000000"/>
                <w:sz w:val="24"/>
                <w:szCs w:val="24"/>
              </w:rPr>
              <w:t>Мы с вами, дети, живем в России. Наша русская культура- культура книжная. Без чтения книг никакой науке выучиться невозможно. Много тот знает, кто книги читает. А чтобы научиться читать- грамоту надо знать. Грамота пришла на Русь с принятием хр</w:t>
            </w:r>
            <w:r w:rsidRPr="00111023">
              <w:rPr>
                <w:rFonts w:ascii="Times New Roman" w:hAnsi="Times New Roman" w:cs="Times New Roman"/>
                <w:color w:val="000000"/>
                <w:sz w:val="24"/>
                <w:szCs w:val="24"/>
              </w:rPr>
              <w:t>и</w:t>
            </w:r>
            <w:r w:rsidRPr="00111023">
              <w:rPr>
                <w:rFonts w:ascii="Times New Roman" w:hAnsi="Times New Roman" w:cs="Times New Roman"/>
                <w:color w:val="000000"/>
                <w:sz w:val="24"/>
                <w:szCs w:val="24"/>
              </w:rPr>
              <w:t>стианской веры, когда появились церковные книги на славянском языке. В славянской азбуке каждая буква имеет название, у которого есть свое значение.</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Учитель показывает детям славянские буквицы на свитке или отдельных табличках, предлагая повторять названия букв.</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Учитель</w:t>
            </w:r>
            <w:r w:rsidRPr="00111023">
              <w:rPr>
                <w:rFonts w:ascii="Times New Roman" w:hAnsi="Times New Roman" w:cs="Times New Roman"/>
                <w:color w:val="000000"/>
                <w:sz w:val="24"/>
                <w:szCs w:val="24"/>
              </w:rPr>
              <w:t>: Это</w:t>
            </w:r>
            <w:r w:rsidRPr="00111023">
              <w:rPr>
                <w:rFonts w:ascii="Times New Roman" w:hAnsi="Times New Roman" w:cs="Times New Roman"/>
                <w:b/>
                <w:bCs/>
                <w:color w:val="000000"/>
                <w:sz w:val="24"/>
                <w:szCs w:val="24"/>
              </w:rPr>
              <w:t> </w:t>
            </w:r>
            <w:r w:rsidRPr="00111023">
              <w:rPr>
                <w:rFonts w:ascii="Times New Roman" w:hAnsi="Times New Roman" w:cs="Times New Roman"/>
                <w:color w:val="000000"/>
                <w:sz w:val="24"/>
                <w:szCs w:val="24"/>
              </w:rPr>
              <w:t>буква «АЗ», «Буки», «Веди». Слово «аз» по-славянски означает «я», «буки»- «буква», «веди»- от глагола «ведать», что значит «знать». Повторяя названия первых букв славянской азбуки, человек как бы говорит: «Я знаю буквы». Повторите-ка, ученики, названия букв.</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Учитель показывает детям буквы, дети громко хором повторяют за ним</w:t>
            </w:r>
            <w:r w:rsidRPr="00111023">
              <w:rPr>
                <w:rFonts w:ascii="Times New Roman" w:hAnsi="Times New Roman" w:cs="Times New Roman"/>
                <w:color w:val="000000"/>
                <w:sz w:val="24"/>
                <w:szCs w:val="24"/>
              </w:rPr>
              <w:t>.</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Онфим</w:t>
            </w:r>
            <w:r w:rsidRPr="00111023">
              <w:rPr>
                <w:rFonts w:ascii="Times New Roman" w:hAnsi="Times New Roman" w:cs="Times New Roman"/>
                <w:color w:val="000000"/>
                <w:sz w:val="24"/>
                <w:szCs w:val="24"/>
              </w:rPr>
              <w:t>: Громкое какое у вас ученье получается.</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Ученик</w:t>
            </w:r>
            <w:r w:rsidRPr="00111023">
              <w:rPr>
                <w:rFonts w:ascii="Times New Roman" w:hAnsi="Times New Roman" w:cs="Times New Roman"/>
                <w:color w:val="000000"/>
                <w:sz w:val="24"/>
                <w:szCs w:val="24"/>
              </w:rPr>
              <w:t>: каждую букву мы хором повторяем, пока не запомним. Азбуку учат, на всю избу кричат.</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Учитель</w:t>
            </w:r>
            <w:r w:rsidRPr="00111023">
              <w:rPr>
                <w:rFonts w:ascii="Times New Roman" w:hAnsi="Times New Roman" w:cs="Times New Roman"/>
                <w:color w:val="000000"/>
                <w:sz w:val="24"/>
                <w:szCs w:val="24"/>
              </w:rPr>
              <w:t>: А теперь поупражняемся в письме. Вам надо будет переписать в свои б</w:t>
            </w:r>
            <w:r w:rsidRPr="00111023">
              <w:rPr>
                <w:rFonts w:ascii="Times New Roman" w:hAnsi="Times New Roman" w:cs="Times New Roman"/>
                <w:color w:val="000000"/>
                <w:sz w:val="24"/>
                <w:szCs w:val="24"/>
              </w:rPr>
              <w:t>е</w:t>
            </w:r>
            <w:r w:rsidRPr="00111023">
              <w:rPr>
                <w:rFonts w:ascii="Times New Roman" w:hAnsi="Times New Roman" w:cs="Times New Roman"/>
                <w:color w:val="000000"/>
                <w:sz w:val="24"/>
                <w:szCs w:val="24"/>
              </w:rPr>
              <w:t>рестяные грамотки буквы. Писание требует усердия и старания. Писание вовсе не легкое дело- пишут два перста, а болит все тело.</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На листках бумаги, затонированных под берестяную кору, ученики переписывают буквы карандашами-писалами.</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Онфим:</w:t>
            </w:r>
            <w:r w:rsidRPr="00111023">
              <w:rPr>
                <w:rFonts w:ascii="Times New Roman" w:hAnsi="Times New Roman" w:cs="Times New Roman"/>
                <w:color w:val="000000"/>
                <w:sz w:val="24"/>
                <w:szCs w:val="24"/>
              </w:rPr>
              <w:t> Вот непросто-то как в руке писало держать. Пальцы стерженьком по бер</w:t>
            </w:r>
            <w:r w:rsidRPr="00111023">
              <w:rPr>
                <w:rFonts w:ascii="Times New Roman" w:hAnsi="Times New Roman" w:cs="Times New Roman"/>
                <w:color w:val="000000"/>
                <w:sz w:val="24"/>
                <w:szCs w:val="24"/>
              </w:rPr>
              <w:t>е</w:t>
            </w:r>
            <w:r w:rsidRPr="00111023">
              <w:rPr>
                <w:rFonts w:ascii="Times New Roman" w:hAnsi="Times New Roman" w:cs="Times New Roman"/>
                <w:color w:val="000000"/>
                <w:sz w:val="24"/>
                <w:szCs w:val="24"/>
              </w:rPr>
              <w:t>сте царапают, как будто поле вспахивают. Приду домой, папеньке с маменькой загадку про письмо загадаю- пусть догадаются, что мы на уроке делали: Пять волов одной сохой пашут.</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Учитель:</w:t>
            </w:r>
            <w:r w:rsidRPr="00111023">
              <w:rPr>
                <w:rFonts w:ascii="Times New Roman" w:hAnsi="Times New Roman" w:cs="Times New Roman"/>
                <w:color w:val="000000"/>
                <w:sz w:val="24"/>
                <w:szCs w:val="24"/>
              </w:rPr>
              <w:t> Закончили упражнение в письме? Теперь я покажу вам книги, по кот</w:t>
            </w:r>
            <w:r w:rsidRPr="00111023">
              <w:rPr>
                <w:rFonts w:ascii="Times New Roman" w:hAnsi="Times New Roman" w:cs="Times New Roman"/>
                <w:color w:val="000000"/>
                <w:sz w:val="24"/>
                <w:szCs w:val="24"/>
              </w:rPr>
              <w:t>о</w:t>
            </w:r>
            <w:r w:rsidRPr="00111023">
              <w:rPr>
                <w:rFonts w:ascii="Times New Roman" w:hAnsi="Times New Roman" w:cs="Times New Roman"/>
                <w:color w:val="000000"/>
                <w:sz w:val="24"/>
                <w:szCs w:val="24"/>
              </w:rPr>
              <w:t>рым вы будете учиться читать: вот «Азбука» и «Букварь». Книги надобно беречь, читать с почтением и аккуратностью.</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Онфим:</w:t>
            </w:r>
            <w:r w:rsidRPr="00111023">
              <w:rPr>
                <w:rFonts w:ascii="Times New Roman" w:hAnsi="Times New Roman" w:cs="Times New Roman"/>
                <w:color w:val="000000"/>
                <w:sz w:val="24"/>
                <w:szCs w:val="24"/>
              </w:rPr>
              <w:t> А я слышал, что про книги иногда говорят: « Прочитал от доски до доски». Как это?</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Учитель:</w:t>
            </w:r>
            <w:r w:rsidRPr="00111023">
              <w:rPr>
                <w:rFonts w:ascii="Times New Roman" w:hAnsi="Times New Roman" w:cs="Times New Roman"/>
                <w:color w:val="000000"/>
                <w:sz w:val="24"/>
                <w:szCs w:val="24"/>
              </w:rPr>
              <w:t> Ну-ка, кто на этот вопрос ответит? У нас Николка уже всю азбуку од</w:t>
            </w:r>
            <w:r w:rsidRPr="00111023">
              <w:rPr>
                <w:rFonts w:ascii="Times New Roman" w:hAnsi="Times New Roman" w:cs="Times New Roman"/>
                <w:color w:val="000000"/>
                <w:sz w:val="24"/>
                <w:szCs w:val="24"/>
              </w:rPr>
              <w:t>о</w:t>
            </w:r>
            <w:r w:rsidRPr="00111023">
              <w:rPr>
                <w:rFonts w:ascii="Times New Roman" w:hAnsi="Times New Roman" w:cs="Times New Roman"/>
                <w:color w:val="000000"/>
                <w:sz w:val="24"/>
                <w:szCs w:val="24"/>
              </w:rPr>
              <w:t>лел. Сможешь ли ты, Николай, ответить?</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Николка:</w:t>
            </w:r>
            <w:r w:rsidRPr="00111023">
              <w:rPr>
                <w:rFonts w:ascii="Times New Roman" w:hAnsi="Times New Roman" w:cs="Times New Roman"/>
                <w:color w:val="000000"/>
                <w:sz w:val="24"/>
                <w:szCs w:val="24"/>
              </w:rPr>
              <w:t> Издавна на Руси, чтобы книгу сохранить, обложку для нее делали из д</w:t>
            </w:r>
            <w:r w:rsidRPr="00111023">
              <w:rPr>
                <w:rFonts w:ascii="Times New Roman" w:hAnsi="Times New Roman" w:cs="Times New Roman"/>
                <w:color w:val="000000"/>
                <w:sz w:val="24"/>
                <w:szCs w:val="24"/>
              </w:rPr>
              <w:t>о</w:t>
            </w:r>
            <w:r w:rsidRPr="00111023">
              <w:rPr>
                <w:rFonts w:ascii="Times New Roman" w:hAnsi="Times New Roman" w:cs="Times New Roman"/>
                <w:color w:val="000000"/>
                <w:sz w:val="24"/>
                <w:szCs w:val="24"/>
              </w:rPr>
              <w:t>сок. Доски обтягивали кожей4 закрывая книгу, обложку стягивали металлическими з</w:t>
            </w:r>
            <w:r w:rsidRPr="00111023">
              <w:rPr>
                <w:rFonts w:ascii="Times New Roman" w:hAnsi="Times New Roman" w:cs="Times New Roman"/>
                <w:color w:val="000000"/>
                <w:sz w:val="24"/>
                <w:szCs w:val="24"/>
              </w:rPr>
              <w:t>а</w:t>
            </w:r>
            <w:r w:rsidRPr="00111023">
              <w:rPr>
                <w:rFonts w:ascii="Times New Roman" w:hAnsi="Times New Roman" w:cs="Times New Roman"/>
                <w:color w:val="000000"/>
                <w:sz w:val="24"/>
                <w:szCs w:val="24"/>
              </w:rPr>
              <w:t>стежками. Такая книга долго могла послужить. А прочитать такую книгу «от доски до доски», значит- прочитать от начала до конца, от первой деревянной створки обложки до второй.</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Онфим:</w:t>
            </w:r>
            <w:r w:rsidRPr="00111023">
              <w:rPr>
                <w:rFonts w:ascii="Times New Roman" w:hAnsi="Times New Roman" w:cs="Times New Roman"/>
                <w:color w:val="000000"/>
                <w:sz w:val="24"/>
                <w:szCs w:val="24"/>
              </w:rPr>
              <w:t> Сколько ты, Николка, знаешь!</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Николка:</w:t>
            </w:r>
            <w:r w:rsidRPr="00111023">
              <w:rPr>
                <w:rFonts w:ascii="Times New Roman" w:hAnsi="Times New Roman" w:cs="Times New Roman"/>
                <w:color w:val="000000"/>
                <w:sz w:val="24"/>
                <w:szCs w:val="24"/>
              </w:rPr>
              <w:t> Да вовсе и не так уж много. Только азбуку выучил. Низкий поклон (Н</w:t>
            </w:r>
            <w:r w:rsidRPr="00111023">
              <w:rPr>
                <w:rFonts w:ascii="Times New Roman" w:hAnsi="Times New Roman" w:cs="Times New Roman"/>
                <w:color w:val="000000"/>
                <w:sz w:val="24"/>
                <w:szCs w:val="24"/>
              </w:rPr>
              <w:t>и</w:t>
            </w:r>
            <w:r w:rsidRPr="00111023">
              <w:rPr>
                <w:rFonts w:ascii="Times New Roman" w:hAnsi="Times New Roman" w:cs="Times New Roman"/>
                <w:color w:val="000000"/>
                <w:sz w:val="24"/>
                <w:szCs w:val="24"/>
              </w:rPr>
              <w:t>колка кланяется) учителю нашему за науку. Тут родители мои, как положено, горшок каши в благодарность за ученье просили передать.</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Николка кладет на учительский стол вышитый рушник, на него ставит горшок к</w:t>
            </w:r>
            <w:r w:rsidRPr="00111023">
              <w:rPr>
                <w:rFonts w:ascii="Times New Roman" w:hAnsi="Times New Roman" w:cs="Times New Roman"/>
                <w:bCs/>
                <w:color w:val="000000"/>
                <w:sz w:val="24"/>
                <w:szCs w:val="24"/>
              </w:rPr>
              <w:t>а</w:t>
            </w:r>
            <w:r w:rsidRPr="00111023">
              <w:rPr>
                <w:rFonts w:ascii="Times New Roman" w:hAnsi="Times New Roman" w:cs="Times New Roman"/>
                <w:bCs/>
                <w:color w:val="000000"/>
                <w:sz w:val="24"/>
                <w:szCs w:val="24"/>
              </w:rPr>
              <w:t>ши.</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Учитель:</w:t>
            </w:r>
            <w:r w:rsidRPr="00111023">
              <w:rPr>
                <w:rFonts w:ascii="Times New Roman" w:hAnsi="Times New Roman" w:cs="Times New Roman"/>
                <w:color w:val="000000"/>
                <w:sz w:val="24"/>
                <w:szCs w:val="24"/>
              </w:rPr>
              <w:t> Кто родителей почитает, того и Бог не забывает. А ведь мы с вами, реб</w:t>
            </w:r>
            <w:r w:rsidRPr="00111023">
              <w:rPr>
                <w:rFonts w:ascii="Times New Roman" w:hAnsi="Times New Roman" w:cs="Times New Roman"/>
                <w:color w:val="000000"/>
                <w:sz w:val="24"/>
                <w:szCs w:val="24"/>
              </w:rPr>
              <w:t>я</w:t>
            </w:r>
            <w:r w:rsidRPr="00111023">
              <w:rPr>
                <w:rFonts w:ascii="Times New Roman" w:hAnsi="Times New Roman" w:cs="Times New Roman"/>
                <w:color w:val="000000"/>
                <w:sz w:val="24"/>
                <w:szCs w:val="24"/>
              </w:rPr>
              <w:t>та, и учимся- мудрости в утвержденье, родителям на утешенье и Отечеству на пользу. А теперь берите, ребятишки, ложки, Николкину кашу будем пробовать.</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Дети угощаются кашей, хвалят ее. После трапезы все встают из-за стола.</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Учитель:</w:t>
            </w:r>
            <w:r w:rsidRPr="00111023">
              <w:rPr>
                <w:rFonts w:ascii="Times New Roman" w:hAnsi="Times New Roman" w:cs="Times New Roman"/>
                <w:color w:val="000000"/>
                <w:sz w:val="24"/>
                <w:szCs w:val="24"/>
              </w:rPr>
              <w:t> Слава Богу за все: и за учение, и за угощение! К завтрашнему дню повт</w:t>
            </w:r>
            <w:r w:rsidRPr="00111023">
              <w:rPr>
                <w:rFonts w:ascii="Times New Roman" w:hAnsi="Times New Roman" w:cs="Times New Roman"/>
                <w:color w:val="000000"/>
                <w:sz w:val="24"/>
                <w:szCs w:val="24"/>
              </w:rPr>
              <w:t>о</w:t>
            </w:r>
            <w:r w:rsidRPr="00111023">
              <w:rPr>
                <w:rFonts w:ascii="Times New Roman" w:hAnsi="Times New Roman" w:cs="Times New Roman"/>
                <w:color w:val="000000"/>
                <w:sz w:val="24"/>
                <w:szCs w:val="24"/>
              </w:rPr>
              <w:t>рите, дети, азбуку. А теперь и по домам пора. Онфима нашего уже и родители ждут не дождутся.</w:t>
            </w:r>
          </w:p>
        </w:tc>
      </w:tr>
      <w:tr w:rsidR="00A34C66" w:rsidRPr="00111023" w:rsidTr="006150B5">
        <w:tc>
          <w:tcPr>
            <w:tcW w:w="9464" w:type="dxa"/>
            <w:gridSpan w:val="2"/>
          </w:tcPr>
          <w:p w:rsidR="00A34C66" w:rsidRPr="004F7854" w:rsidRDefault="00A34C66" w:rsidP="006150B5">
            <w:pPr>
              <w:shd w:val="clear" w:color="auto" w:fill="FFFFFF"/>
              <w:spacing w:after="0" w:line="240" w:lineRule="auto"/>
              <w:ind w:firstLine="567"/>
              <w:jc w:val="both"/>
              <w:rPr>
                <w:rFonts w:cs="Times New Roman"/>
                <w:color w:val="000000"/>
              </w:rPr>
            </w:pPr>
            <w:r w:rsidRPr="004F7854">
              <w:rPr>
                <w:rFonts w:ascii="Times New Roman" w:hAnsi="Times New Roman" w:cs="Times New Roman"/>
                <w:bCs/>
                <w:color w:val="000000"/>
                <w:sz w:val="24"/>
                <w:szCs w:val="24"/>
              </w:rPr>
              <w:t>Дети кланяются учителю, прощаются с ним и выходят из школы</w:t>
            </w:r>
            <w:r w:rsidRPr="004F7854">
              <w:rPr>
                <w:rFonts w:ascii="Times New Roman" w:hAnsi="Times New Roman" w:cs="Times New Roman"/>
                <w:color w:val="000000"/>
                <w:sz w:val="24"/>
                <w:szCs w:val="24"/>
              </w:rPr>
              <w:t>. </w:t>
            </w:r>
            <w:r w:rsidRPr="004F7854">
              <w:rPr>
                <w:rFonts w:ascii="Times New Roman" w:hAnsi="Times New Roman" w:cs="Times New Roman"/>
                <w:bCs/>
                <w:color w:val="000000"/>
                <w:sz w:val="24"/>
                <w:szCs w:val="24"/>
              </w:rPr>
              <w:t>Онфима встреч</w:t>
            </w:r>
            <w:r w:rsidRPr="004F7854">
              <w:rPr>
                <w:rFonts w:ascii="Times New Roman" w:hAnsi="Times New Roman" w:cs="Times New Roman"/>
                <w:bCs/>
                <w:color w:val="000000"/>
                <w:sz w:val="24"/>
                <w:szCs w:val="24"/>
              </w:rPr>
              <w:t>а</w:t>
            </w:r>
            <w:r w:rsidRPr="004F7854">
              <w:rPr>
                <w:rFonts w:ascii="Times New Roman" w:hAnsi="Times New Roman" w:cs="Times New Roman"/>
                <w:bCs/>
                <w:color w:val="000000"/>
                <w:sz w:val="24"/>
                <w:szCs w:val="24"/>
              </w:rPr>
              <w:t>ют родители</w:t>
            </w:r>
            <w:r w:rsidRPr="004F7854">
              <w:rPr>
                <w:rFonts w:ascii="Times New Roman" w:hAnsi="Times New Roman" w:cs="Times New Roman"/>
                <w:color w:val="000000"/>
                <w:sz w:val="24"/>
                <w:szCs w:val="24"/>
              </w:rPr>
              <w:t>.</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Мать</w:t>
            </w:r>
            <w:r w:rsidRPr="00111023">
              <w:rPr>
                <w:rFonts w:ascii="Times New Roman" w:hAnsi="Times New Roman" w:cs="Times New Roman"/>
                <w:color w:val="000000"/>
                <w:sz w:val="24"/>
                <w:szCs w:val="24"/>
              </w:rPr>
              <w:t>: Ну как, Онфим, понравилось тебе в школе?</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Онфим</w:t>
            </w:r>
            <w:r w:rsidRPr="00111023">
              <w:rPr>
                <w:rFonts w:ascii="Times New Roman" w:hAnsi="Times New Roman" w:cs="Times New Roman"/>
                <w:color w:val="000000"/>
                <w:sz w:val="24"/>
                <w:szCs w:val="24"/>
              </w:rPr>
              <w:t>: Очень понравилось! Все понравилось! Только понял я, для того, чтобы много знать, много потрудиться придется.</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Все хором</w:t>
            </w:r>
            <w:r w:rsidRPr="00111023">
              <w:rPr>
                <w:rFonts w:ascii="Times New Roman" w:hAnsi="Times New Roman" w:cs="Times New Roman"/>
                <w:color w:val="000000"/>
                <w:sz w:val="24"/>
                <w:szCs w:val="24"/>
              </w:rPr>
              <w:t>: хочешь грамоте учиться- надо много потрудиться!</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ascii="Times New Roman" w:hAnsi="Times New Roman" w:cs="Times New Roman"/>
                <w:color w:val="000000"/>
                <w:sz w:val="24"/>
                <w:szCs w:val="24"/>
              </w:rPr>
            </w:pPr>
            <w:r w:rsidRPr="00111023">
              <w:rPr>
                <w:rFonts w:ascii="Times New Roman" w:hAnsi="Times New Roman" w:cs="Times New Roman"/>
                <w:bCs/>
                <w:color w:val="000000"/>
                <w:sz w:val="24"/>
                <w:szCs w:val="24"/>
              </w:rPr>
              <w:t>Все кланяются зрителям</w:t>
            </w:r>
            <w:r w:rsidRPr="00111023">
              <w:rPr>
                <w:rFonts w:ascii="Times New Roman" w:hAnsi="Times New Roman" w:cs="Times New Roman"/>
                <w:color w:val="000000"/>
                <w:sz w:val="24"/>
                <w:szCs w:val="24"/>
              </w:rPr>
              <w:t>.</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b/>
                <w:color w:val="000000"/>
              </w:rPr>
            </w:pPr>
            <w:r w:rsidRPr="00111023">
              <w:rPr>
                <w:rFonts w:ascii="Times New Roman" w:hAnsi="Times New Roman" w:cs="Times New Roman"/>
                <w:b/>
                <w:color w:val="000000"/>
                <w:sz w:val="24"/>
                <w:szCs w:val="24"/>
              </w:rPr>
              <w:t>Итог занятия.</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
                <w:bCs/>
                <w:color w:val="000000"/>
                <w:sz w:val="24"/>
                <w:szCs w:val="24"/>
              </w:rPr>
              <w:t>Ведущая</w:t>
            </w:r>
            <w:r w:rsidRPr="00111023">
              <w:rPr>
                <w:rFonts w:ascii="Times New Roman" w:hAnsi="Times New Roman" w:cs="Times New Roman"/>
                <w:color w:val="000000"/>
                <w:sz w:val="24"/>
                <w:szCs w:val="24"/>
              </w:rPr>
              <w:t>: Спасибо вам, дорогие ребята, за ваш рассказ . В любом учении, и правда, успеха добивается тот ученик, который не боится трудностей, внимательно слушает уч</w:t>
            </w:r>
            <w:r w:rsidRPr="00111023">
              <w:rPr>
                <w:rFonts w:ascii="Times New Roman" w:hAnsi="Times New Roman" w:cs="Times New Roman"/>
                <w:color w:val="000000"/>
                <w:sz w:val="24"/>
                <w:szCs w:val="24"/>
              </w:rPr>
              <w:t>и</w:t>
            </w:r>
            <w:r w:rsidRPr="00111023">
              <w:rPr>
                <w:rFonts w:ascii="Times New Roman" w:hAnsi="Times New Roman" w:cs="Times New Roman"/>
                <w:color w:val="000000"/>
                <w:sz w:val="24"/>
                <w:szCs w:val="24"/>
              </w:rPr>
              <w:t>теля и усердно занимается.</w:t>
            </w:r>
          </w:p>
        </w:tc>
      </w:tr>
      <w:tr w:rsidR="00A34C66" w:rsidRPr="00111023" w:rsidTr="006150B5">
        <w:tc>
          <w:tcPr>
            <w:tcW w:w="9464" w:type="dxa"/>
            <w:gridSpan w:val="2"/>
          </w:tcPr>
          <w:p w:rsidR="00A34C66" w:rsidRPr="00111023" w:rsidRDefault="00A34C66" w:rsidP="006150B5">
            <w:pPr>
              <w:shd w:val="clear" w:color="auto" w:fill="FFFFFF"/>
              <w:spacing w:after="0" w:line="240" w:lineRule="auto"/>
              <w:ind w:firstLine="567"/>
              <w:jc w:val="both"/>
              <w:rPr>
                <w:rFonts w:cs="Times New Roman"/>
                <w:color w:val="000000"/>
              </w:rPr>
            </w:pPr>
            <w:r w:rsidRPr="00111023">
              <w:rPr>
                <w:rFonts w:ascii="Times New Roman" w:hAnsi="Times New Roman" w:cs="Times New Roman"/>
                <w:bCs/>
                <w:color w:val="000000"/>
                <w:sz w:val="24"/>
                <w:szCs w:val="24"/>
              </w:rPr>
              <w:t>В конце праздника можно загадать ребятам загадки о школьных принадлежностях и подарить памятные подарки</w:t>
            </w:r>
            <w:r w:rsidRPr="00111023">
              <w:rPr>
                <w:rFonts w:ascii="Times New Roman" w:hAnsi="Times New Roman" w:cs="Times New Roman"/>
                <w:color w:val="000000"/>
                <w:sz w:val="24"/>
                <w:szCs w:val="24"/>
              </w:rPr>
              <w:t>.</w:t>
            </w:r>
          </w:p>
        </w:tc>
      </w:tr>
    </w:tbl>
    <w:p w:rsidR="00A34C66" w:rsidRPr="00260EEF" w:rsidRDefault="00A34C66" w:rsidP="00A34C66">
      <w:pPr>
        <w:spacing w:after="0" w:line="240" w:lineRule="auto"/>
        <w:ind w:firstLine="567"/>
        <w:jc w:val="both"/>
        <w:rPr>
          <w:rFonts w:ascii="Times New Roman" w:hAnsi="Times New Roman" w:cs="Times New Roman"/>
          <w:b/>
          <w:bCs/>
          <w:sz w:val="24"/>
          <w:szCs w:val="28"/>
        </w:rPr>
      </w:pPr>
    </w:p>
    <w:p w:rsidR="00A34C66" w:rsidRDefault="00A34C66" w:rsidP="00A34C66">
      <w:pPr>
        <w:shd w:val="clear" w:color="auto" w:fill="FFFFFF"/>
        <w:spacing w:after="0"/>
        <w:ind w:firstLine="567"/>
        <w:rPr>
          <w:rFonts w:ascii="Times New Roman" w:hAnsi="Times New Roman" w:cs="Times New Roman"/>
          <w:b/>
          <w:bCs/>
          <w:color w:val="000000"/>
          <w:sz w:val="24"/>
          <w:szCs w:val="24"/>
        </w:rPr>
        <w:sectPr w:rsidR="00A34C66" w:rsidSect="006150B5">
          <w:type w:val="continuous"/>
          <w:pgSz w:w="11906" w:h="16838"/>
          <w:pgMar w:top="851" w:right="567" w:bottom="567" w:left="1134" w:header="708" w:footer="708" w:gutter="0"/>
          <w:cols w:space="708"/>
          <w:docGrid w:linePitch="360"/>
        </w:sectPr>
      </w:pPr>
    </w:p>
    <w:p w:rsidR="00A34C66" w:rsidRPr="00DF656D" w:rsidRDefault="00A34C66" w:rsidP="00A34C66">
      <w:pPr>
        <w:spacing w:after="0" w:line="20" w:lineRule="atLeast"/>
        <w:ind w:firstLine="567"/>
        <w:jc w:val="both"/>
        <w:rPr>
          <w:rFonts w:ascii="Times New Roman" w:hAnsi="Times New Roman" w:cs="Times New Roman"/>
          <w:b/>
          <w:bCs/>
          <w:sz w:val="28"/>
          <w:szCs w:val="28"/>
        </w:rPr>
      </w:pPr>
      <w:r w:rsidRPr="00DF656D">
        <w:rPr>
          <w:rFonts w:ascii="Times New Roman" w:hAnsi="Times New Roman" w:cs="Times New Roman"/>
          <w:b/>
          <w:bCs/>
          <w:sz w:val="28"/>
          <w:szCs w:val="28"/>
        </w:rPr>
        <w:t xml:space="preserve">Сведения об авторах </w:t>
      </w:r>
      <w:r>
        <w:rPr>
          <w:rFonts w:ascii="Times New Roman" w:hAnsi="Times New Roman" w:cs="Times New Roman"/>
          <w:b/>
          <w:bCs/>
          <w:sz w:val="28"/>
          <w:szCs w:val="28"/>
        </w:rPr>
        <w:t>православного компонента к основной о</w:t>
      </w:r>
      <w:r>
        <w:rPr>
          <w:rFonts w:ascii="Times New Roman" w:hAnsi="Times New Roman" w:cs="Times New Roman"/>
          <w:b/>
          <w:bCs/>
          <w:sz w:val="28"/>
          <w:szCs w:val="28"/>
        </w:rPr>
        <w:t>б</w:t>
      </w:r>
      <w:r>
        <w:rPr>
          <w:rFonts w:ascii="Times New Roman" w:hAnsi="Times New Roman" w:cs="Times New Roman"/>
          <w:b/>
          <w:bCs/>
          <w:sz w:val="28"/>
          <w:szCs w:val="28"/>
        </w:rPr>
        <w:t>разовательной программе дошкольного образования в соответствии с ФГОС ДО.</w:t>
      </w:r>
    </w:p>
    <w:p w:rsidR="00A34C66" w:rsidRDefault="00A34C66" w:rsidP="00A34C66">
      <w:pPr>
        <w:spacing w:after="0" w:line="20" w:lineRule="atLeast"/>
        <w:ind w:firstLine="567"/>
        <w:jc w:val="both"/>
        <w:rPr>
          <w:rFonts w:ascii="Times New Roman" w:hAnsi="Times New Roman" w:cs="Times New Roman"/>
          <w:b/>
          <w:bCs/>
          <w:sz w:val="24"/>
          <w:szCs w:val="28"/>
        </w:rPr>
      </w:pPr>
      <w:r>
        <w:rPr>
          <w:rFonts w:ascii="Times New Roman" w:hAnsi="Times New Roman" w:cs="Times New Roman"/>
          <w:b/>
          <w:bCs/>
          <w:sz w:val="24"/>
          <w:szCs w:val="28"/>
        </w:rPr>
        <w:t xml:space="preserve">Орехова Людмила Алексеевна, </w:t>
      </w:r>
      <w:r>
        <w:rPr>
          <w:rFonts w:ascii="Times New Roman" w:hAnsi="Times New Roman" w:cs="Times New Roman"/>
          <w:bCs/>
          <w:sz w:val="24"/>
          <w:szCs w:val="28"/>
        </w:rPr>
        <w:t>заведующий МБДОУ «Детский сад «14»</w:t>
      </w:r>
      <w:r w:rsidRPr="00DF656D">
        <w:rPr>
          <w:rFonts w:ascii="Times New Roman" w:hAnsi="Times New Roman" w:cs="Times New Roman"/>
          <w:bCs/>
          <w:sz w:val="24"/>
          <w:szCs w:val="28"/>
        </w:rPr>
        <w:t>ИГОСК</w:t>
      </w:r>
      <w:r>
        <w:rPr>
          <w:rFonts w:ascii="Times New Roman" w:hAnsi="Times New Roman" w:cs="Times New Roman"/>
          <w:bCs/>
          <w:sz w:val="24"/>
          <w:szCs w:val="28"/>
        </w:rPr>
        <w:t>.</w:t>
      </w:r>
    </w:p>
    <w:p w:rsidR="00A34C66" w:rsidRDefault="00A34C66" w:rsidP="00A34C66">
      <w:pPr>
        <w:spacing w:after="0" w:line="20" w:lineRule="atLeast"/>
        <w:ind w:firstLine="567"/>
        <w:jc w:val="both"/>
        <w:rPr>
          <w:rFonts w:ascii="Times New Roman" w:hAnsi="Times New Roman" w:cs="Times New Roman"/>
          <w:bCs/>
          <w:sz w:val="24"/>
          <w:szCs w:val="28"/>
        </w:rPr>
      </w:pPr>
      <w:r w:rsidRPr="00DF656D">
        <w:rPr>
          <w:rFonts w:ascii="Times New Roman" w:hAnsi="Times New Roman" w:cs="Times New Roman"/>
          <w:bCs/>
          <w:sz w:val="24"/>
          <w:szCs w:val="28"/>
        </w:rPr>
        <w:t>Почетный работник общего образования  РФ, заведующий МБДОУ «Детский сад №14»</w:t>
      </w:r>
      <w:r>
        <w:rPr>
          <w:rFonts w:ascii="Times New Roman" w:hAnsi="Times New Roman" w:cs="Times New Roman"/>
          <w:bCs/>
          <w:sz w:val="24"/>
          <w:szCs w:val="28"/>
        </w:rPr>
        <w:t xml:space="preserve"> ИГОСК, лауреат краевого конкурса «Лидер образования – 2010», лауреат всероссийского конкурса «Образцовый детский сад 2019».</w:t>
      </w:r>
    </w:p>
    <w:p w:rsidR="00A34C66" w:rsidRDefault="00A34C66" w:rsidP="00A34C66">
      <w:pPr>
        <w:spacing w:after="0" w:line="20" w:lineRule="atLeast"/>
        <w:ind w:firstLine="567"/>
        <w:jc w:val="both"/>
        <w:rPr>
          <w:rFonts w:ascii="Times New Roman" w:hAnsi="Times New Roman" w:cs="Times New Roman"/>
          <w:bCs/>
          <w:sz w:val="24"/>
          <w:szCs w:val="28"/>
        </w:rPr>
      </w:pPr>
      <w:r>
        <w:rPr>
          <w:rFonts w:ascii="Times New Roman" w:hAnsi="Times New Roman" w:cs="Times New Roman"/>
          <w:bCs/>
          <w:sz w:val="24"/>
          <w:szCs w:val="28"/>
        </w:rPr>
        <w:t>В настоящее время член Общественной Палаты Ставропольского края по в</w:t>
      </w:r>
      <w:r>
        <w:rPr>
          <w:rFonts w:ascii="Times New Roman" w:hAnsi="Times New Roman" w:cs="Times New Roman"/>
          <w:bCs/>
          <w:sz w:val="24"/>
          <w:szCs w:val="28"/>
        </w:rPr>
        <w:t>о</w:t>
      </w:r>
      <w:r>
        <w:rPr>
          <w:rFonts w:ascii="Times New Roman" w:hAnsi="Times New Roman" w:cs="Times New Roman"/>
          <w:bCs/>
          <w:sz w:val="24"/>
          <w:szCs w:val="28"/>
        </w:rPr>
        <w:t>просам образования и науки, член экспертной группы аттестационной комиссии Министерства Образования и молодежной политики Ставропольского края.</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Pr>
          <w:rFonts w:ascii="Times New Roman" w:hAnsi="Times New Roman" w:cs="Times New Roman"/>
          <w:b/>
          <w:bCs/>
          <w:sz w:val="24"/>
          <w:szCs w:val="28"/>
        </w:rPr>
        <w:t>Андреева Екатерина Вадимовна,</w:t>
      </w:r>
      <w:r>
        <w:rPr>
          <w:rFonts w:ascii="Times New Roman" w:hAnsi="Times New Roman" w:cs="Times New Roman"/>
          <w:bCs/>
          <w:sz w:val="24"/>
          <w:szCs w:val="28"/>
        </w:rPr>
        <w:t xml:space="preserve"> редактор приложения к программе, ста</w:t>
      </w:r>
      <w:r>
        <w:rPr>
          <w:rFonts w:ascii="Times New Roman" w:hAnsi="Times New Roman" w:cs="Times New Roman"/>
          <w:bCs/>
          <w:sz w:val="24"/>
          <w:szCs w:val="28"/>
        </w:rPr>
        <w:t>р</w:t>
      </w:r>
      <w:r>
        <w:rPr>
          <w:rFonts w:ascii="Times New Roman" w:hAnsi="Times New Roman" w:cs="Times New Roman"/>
          <w:bCs/>
          <w:sz w:val="24"/>
          <w:szCs w:val="28"/>
        </w:rPr>
        <w:t>ший воспитатель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Pr>
          <w:rFonts w:ascii="Times New Roman" w:hAnsi="Times New Roman" w:cs="Times New Roman"/>
          <w:b/>
          <w:bCs/>
          <w:sz w:val="24"/>
          <w:szCs w:val="28"/>
        </w:rPr>
        <w:t xml:space="preserve">Беликова Светлана Анатольевна, </w:t>
      </w:r>
      <w:r>
        <w:rPr>
          <w:rFonts w:ascii="Times New Roman" w:hAnsi="Times New Roman" w:cs="Times New Roman"/>
          <w:bCs/>
          <w:sz w:val="24"/>
          <w:szCs w:val="28"/>
        </w:rPr>
        <w:t>воспитатель высшей квалификационной категории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sidRPr="00554BAB">
        <w:rPr>
          <w:rFonts w:ascii="Times New Roman" w:hAnsi="Times New Roman" w:cs="Times New Roman"/>
          <w:b/>
          <w:bCs/>
          <w:sz w:val="24"/>
          <w:szCs w:val="28"/>
        </w:rPr>
        <w:t>Белолипецкая Людмила Владимировна,</w:t>
      </w:r>
      <w:r>
        <w:rPr>
          <w:rFonts w:ascii="Times New Roman" w:hAnsi="Times New Roman" w:cs="Times New Roman"/>
          <w:bCs/>
          <w:sz w:val="24"/>
          <w:szCs w:val="28"/>
        </w:rPr>
        <w:t xml:space="preserve"> воспитатель первой квалификац</w:t>
      </w:r>
      <w:r>
        <w:rPr>
          <w:rFonts w:ascii="Times New Roman" w:hAnsi="Times New Roman" w:cs="Times New Roman"/>
          <w:bCs/>
          <w:sz w:val="24"/>
          <w:szCs w:val="28"/>
        </w:rPr>
        <w:t>и</w:t>
      </w:r>
      <w:r>
        <w:rPr>
          <w:rFonts w:ascii="Times New Roman" w:hAnsi="Times New Roman" w:cs="Times New Roman"/>
          <w:bCs/>
          <w:sz w:val="24"/>
          <w:szCs w:val="28"/>
        </w:rPr>
        <w:t>онной категории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Pr>
          <w:rFonts w:ascii="Times New Roman" w:hAnsi="Times New Roman" w:cs="Times New Roman"/>
          <w:b/>
          <w:bCs/>
          <w:sz w:val="24"/>
          <w:szCs w:val="28"/>
        </w:rPr>
        <w:t xml:space="preserve">Буренко Юлия Николаевна, </w:t>
      </w:r>
      <w:r>
        <w:rPr>
          <w:rFonts w:ascii="Times New Roman" w:hAnsi="Times New Roman" w:cs="Times New Roman"/>
          <w:bCs/>
          <w:sz w:val="24"/>
          <w:szCs w:val="28"/>
        </w:rPr>
        <w:t xml:space="preserve">редактор приложения к программе, учитель-логопед высшей квалификационной категории МБДОУ «Детский сад №14»ИГОСК </w:t>
      </w:r>
    </w:p>
    <w:p w:rsidR="00A34C66" w:rsidRPr="00554BAB"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sidRPr="00554BAB">
        <w:rPr>
          <w:rFonts w:ascii="Times New Roman" w:hAnsi="Times New Roman" w:cs="Times New Roman"/>
          <w:b/>
          <w:bCs/>
          <w:sz w:val="24"/>
          <w:szCs w:val="28"/>
        </w:rPr>
        <w:t>Григорьева Ирина Владимировна,</w:t>
      </w:r>
      <w:r>
        <w:rPr>
          <w:rFonts w:ascii="Times New Roman" w:hAnsi="Times New Roman" w:cs="Times New Roman"/>
          <w:bCs/>
          <w:sz w:val="24"/>
          <w:szCs w:val="28"/>
        </w:rPr>
        <w:t xml:space="preserve"> воспитатель высшей квалификационной категории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Pr>
          <w:rFonts w:ascii="Times New Roman" w:hAnsi="Times New Roman" w:cs="Times New Roman"/>
          <w:b/>
          <w:bCs/>
          <w:sz w:val="24"/>
          <w:szCs w:val="28"/>
        </w:rPr>
        <w:t xml:space="preserve">Еременко Валентина Викторовна, </w:t>
      </w:r>
      <w:r>
        <w:rPr>
          <w:rFonts w:ascii="Times New Roman" w:hAnsi="Times New Roman" w:cs="Times New Roman"/>
          <w:bCs/>
          <w:sz w:val="24"/>
          <w:szCs w:val="28"/>
        </w:rPr>
        <w:t xml:space="preserve"> учитель-логопед соответствие занима</w:t>
      </w:r>
      <w:r>
        <w:rPr>
          <w:rFonts w:ascii="Times New Roman" w:hAnsi="Times New Roman" w:cs="Times New Roman"/>
          <w:bCs/>
          <w:sz w:val="24"/>
          <w:szCs w:val="28"/>
        </w:rPr>
        <w:t>е</w:t>
      </w:r>
      <w:r>
        <w:rPr>
          <w:rFonts w:ascii="Times New Roman" w:hAnsi="Times New Roman" w:cs="Times New Roman"/>
          <w:bCs/>
          <w:sz w:val="24"/>
          <w:szCs w:val="28"/>
        </w:rPr>
        <w:t>мой должности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Pr>
          <w:rFonts w:ascii="Times New Roman" w:hAnsi="Times New Roman" w:cs="Times New Roman"/>
          <w:b/>
          <w:bCs/>
          <w:sz w:val="24"/>
          <w:szCs w:val="28"/>
        </w:rPr>
        <w:t xml:space="preserve">Керюта Людмила Николаевна, </w:t>
      </w:r>
      <w:r>
        <w:rPr>
          <w:rFonts w:ascii="Times New Roman" w:hAnsi="Times New Roman" w:cs="Times New Roman"/>
          <w:bCs/>
          <w:sz w:val="24"/>
          <w:szCs w:val="28"/>
        </w:rPr>
        <w:t>воспитатель высшей квалификационной кат</w:t>
      </w:r>
      <w:r>
        <w:rPr>
          <w:rFonts w:ascii="Times New Roman" w:hAnsi="Times New Roman" w:cs="Times New Roman"/>
          <w:bCs/>
          <w:sz w:val="24"/>
          <w:szCs w:val="28"/>
        </w:rPr>
        <w:t>е</w:t>
      </w:r>
      <w:r>
        <w:rPr>
          <w:rFonts w:ascii="Times New Roman" w:hAnsi="Times New Roman" w:cs="Times New Roman"/>
          <w:bCs/>
          <w:sz w:val="24"/>
          <w:szCs w:val="28"/>
        </w:rPr>
        <w:t>гории МБДОУ «Детский сад №14» ИГОСК</w:t>
      </w:r>
    </w:p>
    <w:p w:rsidR="00A34C66" w:rsidRPr="00331814"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sidRPr="00554BAB">
        <w:rPr>
          <w:rFonts w:ascii="Times New Roman" w:hAnsi="Times New Roman" w:cs="Times New Roman"/>
          <w:b/>
          <w:bCs/>
          <w:sz w:val="24"/>
          <w:szCs w:val="28"/>
        </w:rPr>
        <w:t>Лысенко Валентина Вениаминовна,</w:t>
      </w:r>
      <w:r>
        <w:rPr>
          <w:rFonts w:ascii="Times New Roman" w:hAnsi="Times New Roman" w:cs="Times New Roman"/>
          <w:bCs/>
          <w:sz w:val="24"/>
          <w:szCs w:val="28"/>
        </w:rPr>
        <w:t xml:space="preserve"> воспитатель высшей квалификационной категории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Pr>
          <w:rFonts w:ascii="Times New Roman" w:hAnsi="Times New Roman" w:cs="Times New Roman"/>
          <w:b/>
          <w:bCs/>
          <w:sz w:val="24"/>
          <w:szCs w:val="28"/>
        </w:rPr>
        <w:t xml:space="preserve">Надеина Людмила Валентиновна, </w:t>
      </w:r>
      <w:r>
        <w:rPr>
          <w:rFonts w:ascii="Times New Roman" w:hAnsi="Times New Roman" w:cs="Times New Roman"/>
          <w:bCs/>
          <w:sz w:val="24"/>
          <w:szCs w:val="28"/>
        </w:rPr>
        <w:t>воспитатель высшей квалификационной категории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sidRPr="00331814">
        <w:rPr>
          <w:rFonts w:ascii="Times New Roman" w:hAnsi="Times New Roman" w:cs="Times New Roman"/>
          <w:b/>
          <w:bCs/>
          <w:sz w:val="24"/>
          <w:szCs w:val="28"/>
        </w:rPr>
        <w:t>Полшкова Ирина Тимофеевна,</w:t>
      </w:r>
      <w:r>
        <w:rPr>
          <w:rFonts w:ascii="Times New Roman" w:hAnsi="Times New Roman" w:cs="Times New Roman"/>
          <w:bCs/>
          <w:sz w:val="24"/>
          <w:szCs w:val="28"/>
        </w:rPr>
        <w:t xml:space="preserve"> учитель-логопед высшей квалификационной категории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sidRPr="00331814">
        <w:rPr>
          <w:rFonts w:ascii="Times New Roman" w:hAnsi="Times New Roman" w:cs="Times New Roman"/>
          <w:b/>
          <w:bCs/>
          <w:sz w:val="24"/>
          <w:szCs w:val="28"/>
        </w:rPr>
        <w:t>Спиридонова Раиса Евгеньевна,</w:t>
      </w:r>
      <w:r>
        <w:rPr>
          <w:rFonts w:ascii="Times New Roman" w:hAnsi="Times New Roman" w:cs="Times New Roman"/>
          <w:bCs/>
          <w:sz w:val="24"/>
          <w:szCs w:val="28"/>
        </w:rPr>
        <w:t xml:space="preserve"> инструктор по физической культуре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Default="00A34C66" w:rsidP="00A34C66">
      <w:pPr>
        <w:spacing w:after="0" w:line="20" w:lineRule="atLeast"/>
        <w:ind w:firstLine="567"/>
        <w:jc w:val="both"/>
        <w:rPr>
          <w:rFonts w:ascii="Times New Roman" w:hAnsi="Times New Roman" w:cs="Times New Roman"/>
          <w:bCs/>
          <w:sz w:val="24"/>
          <w:szCs w:val="28"/>
        </w:rPr>
      </w:pPr>
      <w:r w:rsidRPr="00331814">
        <w:rPr>
          <w:rFonts w:ascii="Times New Roman" w:hAnsi="Times New Roman" w:cs="Times New Roman"/>
          <w:b/>
          <w:bCs/>
          <w:sz w:val="24"/>
          <w:szCs w:val="28"/>
        </w:rPr>
        <w:t>Толстикова Татьяна Владимировна,</w:t>
      </w:r>
      <w:r>
        <w:rPr>
          <w:rFonts w:ascii="Times New Roman" w:hAnsi="Times New Roman" w:cs="Times New Roman"/>
          <w:bCs/>
          <w:sz w:val="24"/>
          <w:szCs w:val="28"/>
        </w:rPr>
        <w:t xml:space="preserve"> воспитатель первой квалификационной категории МБДОУ «Детский сад №14» ИГОСК</w:t>
      </w:r>
    </w:p>
    <w:p w:rsidR="00A34C66" w:rsidRDefault="00A34C66" w:rsidP="00A34C66">
      <w:pPr>
        <w:spacing w:after="0" w:line="20" w:lineRule="atLeast"/>
        <w:ind w:firstLine="567"/>
        <w:jc w:val="both"/>
        <w:rPr>
          <w:rFonts w:ascii="Times New Roman" w:hAnsi="Times New Roman" w:cs="Times New Roman"/>
          <w:bCs/>
          <w:sz w:val="24"/>
          <w:szCs w:val="28"/>
        </w:rPr>
      </w:pPr>
    </w:p>
    <w:p w:rsidR="00A34C66" w:rsidRPr="00260EEF" w:rsidRDefault="00A34C66" w:rsidP="00A34C66">
      <w:pPr>
        <w:spacing w:after="0" w:line="20" w:lineRule="atLeast"/>
        <w:ind w:firstLine="567"/>
        <w:jc w:val="both"/>
        <w:rPr>
          <w:rFonts w:ascii="Times New Roman" w:hAnsi="Times New Roman" w:cs="Times New Roman"/>
          <w:b/>
          <w:bCs/>
          <w:sz w:val="24"/>
          <w:szCs w:val="28"/>
        </w:rPr>
      </w:pPr>
      <w:r>
        <w:rPr>
          <w:rFonts w:ascii="Times New Roman" w:hAnsi="Times New Roman" w:cs="Times New Roman"/>
          <w:b/>
          <w:bCs/>
          <w:sz w:val="24"/>
          <w:szCs w:val="28"/>
        </w:rPr>
        <w:t xml:space="preserve">Чукло Наталья Александровна, </w:t>
      </w:r>
      <w:r>
        <w:rPr>
          <w:rFonts w:ascii="Times New Roman" w:hAnsi="Times New Roman" w:cs="Times New Roman"/>
          <w:bCs/>
          <w:sz w:val="24"/>
          <w:szCs w:val="28"/>
        </w:rPr>
        <w:t>воспитатель высшей квалификационной к</w:t>
      </w:r>
      <w:r>
        <w:rPr>
          <w:rFonts w:ascii="Times New Roman" w:hAnsi="Times New Roman" w:cs="Times New Roman"/>
          <w:bCs/>
          <w:sz w:val="24"/>
          <w:szCs w:val="28"/>
        </w:rPr>
        <w:t>а</w:t>
      </w:r>
      <w:r>
        <w:rPr>
          <w:rFonts w:ascii="Times New Roman" w:hAnsi="Times New Roman" w:cs="Times New Roman"/>
          <w:bCs/>
          <w:sz w:val="24"/>
          <w:szCs w:val="28"/>
        </w:rPr>
        <w:t>тегории МБДОУ «Детский сад №14» ИГОСК</w:t>
      </w:r>
    </w:p>
    <w:sectPr w:rsidR="00A34C66" w:rsidRPr="00260EEF" w:rsidSect="00AE7382">
      <w:footerReference w:type="default" r:id="rId15"/>
      <w:pgSz w:w="11906" w:h="16838"/>
      <w:pgMar w:top="1276" w:right="1416" w:bottom="1418" w:left="1701" w:header="708"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ABF" w:rsidRDefault="00F00ABF" w:rsidP="00734FF3">
      <w:pPr>
        <w:spacing w:after="0" w:line="240" w:lineRule="auto"/>
      </w:pPr>
      <w:r>
        <w:separator/>
      </w:r>
    </w:p>
  </w:endnote>
  <w:endnote w:type="continuationSeparator" w:id="0">
    <w:p w:rsidR="00F00ABF" w:rsidRDefault="00F00ABF" w:rsidP="00734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254353"/>
      <w:docPartObj>
        <w:docPartGallery w:val="Page Numbers (Bottom of Page)"/>
        <w:docPartUnique/>
      </w:docPartObj>
    </w:sdtPr>
    <w:sdtEndPr/>
    <w:sdtContent>
      <w:p w:rsidR="008174ED" w:rsidRDefault="008174ED">
        <w:pPr>
          <w:pStyle w:val="af7"/>
          <w:jc w:val="center"/>
        </w:pPr>
        <w:r>
          <w:fldChar w:fldCharType="begin"/>
        </w:r>
        <w:r>
          <w:instrText xml:space="preserve"> PAGE   \* MERGEFORMAT </w:instrText>
        </w:r>
        <w:r>
          <w:fldChar w:fldCharType="separate"/>
        </w:r>
        <w:r w:rsidR="00F00ABF">
          <w:rPr>
            <w:noProof/>
          </w:rPr>
          <w:t>1</w:t>
        </w:r>
        <w:r>
          <w:rPr>
            <w:noProof/>
          </w:rPr>
          <w:fldChar w:fldCharType="end"/>
        </w:r>
      </w:p>
    </w:sdtContent>
  </w:sdt>
  <w:p w:rsidR="008174ED" w:rsidRDefault="008174ED">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31099"/>
      <w:docPartObj>
        <w:docPartGallery w:val="Page Numbers (Bottom of Page)"/>
        <w:docPartUnique/>
      </w:docPartObj>
    </w:sdtPr>
    <w:sdtEndPr/>
    <w:sdtContent>
      <w:p w:rsidR="008174ED" w:rsidRDefault="008174ED">
        <w:pPr>
          <w:pStyle w:val="af7"/>
          <w:jc w:val="center"/>
        </w:pPr>
        <w:r>
          <w:fldChar w:fldCharType="begin"/>
        </w:r>
        <w:r>
          <w:instrText xml:space="preserve"> PAGE   \* MERGEFORMAT </w:instrText>
        </w:r>
        <w:r>
          <w:fldChar w:fldCharType="separate"/>
        </w:r>
        <w:r w:rsidR="00CB0EEF">
          <w:rPr>
            <w:noProof/>
          </w:rPr>
          <w:t>141</w:t>
        </w:r>
        <w:r>
          <w:rPr>
            <w:noProof/>
          </w:rPr>
          <w:fldChar w:fldCharType="end"/>
        </w:r>
      </w:p>
    </w:sdtContent>
  </w:sdt>
  <w:p w:rsidR="008174ED" w:rsidRDefault="008174E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ABF" w:rsidRDefault="00F00ABF" w:rsidP="00734FF3">
      <w:pPr>
        <w:spacing w:after="0" w:line="240" w:lineRule="auto"/>
      </w:pPr>
      <w:r>
        <w:separator/>
      </w:r>
    </w:p>
  </w:footnote>
  <w:footnote w:type="continuationSeparator" w:id="0">
    <w:p w:rsidR="00F00ABF" w:rsidRDefault="00F00ABF" w:rsidP="00734F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05"/>
    <w:multiLevelType w:val="singleLevel"/>
    <w:tmpl w:val="00000005"/>
    <w:name w:val="WW8Num5"/>
    <w:lvl w:ilvl="0">
      <w:start w:val="1"/>
      <w:numFmt w:val="bullet"/>
      <w:lvlText w:val="-"/>
      <w:lvlJc w:val="left"/>
      <w:pPr>
        <w:tabs>
          <w:tab w:val="num" w:pos="0"/>
        </w:tabs>
        <w:ind w:left="720" w:hanging="360"/>
      </w:pPr>
      <w:rPr>
        <w:rFonts w:ascii="Courier New" w:hAnsi="Courier New" w:cs="Symbol"/>
      </w:rPr>
    </w:lvl>
  </w:abstractNum>
  <w:abstractNum w:abstractNumId="2">
    <w:nsid w:val="00000006"/>
    <w:multiLevelType w:val="multilevel"/>
    <w:tmpl w:val="00000006"/>
    <w:name w:val="WW8Num6"/>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0000008"/>
    <w:multiLevelType w:val="multilevel"/>
    <w:tmpl w:val="00000008"/>
    <w:name w:val="WW8Num8"/>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
    <w:nsid w:val="0000000B"/>
    <w:multiLevelType w:val="multilevel"/>
    <w:tmpl w:val="0000000B"/>
    <w:name w:val="WW8Num14"/>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nsid w:val="0000000C"/>
    <w:multiLevelType w:val="singleLevel"/>
    <w:tmpl w:val="0000000C"/>
    <w:name w:val="WW8Num15"/>
    <w:lvl w:ilvl="0">
      <w:start w:val="1"/>
      <w:numFmt w:val="bullet"/>
      <w:lvlText w:val="-"/>
      <w:lvlJc w:val="left"/>
      <w:pPr>
        <w:tabs>
          <w:tab w:val="num" w:pos="0"/>
        </w:tabs>
        <w:ind w:left="720" w:hanging="360"/>
      </w:pPr>
      <w:rPr>
        <w:rFonts w:ascii="Courier New" w:hAnsi="Courier New" w:cs="Symbol"/>
      </w:rPr>
    </w:lvl>
  </w:abstractNum>
  <w:abstractNum w:abstractNumId="6">
    <w:nsid w:val="0000000D"/>
    <w:multiLevelType w:val="multilevel"/>
    <w:tmpl w:val="0000000D"/>
    <w:name w:val="WW8Num17"/>
    <w:lvl w:ilvl="0">
      <w:start w:val="1"/>
      <w:numFmt w:val="bullet"/>
      <w:lvlText w:val=""/>
      <w:lvlJc w:val="left"/>
      <w:pPr>
        <w:tabs>
          <w:tab w:val="num" w:pos="0"/>
        </w:tabs>
        <w:ind w:left="0" w:firstLine="0"/>
      </w:pPr>
      <w:rPr>
        <w:rFonts w:ascii="Symbol" w:hAnsi="Symbol" w:cs="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7">
    <w:nsid w:val="00641F07"/>
    <w:multiLevelType w:val="hybridMultilevel"/>
    <w:tmpl w:val="190AF4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1DA3D1F"/>
    <w:multiLevelType w:val="multilevel"/>
    <w:tmpl w:val="8BB895E2"/>
    <w:lvl w:ilvl="0">
      <w:start w:val="1"/>
      <w:numFmt w:val="decimal"/>
      <w:lvlText w:val="%1."/>
      <w:lvlJc w:val="left"/>
      <w:pPr>
        <w:tabs>
          <w:tab w:val="num" w:pos="720"/>
        </w:tabs>
        <w:ind w:left="720" w:hanging="360"/>
      </w:pPr>
    </w:lvl>
    <w:lvl w:ilvl="1">
      <w:start w:val="5"/>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9">
    <w:nsid w:val="06EF3DF4"/>
    <w:multiLevelType w:val="hybridMultilevel"/>
    <w:tmpl w:val="1542EC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09BA44B1"/>
    <w:multiLevelType w:val="hybridMultilevel"/>
    <w:tmpl w:val="45FA048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CAF3BE0"/>
    <w:multiLevelType w:val="hybridMultilevel"/>
    <w:tmpl w:val="9C0C15A2"/>
    <w:lvl w:ilvl="0" w:tplc="02A84E92">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1226E1C"/>
    <w:multiLevelType w:val="hybridMultilevel"/>
    <w:tmpl w:val="E1901128"/>
    <w:lvl w:ilvl="0" w:tplc="00000005">
      <w:start w:val="1"/>
      <w:numFmt w:val="bullet"/>
      <w:lvlText w:val="-"/>
      <w:lvlJc w:val="left"/>
      <w:pPr>
        <w:ind w:left="1287" w:hanging="360"/>
      </w:pPr>
      <w:rPr>
        <w:rFonts w:ascii="Courier New" w:hAnsi="Courier New" w:cs="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FF24F8C"/>
    <w:multiLevelType w:val="hybridMultilevel"/>
    <w:tmpl w:val="E35001A4"/>
    <w:lvl w:ilvl="0" w:tplc="04190001">
      <w:start w:val="1"/>
      <w:numFmt w:val="bullet"/>
      <w:lvlText w:val=""/>
      <w:lvlJc w:val="left"/>
      <w:pPr>
        <w:ind w:left="1356" w:hanging="360"/>
      </w:pPr>
      <w:rPr>
        <w:rFonts w:ascii="Symbol" w:hAnsi="Symbol" w:hint="default"/>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14">
    <w:nsid w:val="209E7D8E"/>
    <w:multiLevelType w:val="multilevel"/>
    <w:tmpl w:val="0A12A5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12E203B"/>
    <w:multiLevelType w:val="hybridMultilevel"/>
    <w:tmpl w:val="55367116"/>
    <w:lvl w:ilvl="0" w:tplc="02A84E92">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1B305EA"/>
    <w:multiLevelType w:val="hybridMultilevel"/>
    <w:tmpl w:val="492A28EC"/>
    <w:lvl w:ilvl="0" w:tplc="F7C27FB8">
      <w:start w:val="1"/>
      <w:numFmt w:val="decimal"/>
      <w:lvlText w:val="%1."/>
      <w:lvlJc w:val="left"/>
      <w:pPr>
        <w:ind w:left="1506" w:hanging="360"/>
      </w:pPr>
      <w:rPr>
        <w:rFonts w:hint="default"/>
      </w:rPr>
    </w:lvl>
    <w:lvl w:ilvl="1" w:tplc="04190019">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7">
    <w:nsid w:val="27B4564A"/>
    <w:multiLevelType w:val="hybridMultilevel"/>
    <w:tmpl w:val="299234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8F20278"/>
    <w:multiLevelType w:val="hybridMultilevel"/>
    <w:tmpl w:val="DEB69524"/>
    <w:lvl w:ilvl="0" w:tplc="02A84E92">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9F13320"/>
    <w:multiLevelType w:val="multilevel"/>
    <w:tmpl w:val="1EECC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C15689E"/>
    <w:multiLevelType w:val="multilevel"/>
    <w:tmpl w:val="09905462"/>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1">
    <w:nsid w:val="30EC1811"/>
    <w:multiLevelType w:val="hybridMultilevel"/>
    <w:tmpl w:val="2C808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17C24E9"/>
    <w:multiLevelType w:val="hybridMultilevel"/>
    <w:tmpl w:val="5C36EEA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4F01793"/>
    <w:multiLevelType w:val="hybridMultilevel"/>
    <w:tmpl w:val="B6347ABE"/>
    <w:lvl w:ilvl="0" w:tplc="04190001">
      <w:start w:val="1"/>
      <w:numFmt w:val="bullet"/>
      <w:lvlText w:val=""/>
      <w:lvlJc w:val="left"/>
      <w:pPr>
        <w:tabs>
          <w:tab w:val="num" w:pos="1212"/>
        </w:tabs>
        <w:ind w:left="1212" w:hanging="360"/>
      </w:pPr>
      <w:rPr>
        <w:rFonts w:ascii="Symbol" w:hAnsi="Symbol" w:hint="default"/>
      </w:rPr>
    </w:lvl>
    <w:lvl w:ilvl="1" w:tplc="04190003">
      <w:start w:val="1"/>
      <w:numFmt w:val="decimal"/>
      <w:lvlText w:val="%2."/>
      <w:lvlJc w:val="left"/>
      <w:pPr>
        <w:tabs>
          <w:tab w:val="num" w:pos="1497"/>
        </w:tabs>
        <w:ind w:left="1497" w:hanging="360"/>
      </w:pPr>
    </w:lvl>
    <w:lvl w:ilvl="2" w:tplc="04190005">
      <w:start w:val="1"/>
      <w:numFmt w:val="decimal"/>
      <w:lvlText w:val="%3."/>
      <w:lvlJc w:val="left"/>
      <w:pPr>
        <w:tabs>
          <w:tab w:val="num" w:pos="2217"/>
        </w:tabs>
        <w:ind w:left="2217" w:hanging="360"/>
      </w:pPr>
    </w:lvl>
    <w:lvl w:ilvl="3" w:tplc="04190001">
      <w:start w:val="1"/>
      <w:numFmt w:val="decimal"/>
      <w:lvlText w:val="%4."/>
      <w:lvlJc w:val="left"/>
      <w:pPr>
        <w:tabs>
          <w:tab w:val="num" w:pos="2937"/>
        </w:tabs>
        <w:ind w:left="2937" w:hanging="360"/>
      </w:pPr>
    </w:lvl>
    <w:lvl w:ilvl="4" w:tplc="04190003">
      <w:start w:val="1"/>
      <w:numFmt w:val="decimal"/>
      <w:lvlText w:val="%5."/>
      <w:lvlJc w:val="left"/>
      <w:pPr>
        <w:tabs>
          <w:tab w:val="num" w:pos="3657"/>
        </w:tabs>
        <w:ind w:left="3657" w:hanging="360"/>
      </w:pPr>
    </w:lvl>
    <w:lvl w:ilvl="5" w:tplc="04190005">
      <w:start w:val="1"/>
      <w:numFmt w:val="decimal"/>
      <w:lvlText w:val="%6."/>
      <w:lvlJc w:val="left"/>
      <w:pPr>
        <w:tabs>
          <w:tab w:val="num" w:pos="4377"/>
        </w:tabs>
        <w:ind w:left="4377" w:hanging="360"/>
      </w:pPr>
    </w:lvl>
    <w:lvl w:ilvl="6" w:tplc="04190001">
      <w:start w:val="1"/>
      <w:numFmt w:val="decimal"/>
      <w:lvlText w:val="%7."/>
      <w:lvlJc w:val="left"/>
      <w:pPr>
        <w:tabs>
          <w:tab w:val="num" w:pos="5097"/>
        </w:tabs>
        <w:ind w:left="5097" w:hanging="360"/>
      </w:pPr>
    </w:lvl>
    <w:lvl w:ilvl="7" w:tplc="04190003">
      <w:start w:val="1"/>
      <w:numFmt w:val="decimal"/>
      <w:lvlText w:val="%8."/>
      <w:lvlJc w:val="left"/>
      <w:pPr>
        <w:tabs>
          <w:tab w:val="num" w:pos="5817"/>
        </w:tabs>
        <w:ind w:left="5817" w:hanging="360"/>
      </w:pPr>
    </w:lvl>
    <w:lvl w:ilvl="8" w:tplc="04190005">
      <w:start w:val="1"/>
      <w:numFmt w:val="decimal"/>
      <w:lvlText w:val="%9."/>
      <w:lvlJc w:val="left"/>
      <w:pPr>
        <w:tabs>
          <w:tab w:val="num" w:pos="6537"/>
        </w:tabs>
        <w:ind w:left="6537" w:hanging="360"/>
      </w:pPr>
    </w:lvl>
  </w:abstractNum>
  <w:abstractNum w:abstractNumId="24">
    <w:nsid w:val="37B31746"/>
    <w:multiLevelType w:val="hybridMultilevel"/>
    <w:tmpl w:val="1406AB58"/>
    <w:lvl w:ilvl="0" w:tplc="02A84E92">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83754EE"/>
    <w:multiLevelType w:val="hybridMultilevel"/>
    <w:tmpl w:val="A3FCAD98"/>
    <w:lvl w:ilvl="0" w:tplc="83B66336">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AE77ADE"/>
    <w:multiLevelType w:val="multilevel"/>
    <w:tmpl w:val="E1C26E58"/>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7">
    <w:nsid w:val="41646956"/>
    <w:multiLevelType w:val="multilevel"/>
    <w:tmpl w:val="CFCEAE28"/>
    <w:lvl w:ilvl="0">
      <w:start w:val="1"/>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576" w:hanging="144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4148" w:hanging="2160"/>
      </w:pPr>
      <w:rPr>
        <w:rFonts w:hint="default"/>
      </w:rPr>
    </w:lvl>
    <w:lvl w:ilvl="8">
      <w:start w:val="1"/>
      <w:numFmt w:val="decimal"/>
      <w:lvlText w:val="%1.%2.%3.%4.%5.%6.%7.%8.%9."/>
      <w:lvlJc w:val="left"/>
      <w:pPr>
        <w:ind w:left="4432" w:hanging="2160"/>
      </w:pPr>
      <w:rPr>
        <w:rFonts w:hint="default"/>
      </w:rPr>
    </w:lvl>
  </w:abstractNum>
  <w:abstractNum w:abstractNumId="28">
    <w:nsid w:val="416C0E64"/>
    <w:multiLevelType w:val="multilevel"/>
    <w:tmpl w:val="09905462"/>
    <w:lvl w:ilvl="0">
      <w:start w:val="1"/>
      <w:numFmt w:val="upperRoman"/>
      <w:lvlText w:val="%1."/>
      <w:lvlJc w:val="left"/>
      <w:pPr>
        <w:ind w:left="1146" w:hanging="72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9">
    <w:nsid w:val="41B50108"/>
    <w:multiLevelType w:val="multilevel"/>
    <w:tmpl w:val="59440920"/>
    <w:lvl w:ilvl="0">
      <w:start w:val="1"/>
      <w:numFmt w:val="decimal"/>
      <w:lvlText w:val="%1."/>
      <w:lvlJc w:val="left"/>
      <w:pPr>
        <w:tabs>
          <w:tab w:val="num" w:pos="928"/>
        </w:tabs>
        <w:ind w:left="928" w:hanging="360"/>
      </w:pPr>
    </w:lvl>
    <w:lvl w:ilvl="1" w:tentative="1">
      <w:start w:val="1"/>
      <w:numFmt w:val="decimal"/>
      <w:lvlText w:val="%2."/>
      <w:lvlJc w:val="left"/>
      <w:pPr>
        <w:tabs>
          <w:tab w:val="num" w:pos="1648"/>
        </w:tabs>
        <w:ind w:left="1648" w:hanging="360"/>
      </w:pPr>
    </w:lvl>
    <w:lvl w:ilvl="2" w:tentative="1">
      <w:start w:val="1"/>
      <w:numFmt w:val="decimal"/>
      <w:lvlText w:val="%3."/>
      <w:lvlJc w:val="left"/>
      <w:pPr>
        <w:tabs>
          <w:tab w:val="num" w:pos="2368"/>
        </w:tabs>
        <w:ind w:left="2368" w:hanging="360"/>
      </w:pPr>
    </w:lvl>
    <w:lvl w:ilvl="3" w:tentative="1">
      <w:start w:val="1"/>
      <w:numFmt w:val="decimal"/>
      <w:lvlText w:val="%4."/>
      <w:lvlJc w:val="left"/>
      <w:pPr>
        <w:tabs>
          <w:tab w:val="num" w:pos="3088"/>
        </w:tabs>
        <w:ind w:left="3088" w:hanging="360"/>
      </w:pPr>
    </w:lvl>
    <w:lvl w:ilvl="4" w:tentative="1">
      <w:start w:val="1"/>
      <w:numFmt w:val="decimal"/>
      <w:lvlText w:val="%5."/>
      <w:lvlJc w:val="left"/>
      <w:pPr>
        <w:tabs>
          <w:tab w:val="num" w:pos="3808"/>
        </w:tabs>
        <w:ind w:left="3808" w:hanging="360"/>
      </w:pPr>
    </w:lvl>
    <w:lvl w:ilvl="5" w:tentative="1">
      <w:start w:val="1"/>
      <w:numFmt w:val="decimal"/>
      <w:lvlText w:val="%6."/>
      <w:lvlJc w:val="left"/>
      <w:pPr>
        <w:tabs>
          <w:tab w:val="num" w:pos="4528"/>
        </w:tabs>
        <w:ind w:left="4528" w:hanging="360"/>
      </w:pPr>
    </w:lvl>
    <w:lvl w:ilvl="6" w:tentative="1">
      <w:start w:val="1"/>
      <w:numFmt w:val="decimal"/>
      <w:lvlText w:val="%7."/>
      <w:lvlJc w:val="left"/>
      <w:pPr>
        <w:tabs>
          <w:tab w:val="num" w:pos="5248"/>
        </w:tabs>
        <w:ind w:left="5248" w:hanging="360"/>
      </w:pPr>
    </w:lvl>
    <w:lvl w:ilvl="7" w:tentative="1">
      <w:start w:val="1"/>
      <w:numFmt w:val="decimal"/>
      <w:lvlText w:val="%8."/>
      <w:lvlJc w:val="left"/>
      <w:pPr>
        <w:tabs>
          <w:tab w:val="num" w:pos="5968"/>
        </w:tabs>
        <w:ind w:left="5968" w:hanging="360"/>
      </w:pPr>
    </w:lvl>
    <w:lvl w:ilvl="8" w:tentative="1">
      <w:start w:val="1"/>
      <w:numFmt w:val="decimal"/>
      <w:lvlText w:val="%9."/>
      <w:lvlJc w:val="left"/>
      <w:pPr>
        <w:tabs>
          <w:tab w:val="num" w:pos="6688"/>
        </w:tabs>
        <w:ind w:left="6688" w:hanging="360"/>
      </w:pPr>
    </w:lvl>
  </w:abstractNum>
  <w:abstractNum w:abstractNumId="30">
    <w:nsid w:val="490F7DAE"/>
    <w:multiLevelType w:val="multilevel"/>
    <w:tmpl w:val="30967A2A"/>
    <w:lvl w:ilvl="0">
      <w:start w:val="2"/>
      <w:numFmt w:val="decimal"/>
      <w:lvlText w:val="%1."/>
      <w:lvlJc w:val="left"/>
      <w:pPr>
        <w:ind w:left="592"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4EBC484D"/>
    <w:multiLevelType w:val="hybridMultilevel"/>
    <w:tmpl w:val="0F5CC366"/>
    <w:lvl w:ilvl="0" w:tplc="569C13B0">
      <w:start w:val="1"/>
      <w:numFmt w:val="bullet"/>
      <w:lvlText w:val=""/>
      <w:lvlJc w:val="left"/>
      <w:pPr>
        <w:tabs>
          <w:tab w:val="num" w:pos="2149"/>
        </w:tabs>
        <w:ind w:left="2149"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3FE0D79"/>
    <w:multiLevelType w:val="multilevel"/>
    <w:tmpl w:val="662E6EC0"/>
    <w:lvl w:ilvl="0">
      <w:start w:val="1"/>
      <w:numFmt w:val="upperRoman"/>
      <w:lvlText w:val="%1."/>
      <w:lvlJc w:val="left"/>
      <w:pPr>
        <w:ind w:left="1866" w:hanging="720"/>
      </w:pPr>
      <w:rPr>
        <w:rFonts w:hint="default"/>
      </w:rPr>
    </w:lvl>
    <w:lvl w:ilvl="1">
      <w:start w:val="1"/>
      <w:numFmt w:val="decimal"/>
      <w:isLgl/>
      <w:lvlText w:val="%1.%2."/>
      <w:lvlJc w:val="left"/>
      <w:pPr>
        <w:ind w:left="1866" w:hanging="720"/>
      </w:pPr>
      <w:rPr>
        <w:rFonts w:hint="default"/>
        <w:b/>
      </w:rPr>
    </w:lvl>
    <w:lvl w:ilvl="2">
      <w:start w:val="1"/>
      <w:numFmt w:val="decimal"/>
      <w:isLgl/>
      <w:lvlText w:val="%1.%2.%3."/>
      <w:lvlJc w:val="left"/>
      <w:pPr>
        <w:ind w:left="1648" w:hanging="1080"/>
      </w:pPr>
      <w:rPr>
        <w:rFonts w:hint="default"/>
        <w:b/>
      </w:rPr>
    </w:lvl>
    <w:lvl w:ilvl="3">
      <w:start w:val="1"/>
      <w:numFmt w:val="decimal"/>
      <w:isLgl/>
      <w:lvlText w:val="%1.%2.%3.%4."/>
      <w:lvlJc w:val="left"/>
      <w:pPr>
        <w:ind w:left="2226" w:hanging="1080"/>
      </w:pPr>
      <w:rPr>
        <w:rFonts w:hint="default"/>
      </w:rPr>
    </w:lvl>
    <w:lvl w:ilvl="4">
      <w:start w:val="1"/>
      <w:numFmt w:val="decimal"/>
      <w:isLgl/>
      <w:lvlText w:val="%1.%2.%3.%4.%5."/>
      <w:lvlJc w:val="left"/>
      <w:pPr>
        <w:ind w:left="2586" w:hanging="1440"/>
      </w:pPr>
      <w:rPr>
        <w:rFonts w:hint="default"/>
      </w:rPr>
    </w:lvl>
    <w:lvl w:ilvl="5">
      <w:start w:val="1"/>
      <w:numFmt w:val="decimal"/>
      <w:isLgl/>
      <w:lvlText w:val="%1.%2.%3.%4.%5.%6."/>
      <w:lvlJc w:val="left"/>
      <w:pPr>
        <w:ind w:left="2946" w:hanging="1800"/>
      </w:pPr>
      <w:rPr>
        <w:rFonts w:hint="default"/>
      </w:rPr>
    </w:lvl>
    <w:lvl w:ilvl="6">
      <w:start w:val="1"/>
      <w:numFmt w:val="decimal"/>
      <w:isLgl/>
      <w:lvlText w:val="%1.%2.%3.%4.%5.%6.%7."/>
      <w:lvlJc w:val="left"/>
      <w:pPr>
        <w:ind w:left="3306" w:hanging="2160"/>
      </w:pPr>
      <w:rPr>
        <w:rFonts w:hint="default"/>
      </w:rPr>
    </w:lvl>
    <w:lvl w:ilvl="7">
      <w:start w:val="1"/>
      <w:numFmt w:val="decimal"/>
      <w:isLgl/>
      <w:lvlText w:val="%1.%2.%3.%4.%5.%6.%7.%8."/>
      <w:lvlJc w:val="left"/>
      <w:pPr>
        <w:ind w:left="3306" w:hanging="2160"/>
      </w:pPr>
      <w:rPr>
        <w:rFonts w:hint="default"/>
      </w:rPr>
    </w:lvl>
    <w:lvl w:ilvl="8">
      <w:start w:val="1"/>
      <w:numFmt w:val="decimal"/>
      <w:isLgl/>
      <w:lvlText w:val="%1.%2.%3.%4.%5.%6.%7.%8.%9."/>
      <w:lvlJc w:val="left"/>
      <w:pPr>
        <w:ind w:left="3666" w:hanging="2520"/>
      </w:pPr>
      <w:rPr>
        <w:rFonts w:hint="default"/>
      </w:rPr>
    </w:lvl>
  </w:abstractNum>
  <w:abstractNum w:abstractNumId="33">
    <w:nsid w:val="544224EB"/>
    <w:multiLevelType w:val="hybridMultilevel"/>
    <w:tmpl w:val="7666B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5864F7B"/>
    <w:multiLevelType w:val="hybridMultilevel"/>
    <w:tmpl w:val="E8CA5102"/>
    <w:lvl w:ilvl="0" w:tplc="02A84E92">
      <w:start w:val="1"/>
      <w:numFmt w:val="bullet"/>
      <w:lvlText w:val=""/>
      <w:lvlJc w:val="left"/>
      <w:pPr>
        <w:tabs>
          <w:tab w:val="num" w:pos="0"/>
        </w:tabs>
        <w:ind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ABF0DDB"/>
    <w:multiLevelType w:val="hybridMultilevel"/>
    <w:tmpl w:val="5B3ECB7E"/>
    <w:lvl w:ilvl="0" w:tplc="2248880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nsid w:val="5FB311E6"/>
    <w:multiLevelType w:val="multilevel"/>
    <w:tmpl w:val="401E20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93561A1"/>
    <w:multiLevelType w:val="hybridMultilevel"/>
    <w:tmpl w:val="6114D67E"/>
    <w:lvl w:ilvl="0" w:tplc="02A84E92">
      <w:start w:val="1"/>
      <w:numFmt w:val="bullet"/>
      <w:lvlText w:val=""/>
      <w:lvlJc w:val="left"/>
      <w:pPr>
        <w:tabs>
          <w:tab w:val="num" w:pos="720"/>
        </w:tabs>
        <w:ind w:left="720" w:hanging="360"/>
      </w:pPr>
      <w:rPr>
        <w:rFonts w:ascii="Symbol" w:hAnsi="Symbol" w:cs="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74B59FB"/>
    <w:multiLevelType w:val="hybridMultilevel"/>
    <w:tmpl w:val="FFF64656"/>
    <w:lvl w:ilvl="0" w:tplc="B518DF88">
      <w:start w:val="1"/>
      <w:numFmt w:val="decimal"/>
      <w:lvlText w:val="%1."/>
      <w:lvlJc w:val="left"/>
      <w:pPr>
        <w:ind w:left="1495"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0"/>
  </w:num>
  <w:num w:numId="14">
    <w:abstractNumId w:val="33"/>
  </w:num>
  <w:num w:numId="15">
    <w:abstractNumId w:val="21"/>
  </w:num>
  <w:num w:numId="16">
    <w:abstractNumId w:val="28"/>
  </w:num>
  <w:num w:numId="17">
    <w:abstractNumId w:val="30"/>
  </w:num>
  <w:num w:numId="18">
    <w:abstractNumId w:val="20"/>
  </w:num>
  <w:num w:numId="19">
    <w:abstractNumId w:val="36"/>
  </w:num>
  <w:num w:numId="20">
    <w:abstractNumId w:val="14"/>
  </w:num>
  <w:num w:numId="21">
    <w:abstractNumId w:val="27"/>
  </w:num>
  <w:num w:numId="22">
    <w:abstractNumId w:val="32"/>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17"/>
  </w:num>
  <w:num w:numId="3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8"/>
  </w:num>
  <w:num w:numId="34">
    <w:abstractNumId w:val="35"/>
  </w:num>
  <w:num w:numId="35">
    <w:abstractNumId w:val="26"/>
  </w:num>
  <w:num w:numId="36">
    <w:abstractNumId w:val="29"/>
  </w:num>
  <w:num w:numId="37">
    <w:abstractNumId w:val="19"/>
  </w:num>
  <w:num w:numId="38">
    <w:abstractNumId w:val="7"/>
  </w:num>
  <w:num w:numId="39">
    <w:abstractNumId w:val="12"/>
  </w:num>
  <w:num w:numId="40">
    <w:abstractNumId w:val="13"/>
  </w:num>
  <w:num w:numId="41">
    <w:abstractNumId w:val="9"/>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autoHyphenation/>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E1C"/>
    <w:rsid w:val="00001627"/>
    <w:rsid w:val="00002ABC"/>
    <w:rsid w:val="00002E51"/>
    <w:rsid w:val="00003F18"/>
    <w:rsid w:val="000044AF"/>
    <w:rsid w:val="00004BA7"/>
    <w:rsid w:val="0000528F"/>
    <w:rsid w:val="00006A0F"/>
    <w:rsid w:val="00006E65"/>
    <w:rsid w:val="0001074E"/>
    <w:rsid w:val="00012951"/>
    <w:rsid w:val="00014252"/>
    <w:rsid w:val="00015C24"/>
    <w:rsid w:val="000167C7"/>
    <w:rsid w:val="0001772B"/>
    <w:rsid w:val="00020DBC"/>
    <w:rsid w:val="00023093"/>
    <w:rsid w:val="000237F9"/>
    <w:rsid w:val="00025DE9"/>
    <w:rsid w:val="0002677E"/>
    <w:rsid w:val="00027242"/>
    <w:rsid w:val="00027520"/>
    <w:rsid w:val="0003009C"/>
    <w:rsid w:val="0003044E"/>
    <w:rsid w:val="00032870"/>
    <w:rsid w:val="00035208"/>
    <w:rsid w:val="00035863"/>
    <w:rsid w:val="00037D6E"/>
    <w:rsid w:val="00041B17"/>
    <w:rsid w:val="00046883"/>
    <w:rsid w:val="0004731D"/>
    <w:rsid w:val="0005090F"/>
    <w:rsid w:val="000532C7"/>
    <w:rsid w:val="00065000"/>
    <w:rsid w:val="00067DBB"/>
    <w:rsid w:val="00070E0C"/>
    <w:rsid w:val="00071FFD"/>
    <w:rsid w:val="00073D60"/>
    <w:rsid w:val="00073E4A"/>
    <w:rsid w:val="00074A65"/>
    <w:rsid w:val="000753BB"/>
    <w:rsid w:val="00075BDF"/>
    <w:rsid w:val="000770BB"/>
    <w:rsid w:val="0007766C"/>
    <w:rsid w:val="00080141"/>
    <w:rsid w:val="00080338"/>
    <w:rsid w:val="0008373F"/>
    <w:rsid w:val="000843F6"/>
    <w:rsid w:val="00087B59"/>
    <w:rsid w:val="00090108"/>
    <w:rsid w:val="000904D3"/>
    <w:rsid w:val="0009358D"/>
    <w:rsid w:val="00095209"/>
    <w:rsid w:val="00096993"/>
    <w:rsid w:val="00097204"/>
    <w:rsid w:val="000B29D3"/>
    <w:rsid w:val="000B306D"/>
    <w:rsid w:val="000B3401"/>
    <w:rsid w:val="000B5012"/>
    <w:rsid w:val="000B5BE1"/>
    <w:rsid w:val="000B6B59"/>
    <w:rsid w:val="000C1C92"/>
    <w:rsid w:val="000C447D"/>
    <w:rsid w:val="000C4F87"/>
    <w:rsid w:val="000C5047"/>
    <w:rsid w:val="000D3DC4"/>
    <w:rsid w:val="000E2474"/>
    <w:rsid w:val="000E29D3"/>
    <w:rsid w:val="000E4AFE"/>
    <w:rsid w:val="000E560D"/>
    <w:rsid w:val="000E73C3"/>
    <w:rsid w:val="000F04E4"/>
    <w:rsid w:val="000F0DE8"/>
    <w:rsid w:val="000F0F96"/>
    <w:rsid w:val="000F4DDC"/>
    <w:rsid w:val="000F7DB1"/>
    <w:rsid w:val="00100A83"/>
    <w:rsid w:val="001023F7"/>
    <w:rsid w:val="00103EB9"/>
    <w:rsid w:val="00104ABA"/>
    <w:rsid w:val="0010546B"/>
    <w:rsid w:val="0010582E"/>
    <w:rsid w:val="00107A78"/>
    <w:rsid w:val="001101BA"/>
    <w:rsid w:val="00111A3A"/>
    <w:rsid w:val="001145AD"/>
    <w:rsid w:val="00115C57"/>
    <w:rsid w:val="0012039D"/>
    <w:rsid w:val="001203F3"/>
    <w:rsid w:val="001214A7"/>
    <w:rsid w:val="00121F19"/>
    <w:rsid w:val="00125798"/>
    <w:rsid w:val="001264F0"/>
    <w:rsid w:val="00130E6F"/>
    <w:rsid w:val="00131CAC"/>
    <w:rsid w:val="001334A7"/>
    <w:rsid w:val="00133F22"/>
    <w:rsid w:val="00135655"/>
    <w:rsid w:val="001412EC"/>
    <w:rsid w:val="00155344"/>
    <w:rsid w:val="00156022"/>
    <w:rsid w:val="001600E6"/>
    <w:rsid w:val="00163A42"/>
    <w:rsid w:val="001648F8"/>
    <w:rsid w:val="00165BA3"/>
    <w:rsid w:val="00166A85"/>
    <w:rsid w:val="00170A10"/>
    <w:rsid w:val="001710AE"/>
    <w:rsid w:val="0017193B"/>
    <w:rsid w:val="0017406A"/>
    <w:rsid w:val="0017713F"/>
    <w:rsid w:val="0018067A"/>
    <w:rsid w:val="00183456"/>
    <w:rsid w:val="00186862"/>
    <w:rsid w:val="00190ED7"/>
    <w:rsid w:val="0019188B"/>
    <w:rsid w:val="00191C1F"/>
    <w:rsid w:val="00193B09"/>
    <w:rsid w:val="001A1747"/>
    <w:rsid w:val="001A285C"/>
    <w:rsid w:val="001A31BA"/>
    <w:rsid w:val="001A59FA"/>
    <w:rsid w:val="001A79DA"/>
    <w:rsid w:val="001B3319"/>
    <w:rsid w:val="001B6269"/>
    <w:rsid w:val="001B6E1C"/>
    <w:rsid w:val="001B746A"/>
    <w:rsid w:val="001C2264"/>
    <w:rsid w:val="001D0C58"/>
    <w:rsid w:val="001D3D6F"/>
    <w:rsid w:val="001E1A8A"/>
    <w:rsid w:val="001E34DE"/>
    <w:rsid w:val="001E3E5A"/>
    <w:rsid w:val="001E6FED"/>
    <w:rsid w:val="001F0C8B"/>
    <w:rsid w:val="001F16BA"/>
    <w:rsid w:val="001F5081"/>
    <w:rsid w:val="00201B4F"/>
    <w:rsid w:val="00205E85"/>
    <w:rsid w:val="00206240"/>
    <w:rsid w:val="00210BD5"/>
    <w:rsid w:val="002149B5"/>
    <w:rsid w:val="002161F0"/>
    <w:rsid w:val="00220EA4"/>
    <w:rsid w:val="00221B55"/>
    <w:rsid w:val="00223A11"/>
    <w:rsid w:val="00225060"/>
    <w:rsid w:val="00226404"/>
    <w:rsid w:val="00226A52"/>
    <w:rsid w:val="00236478"/>
    <w:rsid w:val="002414BB"/>
    <w:rsid w:val="00243C57"/>
    <w:rsid w:val="00243E3E"/>
    <w:rsid w:val="00244B6A"/>
    <w:rsid w:val="00244E01"/>
    <w:rsid w:val="00245B6B"/>
    <w:rsid w:val="00247F96"/>
    <w:rsid w:val="00250994"/>
    <w:rsid w:val="002526CD"/>
    <w:rsid w:val="002546FC"/>
    <w:rsid w:val="00254FFB"/>
    <w:rsid w:val="00256231"/>
    <w:rsid w:val="002574B9"/>
    <w:rsid w:val="00260EEF"/>
    <w:rsid w:val="00264CC0"/>
    <w:rsid w:val="00266584"/>
    <w:rsid w:val="00272569"/>
    <w:rsid w:val="002761AB"/>
    <w:rsid w:val="00284272"/>
    <w:rsid w:val="00284B06"/>
    <w:rsid w:val="00284B83"/>
    <w:rsid w:val="00284C07"/>
    <w:rsid w:val="0029370F"/>
    <w:rsid w:val="00293F7E"/>
    <w:rsid w:val="00294D0B"/>
    <w:rsid w:val="0029719E"/>
    <w:rsid w:val="00297A0D"/>
    <w:rsid w:val="002A3F75"/>
    <w:rsid w:val="002A745D"/>
    <w:rsid w:val="002B15E7"/>
    <w:rsid w:val="002B4CA5"/>
    <w:rsid w:val="002B7A7A"/>
    <w:rsid w:val="002C2536"/>
    <w:rsid w:val="002C4227"/>
    <w:rsid w:val="002C4FFD"/>
    <w:rsid w:val="002C57BF"/>
    <w:rsid w:val="002C7C7C"/>
    <w:rsid w:val="002D1060"/>
    <w:rsid w:val="002D138A"/>
    <w:rsid w:val="002D1AF2"/>
    <w:rsid w:val="002D3A23"/>
    <w:rsid w:val="002D55B0"/>
    <w:rsid w:val="002D6E44"/>
    <w:rsid w:val="002E3F60"/>
    <w:rsid w:val="002E6F2F"/>
    <w:rsid w:val="002F0FA6"/>
    <w:rsid w:val="002F187C"/>
    <w:rsid w:val="002F4C5F"/>
    <w:rsid w:val="002F4F98"/>
    <w:rsid w:val="002F5553"/>
    <w:rsid w:val="002F6689"/>
    <w:rsid w:val="00302165"/>
    <w:rsid w:val="00302521"/>
    <w:rsid w:val="00303C02"/>
    <w:rsid w:val="00304FF5"/>
    <w:rsid w:val="00306EEA"/>
    <w:rsid w:val="00307A3A"/>
    <w:rsid w:val="003102E0"/>
    <w:rsid w:val="00311193"/>
    <w:rsid w:val="00312587"/>
    <w:rsid w:val="0031468F"/>
    <w:rsid w:val="00316054"/>
    <w:rsid w:val="00316BDE"/>
    <w:rsid w:val="003177C5"/>
    <w:rsid w:val="003214CA"/>
    <w:rsid w:val="00321AFB"/>
    <w:rsid w:val="0033281E"/>
    <w:rsid w:val="0033325D"/>
    <w:rsid w:val="00333765"/>
    <w:rsid w:val="00334E8A"/>
    <w:rsid w:val="00334EBD"/>
    <w:rsid w:val="0034003A"/>
    <w:rsid w:val="00340293"/>
    <w:rsid w:val="00340D02"/>
    <w:rsid w:val="00341263"/>
    <w:rsid w:val="00344288"/>
    <w:rsid w:val="00346956"/>
    <w:rsid w:val="00347438"/>
    <w:rsid w:val="00347640"/>
    <w:rsid w:val="00347B6B"/>
    <w:rsid w:val="00352AEE"/>
    <w:rsid w:val="00353056"/>
    <w:rsid w:val="00354A93"/>
    <w:rsid w:val="00355027"/>
    <w:rsid w:val="00355ECD"/>
    <w:rsid w:val="00356B0F"/>
    <w:rsid w:val="00357EBD"/>
    <w:rsid w:val="00360601"/>
    <w:rsid w:val="0036144C"/>
    <w:rsid w:val="003614B4"/>
    <w:rsid w:val="003631B7"/>
    <w:rsid w:val="00365C87"/>
    <w:rsid w:val="003707DB"/>
    <w:rsid w:val="0038054C"/>
    <w:rsid w:val="00380669"/>
    <w:rsid w:val="0038524D"/>
    <w:rsid w:val="00387545"/>
    <w:rsid w:val="00387582"/>
    <w:rsid w:val="003A3A43"/>
    <w:rsid w:val="003A64AE"/>
    <w:rsid w:val="003B3234"/>
    <w:rsid w:val="003B4637"/>
    <w:rsid w:val="003B5FC7"/>
    <w:rsid w:val="003B7D02"/>
    <w:rsid w:val="003C34DE"/>
    <w:rsid w:val="003C4266"/>
    <w:rsid w:val="003C7E7A"/>
    <w:rsid w:val="003D3100"/>
    <w:rsid w:val="003D4967"/>
    <w:rsid w:val="003D5770"/>
    <w:rsid w:val="003D7A39"/>
    <w:rsid w:val="003F1C6E"/>
    <w:rsid w:val="003F64F4"/>
    <w:rsid w:val="004008D9"/>
    <w:rsid w:val="00401B01"/>
    <w:rsid w:val="004041A4"/>
    <w:rsid w:val="00405303"/>
    <w:rsid w:val="004060EB"/>
    <w:rsid w:val="00412F1E"/>
    <w:rsid w:val="00416E62"/>
    <w:rsid w:val="00417722"/>
    <w:rsid w:val="00417D4F"/>
    <w:rsid w:val="0042237A"/>
    <w:rsid w:val="00423B40"/>
    <w:rsid w:val="0042606A"/>
    <w:rsid w:val="00426EB2"/>
    <w:rsid w:val="00427196"/>
    <w:rsid w:val="004279EE"/>
    <w:rsid w:val="0043178A"/>
    <w:rsid w:val="00432707"/>
    <w:rsid w:val="0043400B"/>
    <w:rsid w:val="00436F59"/>
    <w:rsid w:val="00437D42"/>
    <w:rsid w:val="004429FD"/>
    <w:rsid w:val="00443C95"/>
    <w:rsid w:val="004469E9"/>
    <w:rsid w:val="0045002C"/>
    <w:rsid w:val="004509CC"/>
    <w:rsid w:val="00451584"/>
    <w:rsid w:val="004518BB"/>
    <w:rsid w:val="00453237"/>
    <w:rsid w:val="004533B0"/>
    <w:rsid w:val="004538F6"/>
    <w:rsid w:val="00455B52"/>
    <w:rsid w:val="004630DC"/>
    <w:rsid w:val="004848C1"/>
    <w:rsid w:val="00487E4E"/>
    <w:rsid w:val="00491018"/>
    <w:rsid w:val="00491267"/>
    <w:rsid w:val="00495358"/>
    <w:rsid w:val="00497687"/>
    <w:rsid w:val="00497817"/>
    <w:rsid w:val="004A1FC0"/>
    <w:rsid w:val="004A256C"/>
    <w:rsid w:val="004A26F2"/>
    <w:rsid w:val="004A4752"/>
    <w:rsid w:val="004A4AB0"/>
    <w:rsid w:val="004B1DCF"/>
    <w:rsid w:val="004B5BA2"/>
    <w:rsid w:val="004C06FF"/>
    <w:rsid w:val="004C0842"/>
    <w:rsid w:val="004C0844"/>
    <w:rsid w:val="004D011E"/>
    <w:rsid w:val="004D2281"/>
    <w:rsid w:val="004D38D0"/>
    <w:rsid w:val="004D4749"/>
    <w:rsid w:val="004D5AC2"/>
    <w:rsid w:val="004D72D0"/>
    <w:rsid w:val="004E0ECF"/>
    <w:rsid w:val="004E1A1A"/>
    <w:rsid w:val="004E1B32"/>
    <w:rsid w:val="004E2127"/>
    <w:rsid w:val="004E249E"/>
    <w:rsid w:val="004E327D"/>
    <w:rsid w:val="004E4BB8"/>
    <w:rsid w:val="004E6012"/>
    <w:rsid w:val="004F246F"/>
    <w:rsid w:val="004F2EA7"/>
    <w:rsid w:val="004F59EF"/>
    <w:rsid w:val="00503569"/>
    <w:rsid w:val="00504133"/>
    <w:rsid w:val="005112A9"/>
    <w:rsid w:val="00511501"/>
    <w:rsid w:val="005130E6"/>
    <w:rsid w:val="005203FE"/>
    <w:rsid w:val="00520620"/>
    <w:rsid w:val="00525062"/>
    <w:rsid w:val="0053332A"/>
    <w:rsid w:val="005358F4"/>
    <w:rsid w:val="00535DD5"/>
    <w:rsid w:val="00536EEC"/>
    <w:rsid w:val="00542BBE"/>
    <w:rsid w:val="0054544A"/>
    <w:rsid w:val="00552549"/>
    <w:rsid w:val="0055326F"/>
    <w:rsid w:val="005537F6"/>
    <w:rsid w:val="00560A41"/>
    <w:rsid w:val="0056226C"/>
    <w:rsid w:val="00562C26"/>
    <w:rsid w:val="0056400E"/>
    <w:rsid w:val="00566ADA"/>
    <w:rsid w:val="005671B3"/>
    <w:rsid w:val="00570478"/>
    <w:rsid w:val="005706AB"/>
    <w:rsid w:val="00572148"/>
    <w:rsid w:val="005736D8"/>
    <w:rsid w:val="00573C1B"/>
    <w:rsid w:val="005741E5"/>
    <w:rsid w:val="00576F17"/>
    <w:rsid w:val="005820B0"/>
    <w:rsid w:val="005826CC"/>
    <w:rsid w:val="005834A7"/>
    <w:rsid w:val="00585C7B"/>
    <w:rsid w:val="005877C4"/>
    <w:rsid w:val="00595B96"/>
    <w:rsid w:val="00596AE1"/>
    <w:rsid w:val="005A16D7"/>
    <w:rsid w:val="005A2BD1"/>
    <w:rsid w:val="005A2F2C"/>
    <w:rsid w:val="005A7F68"/>
    <w:rsid w:val="005B07F2"/>
    <w:rsid w:val="005B22CF"/>
    <w:rsid w:val="005B3DAE"/>
    <w:rsid w:val="005B6DCA"/>
    <w:rsid w:val="005B7703"/>
    <w:rsid w:val="005B776D"/>
    <w:rsid w:val="005C3598"/>
    <w:rsid w:val="005C7434"/>
    <w:rsid w:val="005D0975"/>
    <w:rsid w:val="005D4F26"/>
    <w:rsid w:val="005E14A0"/>
    <w:rsid w:val="005E2E99"/>
    <w:rsid w:val="005F2105"/>
    <w:rsid w:val="005F2ACD"/>
    <w:rsid w:val="005F39EA"/>
    <w:rsid w:val="005F42E8"/>
    <w:rsid w:val="005F5EDC"/>
    <w:rsid w:val="005F6201"/>
    <w:rsid w:val="005F6F48"/>
    <w:rsid w:val="005F7842"/>
    <w:rsid w:val="005F7906"/>
    <w:rsid w:val="005F7DF6"/>
    <w:rsid w:val="00602519"/>
    <w:rsid w:val="00606FEF"/>
    <w:rsid w:val="006078D4"/>
    <w:rsid w:val="00611291"/>
    <w:rsid w:val="00611D54"/>
    <w:rsid w:val="006132F1"/>
    <w:rsid w:val="0061442E"/>
    <w:rsid w:val="006150B5"/>
    <w:rsid w:val="00615598"/>
    <w:rsid w:val="00616B9C"/>
    <w:rsid w:val="00617824"/>
    <w:rsid w:val="00622979"/>
    <w:rsid w:val="006233E5"/>
    <w:rsid w:val="0062360A"/>
    <w:rsid w:val="00626909"/>
    <w:rsid w:val="00626EBE"/>
    <w:rsid w:val="00627CD1"/>
    <w:rsid w:val="0063607E"/>
    <w:rsid w:val="00642ACE"/>
    <w:rsid w:val="0064623D"/>
    <w:rsid w:val="00647352"/>
    <w:rsid w:val="00647515"/>
    <w:rsid w:val="00650B89"/>
    <w:rsid w:val="00650C38"/>
    <w:rsid w:val="006517B8"/>
    <w:rsid w:val="00651E8B"/>
    <w:rsid w:val="00654CC4"/>
    <w:rsid w:val="00654CF0"/>
    <w:rsid w:val="00664CD4"/>
    <w:rsid w:val="00665D46"/>
    <w:rsid w:val="00666509"/>
    <w:rsid w:val="00666680"/>
    <w:rsid w:val="00667CE0"/>
    <w:rsid w:val="00675BF1"/>
    <w:rsid w:val="00680354"/>
    <w:rsid w:val="006820D7"/>
    <w:rsid w:val="00685BA1"/>
    <w:rsid w:val="00692483"/>
    <w:rsid w:val="00693CF8"/>
    <w:rsid w:val="00694C2F"/>
    <w:rsid w:val="00696B2F"/>
    <w:rsid w:val="006A182C"/>
    <w:rsid w:val="006A4205"/>
    <w:rsid w:val="006A4E89"/>
    <w:rsid w:val="006A5B64"/>
    <w:rsid w:val="006A6521"/>
    <w:rsid w:val="006A7F2E"/>
    <w:rsid w:val="006B7E88"/>
    <w:rsid w:val="006C2000"/>
    <w:rsid w:val="006C263C"/>
    <w:rsid w:val="006C4670"/>
    <w:rsid w:val="006C62F4"/>
    <w:rsid w:val="006D0394"/>
    <w:rsid w:val="006D0F9F"/>
    <w:rsid w:val="006D2427"/>
    <w:rsid w:val="006D6EA0"/>
    <w:rsid w:val="006E7379"/>
    <w:rsid w:val="006F06F8"/>
    <w:rsid w:val="006F441B"/>
    <w:rsid w:val="006F5117"/>
    <w:rsid w:val="006F675A"/>
    <w:rsid w:val="006F7516"/>
    <w:rsid w:val="00700B4C"/>
    <w:rsid w:val="00701341"/>
    <w:rsid w:val="00703102"/>
    <w:rsid w:val="00705097"/>
    <w:rsid w:val="00705FAB"/>
    <w:rsid w:val="00706219"/>
    <w:rsid w:val="0070726A"/>
    <w:rsid w:val="007121C9"/>
    <w:rsid w:val="0071304B"/>
    <w:rsid w:val="00716A83"/>
    <w:rsid w:val="0071716A"/>
    <w:rsid w:val="00724444"/>
    <w:rsid w:val="0072502B"/>
    <w:rsid w:val="00734FF3"/>
    <w:rsid w:val="00736D1E"/>
    <w:rsid w:val="00740785"/>
    <w:rsid w:val="007409FD"/>
    <w:rsid w:val="00740CD5"/>
    <w:rsid w:val="00743FA6"/>
    <w:rsid w:val="00750AED"/>
    <w:rsid w:val="00751751"/>
    <w:rsid w:val="007533D0"/>
    <w:rsid w:val="00755E11"/>
    <w:rsid w:val="007565C7"/>
    <w:rsid w:val="00757191"/>
    <w:rsid w:val="0076075F"/>
    <w:rsid w:val="007632DA"/>
    <w:rsid w:val="007636DA"/>
    <w:rsid w:val="00765CD5"/>
    <w:rsid w:val="007739E0"/>
    <w:rsid w:val="00773DCF"/>
    <w:rsid w:val="0077501C"/>
    <w:rsid w:val="0077795E"/>
    <w:rsid w:val="007812C4"/>
    <w:rsid w:val="0078224D"/>
    <w:rsid w:val="0078267B"/>
    <w:rsid w:val="00785A60"/>
    <w:rsid w:val="00787F1A"/>
    <w:rsid w:val="00791C47"/>
    <w:rsid w:val="00792D93"/>
    <w:rsid w:val="00793680"/>
    <w:rsid w:val="00797510"/>
    <w:rsid w:val="007A00D3"/>
    <w:rsid w:val="007A036F"/>
    <w:rsid w:val="007A2249"/>
    <w:rsid w:val="007A5302"/>
    <w:rsid w:val="007A7826"/>
    <w:rsid w:val="007B08C4"/>
    <w:rsid w:val="007B2750"/>
    <w:rsid w:val="007B73B4"/>
    <w:rsid w:val="007C07DF"/>
    <w:rsid w:val="007C0874"/>
    <w:rsid w:val="007C1B77"/>
    <w:rsid w:val="007C37E1"/>
    <w:rsid w:val="007C5437"/>
    <w:rsid w:val="007C60F8"/>
    <w:rsid w:val="007D00E8"/>
    <w:rsid w:val="007D2F73"/>
    <w:rsid w:val="007D76CE"/>
    <w:rsid w:val="007E26BB"/>
    <w:rsid w:val="007E42C1"/>
    <w:rsid w:val="007E5292"/>
    <w:rsid w:val="007E5A6B"/>
    <w:rsid w:val="007E6703"/>
    <w:rsid w:val="007F457B"/>
    <w:rsid w:val="007F532D"/>
    <w:rsid w:val="007F6737"/>
    <w:rsid w:val="007F712C"/>
    <w:rsid w:val="00801ACE"/>
    <w:rsid w:val="00803AB1"/>
    <w:rsid w:val="00803FDF"/>
    <w:rsid w:val="00804B69"/>
    <w:rsid w:val="00805FC3"/>
    <w:rsid w:val="00815063"/>
    <w:rsid w:val="00815339"/>
    <w:rsid w:val="008159F2"/>
    <w:rsid w:val="008174ED"/>
    <w:rsid w:val="00817C2C"/>
    <w:rsid w:val="00823CBF"/>
    <w:rsid w:val="00824F63"/>
    <w:rsid w:val="008255A8"/>
    <w:rsid w:val="00826B06"/>
    <w:rsid w:val="0083205B"/>
    <w:rsid w:val="008333DF"/>
    <w:rsid w:val="00833C56"/>
    <w:rsid w:val="008340D9"/>
    <w:rsid w:val="00834E5A"/>
    <w:rsid w:val="00834EA7"/>
    <w:rsid w:val="008355C0"/>
    <w:rsid w:val="00835FE8"/>
    <w:rsid w:val="0083608D"/>
    <w:rsid w:val="008405F3"/>
    <w:rsid w:val="00842F32"/>
    <w:rsid w:val="008502D4"/>
    <w:rsid w:val="00850440"/>
    <w:rsid w:val="00851AB9"/>
    <w:rsid w:val="00855C8C"/>
    <w:rsid w:val="00861EF2"/>
    <w:rsid w:val="00863512"/>
    <w:rsid w:val="00864EFD"/>
    <w:rsid w:val="00867D5D"/>
    <w:rsid w:val="00872973"/>
    <w:rsid w:val="00874810"/>
    <w:rsid w:val="00876BEE"/>
    <w:rsid w:val="00877C6A"/>
    <w:rsid w:val="008816A4"/>
    <w:rsid w:val="00882906"/>
    <w:rsid w:val="00882F8C"/>
    <w:rsid w:val="0088334A"/>
    <w:rsid w:val="00883F50"/>
    <w:rsid w:val="00886B91"/>
    <w:rsid w:val="00893178"/>
    <w:rsid w:val="00897CEB"/>
    <w:rsid w:val="008A00A4"/>
    <w:rsid w:val="008A04E3"/>
    <w:rsid w:val="008A0B0F"/>
    <w:rsid w:val="008A0FCA"/>
    <w:rsid w:val="008A196E"/>
    <w:rsid w:val="008B479F"/>
    <w:rsid w:val="008B785E"/>
    <w:rsid w:val="008C0E45"/>
    <w:rsid w:val="008C3F1B"/>
    <w:rsid w:val="008C6C1D"/>
    <w:rsid w:val="008C70E8"/>
    <w:rsid w:val="008C76FF"/>
    <w:rsid w:val="008D46EE"/>
    <w:rsid w:val="008D78FB"/>
    <w:rsid w:val="008E514F"/>
    <w:rsid w:val="008F212D"/>
    <w:rsid w:val="008F2F62"/>
    <w:rsid w:val="008F358E"/>
    <w:rsid w:val="008F4C0D"/>
    <w:rsid w:val="008F6810"/>
    <w:rsid w:val="009015B7"/>
    <w:rsid w:val="00905C97"/>
    <w:rsid w:val="009111E1"/>
    <w:rsid w:val="00912D22"/>
    <w:rsid w:val="00912F7D"/>
    <w:rsid w:val="009179E9"/>
    <w:rsid w:val="00920D28"/>
    <w:rsid w:val="00920F8E"/>
    <w:rsid w:val="00921287"/>
    <w:rsid w:val="00931816"/>
    <w:rsid w:val="009349D3"/>
    <w:rsid w:val="00935BEF"/>
    <w:rsid w:val="00940206"/>
    <w:rsid w:val="00941101"/>
    <w:rsid w:val="00942230"/>
    <w:rsid w:val="00942DF5"/>
    <w:rsid w:val="00960156"/>
    <w:rsid w:val="0096041D"/>
    <w:rsid w:val="009643C3"/>
    <w:rsid w:val="00964E52"/>
    <w:rsid w:val="0096613B"/>
    <w:rsid w:val="00971C30"/>
    <w:rsid w:val="00975E32"/>
    <w:rsid w:val="00977AC5"/>
    <w:rsid w:val="00981810"/>
    <w:rsid w:val="00982588"/>
    <w:rsid w:val="00984B8C"/>
    <w:rsid w:val="00991E71"/>
    <w:rsid w:val="009923DF"/>
    <w:rsid w:val="00992557"/>
    <w:rsid w:val="00992FB5"/>
    <w:rsid w:val="00995F4F"/>
    <w:rsid w:val="009962BB"/>
    <w:rsid w:val="009965DE"/>
    <w:rsid w:val="009A07A6"/>
    <w:rsid w:val="009A0CAE"/>
    <w:rsid w:val="009A1062"/>
    <w:rsid w:val="009A10BC"/>
    <w:rsid w:val="009A176B"/>
    <w:rsid w:val="009A17AB"/>
    <w:rsid w:val="009A21D3"/>
    <w:rsid w:val="009A3960"/>
    <w:rsid w:val="009A5C44"/>
    <w:rsid w:val="009A609C"/>
    <w:rsid w:val="009A7699"/>
    <w:rsid w:val="009B422B"/>
    <w:rsid w:val="009B5763"/>
    <w:rsid w:val="009B6105"/>
    <w:rsid w:val="009C36CD"/>
    <w:rsid w:val="009C5522"/>
    <w:rsid w:val="009C5FD9"/>
    <w:rsid w:val="009D0701"/>
    <w:rsid w:val="009D4C20"/>
    <w:rsid w:val="009D4F5F"/>
    <w:rsid w:val="009D5A18"/>
    <w:rsid w:val="009E131D"/>
    <w:rsid w:val="009E61ED"/>
    <w:rsid w:val="009F0BA9"/>
    <w:rsid w:val="009F3E96"/>
    <w:rsid w:val="009F6A21"/>
    <w:rsid w:val="00A025B8"/>
    <w:rsid w:val="00A031E0"/>
    <w:rsid w:val="00A072F0"/>
    <w:rsid w:val="00A103A6"/>
    <w:rsid w:val="00A1423F"/>
    <w:rsid w:val="00A20A20"/>
    <w:rsid w:val="00A21763"/>
    <w:rsid w:val="00A21925"/>
    <w:rsid w:val="00A2399A"/>
    <w:rsid w:val="00A23CEE"/>
    <w:rsid w:val="00A23DD9"/>
    <w:rsid w:val="00A24A50"/>
    <w:rsid w:val="00A261F2"/>
    <w:rsid w:val="00A27FD6"/>
    <w:rsid w:val="00A31AB0"/>
    <w:rsid w:val="00A3329D"/>
    <w:rsid w:val="00A333E0"/>
    <w:rsid w:val="00A33583"/>
    <w:rsid w:val="00A335DC"/>
    <w:rsid w:val="00A33E77"/>
    <w:rsid w:val="00A34C66"/>
    <w:rsid w:val="00A35645"/>
    <w:rsid w:val="00A3790F"/>
    <w:rsid w:val="00A4299A"/>
    <w:rsid w:val="00A43B9F"/>
    <w:rsid w:val="00A4632D"/>
    <w:rsid w:val="00A46B3B"/>
    <w:rsid w:val="00A5377A"/>
    <w:rsid w:val="00A54045"/>
    <w:rsid w:val="00A57A59"/>
    <w:rsid w:val="00A647E7"/>
    <w:rsid w:val="00A64806"/>
    <w:rsid w:val="00A7040B"/>
    <w:rsid w:val="00A70F27"/>
    <w:rsid w:val="00A73E79"/>
    <w:rsid w:val="00A7712E"/>
    <w:rsid w:val="00A77580"/>
    <w:rsid w:val="00A83550"/>
    <w:rsid w:val="00A84596"/>
    <w:rsid w:val="00A8507F"/>
    <w:rsid w:val="00A858B7"/>
    <w:rsid w:val="00A87878"/>
    <w:rsid w:val="00A90C9F"/>
    <w:rsid w:val="00A91465"/>
    <w:rsid w:val="00A92EB1"/>
    <w:rsid w:val="00A9426E"/>
    <w:rsid w:val="00AA2512"/>
    <w:rsid w:val="00AA29BB"/>
    <w:rsid w:val="00AA359C"/>
    <w:rsid w:val="00AA4BDE"/>
    <w:rsid w:val="00AB4F9E"/>
    <w:rsid w:val="00AB5C23"/>
    <w:rsid w:val="00AC0108"/>
    <w:rsid w:val="00AC6C39"/>
    <w:rsid w:val="00AD1101"/>
    <w:rsid w:val="00AD136B"/>
    <w:rsid w:val="00AD3A5A"/>
    <w:rsid w:val="00AD5A21"/>
    <w:rsid w:val="00AE32BF"/>
    <w:rsid w:val="00AE640A"/>
    <w:rsid w:val="00AE6F43"/>
    <w:rsid w:val="00AE7382"/>
    <w:rsid w:val="00AF0669"/>
    <w:rsid w:val="00AF19DA"/>
    <w:rsid w:val="00AF1BDD"/>
    <w:rsid w:val="00AF3130"/>
    <w:rsid w:val="00AF66CB"/>
    <w:rsid w:val="00B06175"/>
    <w:rsid w:val="00B07E19"/>
    <w:rsid w:val="00B07EE4"/>
    <w:rsid w:val="00B12D3C"/>
    <w:rsid w:val="00B13A5E"/>
    <w:rsid w:val="00B151D7"/>
    <w:rsid w:val="00B15431"/>
    <w:rsid w:val="00B2058A"/>
    <w:rsid w:val="00B20CB4"/>
    <w:rsid w:val="00B2250D"/>
    <w:rsid w:val="00B25C54"/>
    <w:rsid w:val="00B27195"/>
    <w:rsid w:val="00B30576"/>
    <w:rsid w:val="00B34259"/>
    <w:rsid w:val="00B358D6"/>
    <w:rsid w:val="00B403D6"/>
    <w:rsid w:val="00B40D75"/>
    <w:rsid w:val="00B44D21"/>
    <w:rsid w:val="00B44E9A"/>
    <w:rsid w:val="00B47024"/>
    <w:rsid w:val="00B5715D"/>
    <w:rsid w:val="00B5718C"/>
    <w:rsid w:val="00B615C7"/>
    <w:rsid w:val="00B6201C"/>
    <w:rsid w:val="00B72A6E"/>
    <w:rsid w:val="00B7302B"/>
    <w:rsid w:val="00B73CC8"/>
    <w:rsid w:val="00B73FCB"/>
    <w:rsid w:val="00B74781"/>
    <w:rsid w:val="00B75973"/>
    <w:rsid w:val="00B764EB"/>
    <w:rsid w:val="00B85A0C"/>
    <w:rsid w:val="00B85E36"/>
    <w:rsid w:val="00B92E28"/>
    <w:rsid w:val="00B95302"/>
    <w:rsid w:val="00BA0DCD"/>
    <w:rsid w:val="00BA2577"/>
    <w:rsid w:val="00BA3BD4"/>
    <w:rsid w:val="00BA7A80"/>
    <w:rsid w:val="00BB3F39"/>
    <w:rsid w:val="00BB6281"/>
    <w:rsid w:val="00BC2522"/>
    <w:rsid w:val="00BC2AA8"/>
    <w:rsid w:val="00BC4A36"/>
    <w:rsid w:val="00BC79CB"/>
    <w:rsid w:val="00BD00BA"/>
    <w:rsid w:val="00BD2BAB"/>
    <w:rsid w:val="00BE04F5"/>
    <w:rsid w:val="00BE13FF"/>
    <w:rsid w:val="00BE2347"/>
    <w:rsid w:val="00BE5788"/>
    <w:rsid w:val="00BE67E4"/>
    <w:rsid w:val="00BF0C88"/>
    <w:rsid w:val="00BF1FEB"/>
    <w:rsid w:val="00BF2285"/>
    <w:rsid w:val="00BF7C04"/>
    <w:rsid w:val="00C00926"/>
    <w:rsid w:val="00C00ADA"/>
    <w:rsid w:val="00C0610F"/>
    <w:rsid w:val="00C110CB"/>
    <w:rsid w:val="00C161A4"/>
    <w:rsid w:val="00C16CF5"/>
    <w:rsid w:val="00C22975"/>
    <w:rsid w:val="00C2628B"/>
    <w:rsid w:val="00C315C5"/>
    <w:rsid w:val="00C377D2"/>
    <w:rsid w:val="00C37E9C"/>
    <w:rsid w:val="00C406E3"/>
    <w:rsid w:val="00C51F4B"/>
    <w:rsid w:val="00C562C5"/>
    <w:rsid w:val="00C674E0"/>
    <w:rsid w:val="00C7116D"/>
    <w:rsid w:val="00C729AF"/>
    <w:rsid w:val="00C81ABB"/>
    <w:rsid w:val="00C83378"/>
    <w:rsid w:val="00C84187"/>
    <w:rsid w:val="00C87D32"/>
    <w:rsid w:val="00C94224"/>
    <w:rsid w:val="00C94A9D"/>
    <w:rsid w:val="00C9563B"/>
    <w:rsid w:val="00C974A6"/>
    <w:rsid w:val="00CA283F"/>
    <w:rsid w:val="00CA382D"/>
    <w:rsid w:val="00CA385D"/>
    <w:rsid w:val="00CA6CF5"/>
    <w:rsid w:val="00CA7C11"/>
    <w:rsid w:val="00CB0EEF"/>
    <w:rsid w:val="00CB75EF"/>
    <w:rsid w:val="00CC0B6A"/>
    <w:rsid w:val="00CC54DE"/>
    <w:rsid w:val="00CC791D"/>
    <w:rsid w:val="00CD08F0"/>
    <w:rsid w:val="00CD4471"/>
    <w:rsid w:val="00CD4B07"/>
    <w:rsid w:val="00CD4E2E"/>
    <w:rsid w:val="00CD6790"/>
    <w:rsid w:val="00CD6A49"/>
    <w:rsid w:val="00CD76AA"/>
    <w:rsid w:val="00CD7CF2"/>
    <w:rsid w:val="00CE4B1B"/>
    <w:rsid w:val="00CE58FC"/>
    <w:rsid w:val="00CE5F4C"/>
    <w:rsid w:val="00CE7AB1"/>
    <w:rsid w:val="00CF080C"/>
    <w:rsid w:val="00CF0C74"/>
    <w:rsid w:val="00CF1466"/>
    <w:rsid w:val="00CF1815"/>
    <w:rsid w:val="00CF195B"/>
    <w:rsid w:val="00CF3E99"/>
    <w:rsid w:val="00D00244"/>
    <w:rsid w:val="00D008BD"/>
    <w:rsid w:val="00D0149A"/>
    <w:rsid w:val="00D01D05"/>
    <w:rsid w:val="00D026C5"/>
    <w:rsid w:val="00D1454B"/>
    <w:rsid w:val="00D15A65"/>
    <w:rsid w:val="00D1689A"/>
    <w:rsid w:val="00D20EE3"/>
    <w:rsid w:val="00D210CE"/>
    <w:rsid w:val="00D21E36"/>
    <w:rsid w:val="00D22D8C"/>
    <w:rsid w:val="00D2436D"/>
    <w:rsid w:val="00D24A75"/>
    <w:rsid w:val="00D278F5"/>
    <w:rsid w:val="00D3681B"/>
    <w:rsid w:val="00D41C13"/>
    <w:rsid w:val="00D44F57"/>
    <w:rsid w:val="00D47581"/>
    <w:rsid w:val="00D50BF7"/>
    <w:rsid w:val="00D53447"/>
    <w:rsid w:val="00D53C06"/>
    <w:rsid w:val="00D55F7B"/>
    <w:rsid w:val="00D56ACD"/>
    <w:rsid w:val="00D57584"/>
    <w:rsid w:val="00D6043C"/>
    <w:rsid w:val="00D61222"/>
    <w:rsid w:val="00D63174"/>
    <w:rsid w:val="00D679B9"/>
    <w:rsid w:val="00D748F5"/>
    <w:rsid w:val="00D75DAA"/>
    <w:rsid w:val="00D7795E"/>
    <w:rsid w:val="00D77E5C"/>
    <w:rsid w:val="00D81085"/>
    <w:rsid w:val="00D8316D"/>
    <w:rsid w:val="00D846EE"/>
    <w:rsid w:val="00D85C95"/>
    <w:rsid w:val="00D865AE"/>
    <w:rsid w:val="00D90372"/>
    <w:rsid w:val="00D9378D"/>
    <w:rsid w:val="00D9676E"/>
    <w:rsid w:val="00DA288C"/>
    <w:rsid w:val="00DA366E"/>
    <w:rsid w:val="00DA7486"/>
    <w:rsid w:val="00DA77B3"/>
    <w:rsid w:val="00DB0CC9"/>
    <w:rsid w:val="00DB1073"/>
    <w:rsid w:val="00DB42A5"/>
    <w:rsid w:val="00DB4A21"/>
    <w:rsid w:val="00DB5210"/>
    <w:rsid w:val="00DB5981"/>
    <w:rsid w:val="00DB6387"/>
    <w:rsid w:val="00DB69A0"/>
    <w:rsid w:val="00DC0159"/>
    <w:rsid w:val="00DC2824"/>
    <w:rsid w:val="00DC2EEE"/>
    <w:rsid w:val="00DC44E5"/>
    <w:rsid w:val="00DC672A"/>
    <w:rsid w:val="00DD2978"/>
    <w:rsid w:val="00DD520C"/>
    <w:rsid w:val="00DE17F5"/>
    <w:rsid w:val="00DE58D1"/>
    <w:rsid w:val="00DE7149"/>
    <w:rsid w:val="00DF1D41"/>
    <w:rsid w:val="00DF348C"/>
    <w:rsid w:val="00DF3622"/>
    <w:rsid w:val="00DF43EE"/>
    <w:rsid w:val="00DF44FA"/>
    <w:rsid w:val="00DF6635"/>
    <w:rsid w:val="00DF6DBF"/>
    <w:rsid w:val="00E04CC0"/>
    <w:rsid w:val="00E136D7"/>
    <w:rsid w:val="00E15337"/>
    <w:rsid w:val="00E217C6"/>
    <w:rsid w:val="00E21AC6"/>
    <w:rsid w:val="00E24C0B"/>
    <w:rsid w:val="00E262D7"/>
    <w:rsid w:val="00E339F5"/>
    <w:rsid w:val="00E36D5F"/>
    <w:rsid w:val="00E4010F"/>
    <w:rsid w:val="00E41FE2"/>
    <w:rsid w:val="00E43E2A"/>
    <w:rsid w:val="00E46E78"/>
    <w:rsid w:val="00E50992"/>
    <w:rsid w:val="00E50A59"/>
    <w:rsid w:val="00E535DE"/>
    <w:rsid w:val="00E54FC9"/>
    <w:rsid w:val="00E56DD1"/>
    <w:rsid w:val="00E607AF"/>
    <w:rsid w:val="00E61A15"/>
    <w:rsid w:val="00E629D4"/>
    <w:rsid w:val="00E63928"/>
    <w:rsid w:val="00E66557"/>
    <w:rsid w:val="00E70C00"/>
    <w:rsid w:val="00E71F2C"/>
    <w:rsid w:val="00E76318"/>
    <w:rsid w:val="00E7687C"/>
    <w:rsid w:val="00E76EDD"/>
    <w:rsid w:val="00E866D1"/>
    <w:rsid w:val="00E872F9"/>
    <w:rsid w:val="00E87346"/>
    <w:rsid w:val="00E87600"/>
    <w:rsid w:val="00E958F3"/>
    <w:rsid w:val="00E95E92"/>
    <w:rsid w:val="00E97F82"/>
    <w:rsid w:val="00EA1C1A"/>
    <w:rsid w:val="00EA409F"/>
    <w:rsid w:val="00EA504B"/>
    <w:rsid w:val="00EA51C6"/>
    <w:rsid w:val="00EA532D"/>
    <w:rsid w:val="00EA60C9"/>
    <w:rsid w:val="00EA6DCB"/>
    <w:rsid w:val="00EA7A1F"/>
    <w:rsid w:val="00EB3F42"/>
    <w:rsid w:val="00EB5136"/>
    <w:rsid w:val="00EB6987"/>
    <w:rsid w:val="00EB7CFC"/>
    <w:rsid w:val="00EC1943"/>
    <w:rsid w:val="00EC3A90"/>
    <w:rsid w:val="00EC3F64"/>
    <w:rsid w:val="00EC4186"/>
    <w:rsid w:val="00EC4E1C"/>
    <w:rsid w:val="00ED0987"/>
    <w:rsid w:val="00ED29C1"/>
    <w:rsid w:val="00ED441F"/>
    <w:rsid w:val="00ED6DC2"/>
    <w:rsid w:val="00EE231F"/>
    <w:rsid w:val="00EF1408"/>
    <w:rsid w:val="00EF270B"/>
    <w:rsid w:val="00EF3542"/>
    <w:rsid w:val="00EF3CB3"/>
    <w:rsid w:val="00EF4C4F"/>
    <w:rsid w:val="00EF5C03"/>
    <w:rsid w:val="00EF6753"/>
    <w:rsid w:val="00F0057B"/>
    <w:rsid w:val="00F00ABF"/>
    <w:rsid w:val="00F020A6"/>
    <w:rsid w:val="00F02DF2"/>
    <w:rsid w:val="00F044CE"/>
    <w:rsid w:val="00F07225"/>
    <w:rsid w:val="00F12712"/>
    <w:rsid w:val="00F16F83"/>
    <w:rsid w:val="00F21B69"/>
    <w:rsid w:val="00F24610"/>
    <w:rsid w:val="00F259E5"/>
    <w:rsid w:val="00F26D5D"/>
    <w:rsid w:val="00F306AF"/>
    <w:rsid w:val="00F30CD7"/>
    <w:rsid w:val="00F323A9"/>
    <w:rsid w:val="00F33FF5"/>
    <w:rsid w:val="00F4161B"/>
    <w:rsid w:val="00F42D7A"/>
    <w:rsid w:val="00F42E16"/>
    <w:rsid w:val="00F505D4"/>
    <w:rsid w:val="00F54D08"/>
    <w:rsid w:val="00F54F9D"/>
    <w:rsid w:val="00F57AD2"/>
    <w:rsid w:val="00F57B1B"/>
    <w:rsid w:val="00F6155F"/>
    <w:rsid w:val="00F6453F"/>
    <w:rsid w:val="00F652D9"/>
    <w:rsid w:val="00F65CF6"/>
    <w:rsid w:val="00F718BD"/>
    <w:rsid w:val="00F72E64"/>
    <w:rsid w:val="00F738A1"/>
    <w:rsid w:val="00F73B8C"/>
    <w:rsid w:val="00F742E0"/>
    <w:rsid w:val="00F813BB"/>
    <w:rsid w:val="00F8173B"/>
    <w:rsid w:val="00F85D72"/>
    <w:rsid w:val="00F929A0"/>
    <w:rsid w:val="00F95130"/>
    <w:rsid w:val="00F95BDA"/>
    <w:rsid w:val="00F9618A"/>
    <w:rsid w:val="00FA0A3E"/>
    <w:rsid w:val="00FA1719"/>
    <w:rsid w:val="00FA1E68"/>
    <w:rsid w:val="00FA4A2C"/>
    <w:rsid w:val="00FA7506"/>
    <w:rsid w:val="00FA7630"/>
    <w:rsid w:val="00FB4231"/>
    <w:rsid w:val="00FD0EA8"/>
    <w:rsid w:val="00FD5319"/>
    <w:rsid w:val="00FD5370"/>
    <w:rsid w:val="00FD67AD"/>
    <w:rsid w:val="00FD7BF0"/>
    <w:rsid w:val="00FE1A1F"/>
    <w:rsid w:val="00FE257D"/>
    <w:rsid w:val="00FF04C7"/>
    <w:rsid w:val="00FF48FD"/>
    <w:rsid w:val="00FF57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93"/>
    <w:pPr>
      <w:spacing w:after="200" w:line="276" w:lineRule="auto"/>
    </w:pPr>
    <w:rPr>
      <w:rFonts w:cs="Calibri"/>
      <w:sz w:val="22"/>
      <w:szCs w:val="22"/>
    </w:rPr>
  </w:style>
  <w:style w:type="paragraph" w:styleId="1">
    <w:name w:val="heading 1"/>
    <w:basedOn w:val="a"/>
    <w:next w:val="a"/>
    <w:link w:val="10"/>
    <w:uiPriority w:val="99"/>
    <w:qFormat/>
    <w:rsid w:val="00823CBF"/>
    <w:pPr>
      <w:keepNext/>
      <w:spacing w:after="0" w:line="240" w:lineRule="auto"/>
      <w:jc w:val="right"/>
      <w:outlineLvl w:val="0"/>
    </w:pPr>
    <w:rPr>
      <w:rFonts w:ascii="Times New Roman" w:hAnsi="Times New Roman" w:cs="Times New Roman"/>
      <w:sz w:val="24"/>
      <w:szCs w:val="24"/>
    </w:rPr>
  </w:style>
  <w:style w:type="paragraph" w:styleId="2">
    <w:name w:val="heading 2"/>
    <w:basedOn w:val="a"/>
    <w:next w:val="a"/>
    <w:link w:val="20"/>
    <w:uiPriority w:val="99"/>
    <w:qFormat/>
    <w:rsid w:val="00823CBF"/>
    <w:pPr>
      <w:keepNext/>
      <w:spacing w:after="0" w:line="240" w:lineRule="auto"/>
      <w:jc w:val="center"/>
      <w:outlineLvl w:val="1"/>
    </w:pPr>
    <w:rPr>
      <w:rFonts w:ascii="Times New Roman" w:hAnsi="Times New Roman" w:cs="Times New Roman"/>
      <w:b/>
      <w:bCs/>
      <w:sz w:val="24"/>
      <w:szCs w:val="24"/>
    </w:rPr>
  </w:style>
  <w:style w:type="paragraph" w:styleId="3">
    <w:name w:val="heading 3"/>
    <w:basedOn w:val="a"/>
    <w:next w:val="a"/>
    <w:link w:val="30"/>
    <w:unhideWhenUsed/>
    <w:qFormat/>
    <w:locked/>
    <w:rsid w:val="00F30CD7"/>
    <w:pPr>
      <w:keepNext/>
      <w:spacing w:before="240" w:after="60"/>
      <w:outlineLvl w:val="2"/>
    </w:pPr>
    <w:rPr>
      <w:rFonts w:ascii="Cambria" w:hAnsi="Cambria" w:cs="Times New Roman"/>
      <w:b/>
      <w:bCs/>
      <w:sz w:val="26"/>
      <w:szCs w:val="26"/>
    </w:rPr>
  </w:style>
  <w:style w:type="paragraph" w:styleId="4">
    <w:name w:val="heading 4"/>
    <w:basedOn w:val="a"/>
    <w:next w:val="a"/>
    <w:link w:val="40"/>
    <w:unhideWhenUsed/>
    <w:qFormat/>
    <w:locked/>
    <w:rsid w:val="00F30CD7"/>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23CBF"/>
    <w:rPr>
      <w:rFonts w:ascii="Times New Roman" w:hAnsi="Times New Roman" w:cs="Times New Roman"/>
      <w:sz w:val="24"/>
      <w:szCs w:val="24"/>
    </w:rPr>
  </w:style>
  <w:style w:type="character" w:customStyle="1" w:styleId="20">
    <w:name w:val="Заголовок 2 Знак"/>
    <w:link w:val="2"/>
    <w:uiPriority w:val="99"/>
    <w:locked/>
    <w:rsid w:val="00823CBF"/>
    <w:rPr>
      <w:rFonts w:ascii="Times New Roman" w:hAnsi="Times New Roman" w:cs="Times New Roman"/>
      <w:b/>
      <w:bCs/>
      <w:sz w:val="24"/>
      <w:szCs w:val="24"/>
    </w:rPr>
  </w:style>
  <w:style w:type="paragraph" w:styleId="a3">
    <w:name w:val="footnote text"/>
    <w:basedOn w:val="a"/>
    <w:link w:val="a4"/>
    <w:uiPriority w:val="99"/>
    <w:semiHidden/>
    <w:rsid w:val="00734FF3"/>
    <w:pPr>
      <w:spacing w:after="0" w:line="240" w:lineRule="auto"/>
    </w:pPr>
    <w:rPr>
      <w:rFonts w:ascii="Times New Roman" w:hAnsi="Times New Roman" w:cs="Times New Roman"/>
      <w:sz w:val="20"/>
      <w:szCs w:val="20"/>
    </w:rPr>
  </w:style>
  <w:style w:type="character" w:customStyle="1" w:styleId="a4">
    <w:name w:val="Текст сноски Знак"/>
    <w:link w:val="a3"/>
    <w:uiPriority w:val="99"/>
    <w:semiHidden/>
    <w:locked/>
    <w:rsid w:val="00734FF3"/>
    <w:rPr>
      <w:rFonts w:ascii="Times New Roman" w:hAnsi="Times New Roman" w:cs="Times New Roman"/>
      <w:sz w:val="20"/>
      <w:szCs w:val="20"/>
    </w:rPr>
  </w:style>
  <w:style w:type="character" w:styleId="a5">
    <w:name w:val="footnote reference"/>
    <w:uiPriority w:val="99"/>
    <w:semiHidden/>
    <w:rsid w:val="00734FF3"/>
    <w:rPr>
      <w:vertAlign w:val="superscript"/>
    </w:rPr>
  </w:style>
  <w:style w:type="paragraph" w:styleId="a6">
    <w:name w:val="Normal (Web)"/>
    <w:basedOn w:val="a"/>
    <w:uiPriority w:val="99"/>
    <w:rsid w:val="007D76CE"/>
    <w:pPr>
      <w:spacing w:before="100" w:beforeAutospacing="1" w:after="100" w:afterAutospacing="1" w:line="240" w:lineRule="auto"/>
    </w:pPr>
    <w:rPr>
      <w:rFonts w:ascii="Arial" w:hAnsi="Arial" w:cs="Arial"/>
      <w:sz w:val="20"/>
      <w:szCs w:val="20"/>
    </w:rPr>
  </w:style>
  <w:style w:type="paragraph" w:styleId="21">
    <w:name w:val="Body Text 2"/>
    <w:basedOn w:val="a"/>
    <w:link w:val="22"/>
    <w:uiPriority w:val="99"/>
    <w:semiHidden/>
    <w:rsid w:val="00ED441F"/>
    <w:pPr>
      <w:spacing w:after="0" w:line="240" w:lineRule="auto"/>
      <w:jc w:val="both"/>
    </w:pPr>
    <w:rPr>
      <w:rFonts w:ascii="Times New Roman" w:hAnsi="Times New Roman" w:cs="Times New Roman"/>
      <w:sz w:val="24"/>
      <w:szCs w:val="24"/>
    </w:rPr>
  </w:style>
  <w:style w:type="character" w:customStyle="1" w:styleId="22">
    <w:name w:val="Основной текст 2 Знак"/>
    <w:link w:val="21"/>
    <w:uiPriority w:val="99"/>
    <w:semiHidden/>
    <w:locked/>
    <w:rsid w:val="00ED441F"/>
    <w:rPr>
      <w:rFonts w:ascii="Times New Roman" w:hAnsi="Times New Roman" w:cs="Times New Roman"/>
      <w:sz w:val="24"/>
      <w:szCs w:val="24"/>
    </w:rPr>
  </w:style>
  <w:style w:type="paragraph" w:customStyle="1" w:styleId="11">
    <w:name w:val="Знак1"/>
    <w:basedOn w:val="a"/>
    <w:uiPriority w:val="99"/>
    <w:rsid w:val="00823CBF"/>
    <w:pPr>
      <w:spacing w:after="160" w:line="240" w:lineRule="exact"/>
    </w:pPr>
    <w:rPr>
      <w:rFonts w:ascii="Verdana" w:hAnsi="Verdana" w:cs="Verdana"/>
      <w:sz w:val="20"/>
      <w:szCs w:val="20"/>
      <w:lang w:val="en-US" w:eastAsia="en-US"/>
    </w:rPr>
  </w:style>
  <w:style w:type="character" w:customStyle="1" w:styleId="postbody1">
    <w:name w:val="postbody1"/>
    <w:basedOn w:val="a0"/>
    <w:uiPriority w:val="99"/>
    <w:rsid w:val="00823CBF"/>
  </w:style>
  <w:style w:type="character" w:styleId="a7">
    <w:name w:val="Strong"/>
    <w:uiPriority w:val="22"/>
    <w:qFormat/>
    <w:rsid w:val="00823CBF"/>
    <w:rPr>
      <w:b/>
      <w:bCs/>
    </w:rPr>
  </w:style>
  <w:style w:type="paragraph" w:styleId="a8">
    <w:name w:val="Balloon Text"/>
    <w:basedOn w:val="a"/>
    <w:link w:val="a9"/>
    <w:uiPriority w:val="99"/>
    <w:semiHidden/>
    <w:rsid w:val="00823CBF"/>
    <w:pPr>
      <w:spacing w:after="0" w:line="240" w:lineRule="auto"/>
    </w:pPr>
    <w:rPr>
      <w:rFonts w:ascii="Tahoma" w:hAnsi="Tahoma" w:cs="Times New Roman"/>
      <w:sz w:val="16"/>
      <w:szCs w:val="16"/>
    </w:rPr>
  </w:style>
  <w:style w:type="character" w:customStyle="1" w:styleId="a9">
    <w:name w:val="Текст выноски Знак"/>
    <w:link w:val="a8"/>
    <w:uiPriority w:val="99"/>
    <w:semiHidden/>
    <w:locked/>
    <w:rsid w:val="00823CBF"/>
    <w:rPr>
      <w:rFonts w:ascii="Tahoma" w:hAnsi="Tahoma" w:cs="Tahoma"/>
      <w:sz w:val="16"/>
      <w:szCs w:val="16"/>
    </w:rPr>
  </w:style>
  <w:style w:type="character" w:customStyle="1" w:styleId="5">
    <w:name w:val="стиль5"/>
    <w:basedOn w:val="a0"/>
    <w:uiPriority w:val="99"/>
    <w:rsid w:val="00A91465"/>
  </w:style>
  <w:style w:type="paragraph" w:customStyle="1" w:styleId="style1">
    <w:name w:val="style1"/>
    <w:basedOn w:val="a"/>
    <w:uiPriority w:val="99"/>
    <w:rsid w:val="00DA288C"/>
    <w:pPr>
      <w:spacing w:before="100" w:beforeAutospacing="1" w:after="100" w:afterAutospacing="1" w:line="240" w:lineRule="auto"/>
    </w:pPr>
    <w:rPr>
      <w:sz w:val="24"/>
      <w:szCs w:val="24"/>
    </w:rPr>
  </w:style>
  <w:style w:type="character" w:styleId="aa">
    <w:name w:val="Emphasis"/>
    <w:uiPriority w:val="20"/>
    <w:qFormat/>
    <w:rsid w:val="00DA288C"/>
    <w:rPr>
      <w:i/>
      <w:iCs/>
    </w:rPr>
  </w:style>
  <w:style w:type="paragraph" w:styleId="ab">
    <w:name w:val="Body Text"/>
    <w:basedOn w:val="a"/>
    <w:link w:val="ac"/>
    <w:uiPriority w:val="99"/>
    <w:semiHidden/>
    <w:rsid w:val="00DF43EE"/>
    <w:pPr>
      <w:spacing w:after="120"/>
    </w:pPr>
  </w:style>
  <w:style w:type="character" w:customStyle="1" w:styleId="ac">
    <w:name w:val="Основной текст Знак"/>
    <w:basedOn w:val="a0"/>
    <w:link w:val="ab"/>
    <w:uiPriority w:val="99"/>
    <w:semiHidden/>
    <w:locked/>
    <w:rsid w:val="00DF43EE"/>
  </w:style>
  <w:style w:type="table" w:styleId="ad">
    <w:name w:val="Table Grid"/>
    <w:basedOn w:val="a1"/>
    <w:uiPriority w:val="59"/>
    <w:rsid w:val="003D7A3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Title"/>
    <w:basedOn w:val="a"/>
    <w:next w:val="a"/>
    <w:link w:val="af"/>
    <w:qFormat/>
    <w:locked/>
    <w:rsid w:val="00B44D21"/>
    <w:pPr>
      <w:spacing w:before="240" w:after="60"/>
      <w:jc w:val="center"/>
      <w:outlineLvl w:val="0"/>
    </w:pPr>
    <w:rPr>
      <w:rFonts w:ascii="Cambria" w:hAnsi="Cambria" w:cs="Times New Roman"/>
      <w:b/>
      <w:bCs/>
      <w:kern w:val="28"/>
      <w:sz w:val="32"/>
      <w:szCs w:val="32"/>
    </w:rPr>
  </w:style>
  <w:style w:type="character" w:customStyle="1" w:styleId="af">
    <w:name w:val="Название Знак"/>
    <w:link w:val="ae"/>
    <w:rsid w:val="00B44D21"/>
    <w:rPr>
      <w:rFonts w:ascii="Cambria" w:eastAsia="Times New Roman" w:hAnsi="Cambria" w:cs="Times New Roman"/>
      <w:b/>
      <w:bCs/>
      <w:kern w:val="28"/>
      <w:sz w:val="32"/>
      <w:szCs w:val="32"/>
    </w:rPr>
  </w:style>
  <w:style w:type="character" w:customStyle="1" w:styleId="30">
    <w:name w:val="Заголовок 3 Знак"/>
    <w:link w:val="3"/>
    <w:rsid w:val="00F30CD7"/>
    <w:rPr>
      <w:rFonts w:ascii="Cambria" w:eastAsia="Times New Roman" w:hAnsi="Cambria" w:cs="Times New Roman"/>
      <w:b/>
      <w:bCs/>
      <w:sz w:val="26"/>
      <w:szCs w:val="26"/>
    </w:rPr>
  </w:style>
  <w:style w:type="character" w:customStyle="1" w:styleId="40">
    <w:name w:val="Заголовок 4 Знак"/>
    <w:link w:val="4"/>
    <w:rsid w:val="00F30CD7"/>
    <w:rPr>
      <w:rFonts w:ascii="Calibri" w:eastAsia="Times New Roman" w:hAnsi="Calibri" w:cs="Times New Roman"/>
      <w:b/>
      <w:bCs/>
      <w:sz w:val="28"/>
      <w:szCs w:val="28"/>
    </w:rPr>
  </w:style>
  <w:style w:type="character" w:styleId="af0">
    <w:name w:val="Hyperlink"/>
    <w:semiHidden/>
    <w:rsid w:val="00835FE8"/>
    <w:rPr>
      <w:rFonts w:cs="Times New Roman"/>
      <w:color w:val="0000FF"/>
      <w:u w:val="single"/>
    </w:rPr>
  </w:style>
  <w:style w:type="paragraph" w:styleId="af1">
    <w:name w:val="List Paragraph"/>
    <w:basedOn w:val="a"/>
    <w:uiPriority w:val="34"/>
    <w:qFormat/>
    <w:rsid w:val="00835FE8"/>
    <w:pPr>
      <w:spacing w:after="0" w:line="240" w:lineRule="auto"/>
      <w:ind w:left="720"/>
      <w:contextualSpacing/>
    </w:pPr>
    <w:rPr>
      <w:rFonts w:ascii="Times New Roman" w:eastAsia="Calibri" w:hAnsi="Times New Roman" w:cs="Times New Roman"/>
      <w:sz w:val="24"/>
      <w:lang w:eastAsia="en-US"/>
    </w:rPr>
  </w:style>
  <w:style w:type="character" w:customStyle="1" w:styleId="af2">
    <w:name w:val="Основной текст_"/>
    <w:basedOn w:val="a0"/>
    <w:link w:val="23"/>
    <w:rsid w:val="00223A11"/>
    <w:rPr>
      <w:rFonts w:ascii="Times New Roman" w:hAnsi="Times New Roman"/>
      <w:sz w:val="27"/>
      <w:szCs w:val="27"/>
      <w:shd w:val="clear" w:color="auto" w:fill="FFFFFF"/>
    </w:rPr>
  </w:style>
  <w:style w:type="paragraph" w:customStyle="1" w:styleId="23">
    <w:name w:val="Основной текст2"/>
    <w:basedOn w:val="a"/>
    <w:link w:val="af2"/>
    <w:rsid w:val="00223A11"/>
    <w:pPr>
      <w:shd w:val="clear" w:color="auto" w:fill="FFFFFF"/>
      <w:spacing w:after="0" w:line="322" w:lineRule="exact"/>
      <w:ind w:hanging="360"/>
    </w:pPr>
    <w:rPr>
      <w:rFonts w:ascii="Times New Roman" w:hAnsi="Times New Roman" w:cs="Times New Roman"/>
      <w:sz w:val="27"/>
      <w:szCs w:val="27"/>
    </w:rPr>
  </w:style>
  <w:style w:type="paragraph" w:styleId="af3">
    <w:name w:val="Subtitle"/>
    <w:basedOn w:val="a"/>
    <w:next w:val="a"/>
    <w:link w:val="af4"/>
    <w:qFormat/>
    <w:locked/>
    <w:rsid w:val="0033281E"/>
    <w:pPr>
      <w:suppressAutoHyphens/>
      <w:spacing w:after="60"/>
      <w:jc w:val="center"/>
    </w:pPr>
    <w:rPr>
      <w:rFonts w:ascii="Times New Roman" w:hAnsi="Times New Roman" w:cs="Times New Roman"/>
      <w:b/>
      <w:sz w:val="28"/>
      <w:szCs w:val="24"/>
      <w:lang w:eastAsia="ar-SA"/>
    </w:rPr>
  </w:style>
  <w:style w:type="character" w:customStyle="1" w:styleId="af4">
    <w:name w:val="Подзаголовок Знак"/>
    <w:basedOn w:val="a0"/>
    <w:link w:val="af3"/>
    <w:rsid w:val="0033281E"/>
    <w:rPr>
      <w:rFonts w:ascii="Times New Roman" w:hAnsi="Times New Roman"/>
      <w:b/>
      <w:sz w:val="28"/>
      <w:szCs w:val="24"/>
      <w:lang w:eastAsia="ar-SA"/>
    </w:rPr>
  </w:style>
  <w:style w:type="paragraph" w:styleId="af5">
    <w:name w:val="header"/>
    <w:basedOn w:val="a"/>
    <w:link w:val="af6"/>
    <w:uiPriority w:val="99"/>
    <w:semiHidden/>
    <w:unhideWhenUsed/>
    <w:rsid w:val="00AE7382"/>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AE7382"/>
    <w:rPr>
      <w:rFonts w:cs="Calibri"/>
      <w:sz w:val="22"/>
      <w:szCs w:val="22"/>
    </w:rPr>
  </w:style>
  <w:style w:type="paragraph" w:styleId="af7">
    <w:name w:val="footer"/>
    <w:basedOn w:val="a"/>
    <w:link w:val="af8"/>
    <w:uiPriority w:val="99"/>
    <w:unhideWhenUsed/>
    <w:rsid w:val="00AE738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7382"/>
    <w:rPr>
      <w:rFonts w:cs="Calibri"/>
      <w:sz w:val="22"/>
      <w:szCs w:val="22"/>
    </w:rPr>
  </w:style>
  <w:style w:type="character" w:customStyle="1" w:styleId="50">
    <w:name w:val="Заголовок №5_"/>
    <w:basedOn w:val="a0"/>
    <w:link w:val="51"/>
    <w:rsid w:val="007C0874"/>
    <w:rPr>
      <w:spacing w:val="10"/>
      <w:sz w:val="27"/>
      <w:szCs w:val="27"/>
      <w:shd w:val="clear" w:color="auto" w:fill="FFFFFF"/>
    </w:rPr>
  </w:style>
  <w:style w:type="paragraph" w:customStyle="1" w:styleId="51">
    <w:name w:val="Заголовок №5"/>
    <w:basedOn w:val="a"/>
    <w:link w:val="50"/>
    <w:rsid w:val="007C0874"/>
    <w:pPr>
      <w:shd w:val="clear" w:color="auto" w:fill="FFFFFF"/>
      <w:spacing w:before="1860" w:after="360" w:line="0" w:lineRule="atLeast"/>
      <w:outlineLvl w:val="4"/>
    </w:pPr>
    <w:rPr>
      <w:rFonts w:cs="Times New Roman"/>
      <w:spacing w:val="10"/>
      <w:sz w:val="27"/>
      <w:szCs w:val="27"/>
    </w:rPr>
  </w:style>
  <w:style w:type="paragraph" w:customStyle="1" w:styleId="c1">
    <w:name w:val="c1"/>
    <w:basedOn w:val="a"/>
    <w:rsid w:val="00552549"/>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rsid w:val="00552549"/>
  </w:style>
  <w:style w:type="character" w:customStyle="1" w:styleId="c2">
    <w:name w:val="c2"/>
    <w:basedOn w:val="a0"/>
    <w:rsid w:val="00552549"/>
  </w:style>
  <w:style w:type="paragraph" w:customStyle="1" w:styleId="Standard">
    <w:name w:val="Standard"/>
    <w:rsid w:val="00A34C66"/>
    <w:pPr>
      <w:suppressAutoHyphens/>
      <w:autoSpaceDN w:val="0"/>
      <w:spacing w:after="200" w:line="276" w:lineRule="auto"/>
      <w:textAlignment w:val="baseline"/>
    </w:pPr>
    <w:rPr>
      <w:rFonts w:eastAsia="SimSun" w:cs="F"/>
      <w:kern w:val="3"/>
      <w:sz w:val="22"/>
      <w:szCs w:val="22"/>
    </w:rPr>
  </w:style>
  <w:style w:type="paragraph" w:styleId="af9">
    <w:name w:val="No Spacing"/>
    <w:link w:val="afa"/>
    <w:uiPriority w:val="99"/>
    <w:qFormat/>
    <w:rsid w:val="00A34C66"/>
    <w:rPr>
      <w:rFonts w:asciiTheme="minorHAnsi" w:eastAsiaTheme="minorEastAsia" w:hAnsiTheme="minorHAnsi" w:cstheme="minorBidi"/>
      <w:sz w:val="22"/>
      <w:szCs w:val="22"/>
    </w:rPr>
  </w:style>
  <w:style w:type="paragraph" w:customStyle="1" w:styleId="c5">
    <w:name w:val="c5"/>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4">
    <w:name w:val="c4"/>
    <w:basedOn w:val="a0"/>
    <w:rsid w:val="00A34C66"/>
  </w:style>
  <w:style w:type="character" w:customStyle="1" w:styleId="c7">
    <w:name w:val="c7"/>
    <w:basedOn w:val="a0"/>
    <w:rsid w:val="00A34C66"/>
  </w:style>
  <w:style w:type="character" w:customStyle="1" w:styleId="c15">
    <w:name w:val="c15"/>
    <w:basedOn w:val="a0"/>
    <w:rsid w:val="00A34C66"/>
  </w:style>
  <w:style w:type="paragraph" w:customStyle="1" w:styleId="c6">
    <w:name w:val="c6"/>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12">
    <w:name w:val="c12"/>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8">
    <w:name w:val="c8"/>
    <w:basedOn w:val="a0"/>
    <w:rsid w:val="00A34C66"/>
  </w:style>
  <w:style w:type="paragraph" w:customStyle="1" w:styleId="c26">
    <w:name w:val="c26"/>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3">
    <w:name w:val="c3"/>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23">
    <w:name w:val="c23"/>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9">
    <w:name w:val="c9"/>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16">
    <w:name w:val="c16"/>
    <w:basedOn w:val="a0"/>
    <w:rsid w:val="00A34C66"/>
  </w:style>
  <w:style w:type="paragraph" w:customStyle="1" w:styleId="c17">
    <w:name w:val="c17"/>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27">
    <w:name w:val="c27"/>
    <w:basedOn w:val="a0"/>
    <w:rsid w:val="00A34C66"/>
  </w:style>
  <w:style w:type="paragraph" w:customStyle="1" w:styleId="c13">
    <w:name w:val="c13"/>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21">
    <w:name w:val="c21"/>
    <w:basedOn w:val="a0"/>
    <w:rsid w:val="00A34C66"/>
  </w:style>
  <w:style w:type="character" w:customStyle="1" w:styleId="c14">
    <w:name w:val="c14"/>
    <w:basedOn w:val="a0"/>
    <w:rsid w:val="00A34C66"/>
  </w:style>
  <w:style w:type="paragraph" w:customStyle="1" w:styleId="c10">
    <w:name w:val="c10"/>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20">
    <w:name w:val="c20"/>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24">
    <w:name w:val="c24"/>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25">
    <w:name w:val="c25"/>
    <w:basedOn w:val="a0"/>
    <w:rsid w:val="00A34C66"/>
  </w:style>
  <w:style w:type="paragraph" w:customStyle="1" w:styleId="c19">
    <w:name w:val="c19"/>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31">
    <w:name w:val="c31"/>
    <w:basedOn w:val="a0"/>
    <w:rsid w:val="00A34C66"/>
  </w:style>
  <w:style w:type="paragraph" w:customStyle="1" w:styleId="paragraph">
    <w:name w:val="paragraph"/>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Textbody">
    <w:name w:val="Text body"/>
    <w:basedOn w:val="Standard"/>
    <w:rsid w:val="00A34C66"/>
    <w:pPr>
      <w:spacing w:after="120"/>
    </w:pPr>
  </w:style>
  <w:style w:type="numbering" w:customStyle="1" w:styleId="WWNum1">
    <w:name w:val="WWNum1"/>
    <w:basedOn w:val="a2"/>
    <w:rsid w:val="00A34C66"/>
    <w:pPr>
      <w:numPr>
        <w:numId w:val="35"/>
      </w:numPr>
    </w:pPr>
  </w:style>
  <w:style w:type="character" w:customStyle="1" w:styleId="afb">
    <w:name w:val="_"/>
    <w:basedOn w:val="a0"/>
    <w:rsid w:val="00A34C66"/>
  </w:style>
  <w:style w:type="paragraph" w:customStyle="1" w:styleId="p1">
    <w:name w:val="p1"/>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a0"/>
    <w:rsid w:val="00A34C66"/>
  </w:style>
  <w:style w:type="character" w:customStyle="1" w:styleId="eop">
    <w:name w:val="eop"/>
    <w:basedOn w:val="a0"/>
    <w:rsid w:val="00A34C66"/>
  </w:style>
  <w:style w:type="character" w:customStyle="1" w:styleId="StrongEmphasis">
    <w:name w:val="Strong Emphasis"/>
    <w:rsid w:val="00A34C66"/>
    <w:rPr>
      <w:b/>
      <w:bCs/>
    </w:rPr>
  </w:style>
  <w:style w:type="character" w:customStyle="1" w:styleId="afa">
    <w:name w:val="Без интервала Знак"/>
    <w:link w:val="af9"/>
    <w:uiPriority w:val="99"/>
    <w:locked/>
    <w:rsid w:val="00A34C6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93"/>
    <w:pPr>
      <w:spacing w:after="200" w:line="276" w:lineRule="auto"/>
    </w:pPr>
    <w:rPr>
      <w:rFonts w:cs="Calibri"/>
      <w:sz w:val="22"/>
      <w:szCs w:val="22"/>
    </w:rPr>
  </w:style>
  <w:style w:type="paragraph" w:styleId="1">
    <w:name w:val="heading 1"/>
    <w:basedOn w:val="a"/>
    <w:next w:val="a"/>
    <w:link w:val="10"/>
    <w:uiPriority w:val="99"/>
    <w:qFormat/>
    <w:rsid w:val="00823CBF"/>
    <w:pPr>
      <w:keepNext/>
      <w:spacing w:after="0" w:line="240" w:lineRule="auto"/>
      <w:jc w:val="right"/>
      <w:outlineLvl w:val="0"/>
    </w:pPr>
    <w:rPr>
      <w:rFonts w:ascii="Times New Roman" w:hAnsi="Times New Roman" w:cs="Times New Roman"/>
      <w:sz w:val="24"/>
      <w:szCs w:val="24"/>
    </w:rPr>
  </w:style>
  <w:style w:type="paragraph" w:styleId="2">
    <w:name w:val="heading 2"/>
    <w:basedOn w:val="a"/>
    <w:next w:val="a"/>
    <w:link w:val="20"/>
    <w:uiPriority w:val="99"/>
    <w:qFormat/>
    <w:rsid w:val="00823CBF"/>
    <w:pPr>
      <w:keepNext/>
      <w:spacing w:after="0" w:line="240" w:lineRule="auto"/>
      <w:jc w:val="center"/>
      <w:outlineLvl w:val="1"/>
    </w:pPr>
    <w:rPr>
      <w:rFonts w:ascii="Times New Roman" w:hAnsi="Times New Roman" w:cs="Times New Roman"/>
      <w:b/>
      <w:bCs/>
      <w:sz w:val="24"/>
      <w:szCs w:val="24"/>
    </w:rPr>
  </w:style>
  <w:style w:type="paragraph" w:styleId="3">
    <w:name w:val="heading 3"/>
    <w:basedOn w:val="a"/>
    <w:next w:val="a"/>
    <w:link w:val="30"/>
    <w:unhideWhenUsed/>
    <w:qFormat/>
    <w:locked/>
    <w:rsid w:val="00F30CD7"/>
    <w:pPr>
      <w:keepNext/>
      <w:spacing w:before="240" w:after="60"/>
      <w:outlineLvl w:val="2"/>
    </w:pPr>
    <w:rPr>
      <w:rFonts w:ascii="Cambria" w:hAnsi="Cambria" w:cs="Times New Roman"/>
      <w:b/>
      <w:bCs/>
      <w:sz w:val="26"/>
      <w:szCs w:val="26"/>
    </w:rPr>
  </w:style>
  <w:style w:type="paragraph" w:styleId="4">
    <w:name w:val="heading 4"/>
    <w:basedOn w:val="a"/>
    <w:next w:val="a"/>
    <w:link w:val="40"/>
    <w:unhideWhenUsed/>
    <w:qFormat/>
    <w:locked/>
    <w:rsid w:val="00F30CD7"/>
    <w:pPr>
      <w:keepNext/>
      <w:spacing w:before="240" w:after="60"/>
      <w:outlineLvl w:val="3"/>
    </w:pPr>
    <w:rPr>
      <w:rFonts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23CBF"/>
    <w:rPr>
      <w:rFonts w:ascii="Times New Roman" w:hAnsi="Times New Roman" w:cs="Times New Roman"/>
      <w:sz w:val="24"/>
      <w:szCs w:val="24"/>
    </w:rPr>
  </w:style>
  <w:style w:type="character" w:customStyle="1" w:styleId="20">
    <w:name w:val="Заголовок 2 Знак"/>
    <w:link w:val="2"/>
    <w:uiPriority w:val="99"/>
    <w:locked/>
    <w:rsid w:val="00823CBF"/>
    <w:rPr>
      <w:rFonts w:ascii="Times New Roman" w:hAnsi="Times New Roman" w:cs="Times New Roman"/>
      <w:b/>
      <w:bCs/>
      <w:sz w:val="24"/>
      <w:szCs w:val="24"/>
    </w:rPr>
  </w:style>
  <w:style w:type="paragraph" w:styleId="a3">
    <w:name w:val="footnote text"/>
    <w:basedOn w:val="a"/>
    <w:link w:val="a4"/>
    <w:uiPriority w:val="99"/>
    <w:semiHidden/>
    <w:rsid w:val="00734FF3"/>
    <w:pPr>
      <w:spacing w:after="0" w:line="240" w:lineRule="auto"/>
    </w:pPr>
    <w:rPr>
      <w:rFonts w:ascii="Times New Roman" w:hAnsi="Times New Roman" w:cs="Times New Roman"/>
      <w:sz w:val="20"/>
      <w:szCs w:val="20"/>
    </w:rPr>
  </w:style>
  <w:style w:type="character" w:customStyle="1" w:styleId="a4">
    <w:name w:val="Текст сноски Знак"/>
    <w:link w:val="a3"/>
    <w:uiPriority w:val="99"/>
    <w:semiHidden/>
    <w:locked/>
    <w:rsid w:val="00734FF3"/>
    <w:rPr>
      <w:rFonts w:ascii="Times New Roman" w:hAnsi="Times New Roman" w:cs="Times New Roman"/>
      <w:sz w:val="20"/>
      <w:szCs w:val="20"/>
    </w:rPr>
  </w:style>
  <w:style w:type="character" w:styleId="a5">
    <w:name w:val="footnote reference"/>
    <w:uiPriority w:val="99"/>
    <w:semiHidden/>
    <w:rsid w:val="00734FF3"/>
    <w:rPr>
      <w:vertAlign w:val="superscript"/>
    </w:rPr>
  </w:style>
  <w:style w:type="paragraph" w:styleId="a6">
    <w:name w:val="Normal (Web)"/>
    <w:basedOn w:val="a"/>
    <w:uiPriority w:val="99"/>
    <w:rsid w:val="007D76CE"/>
    <w:pPr>
      <w:spacing w:before="100" w:beforeAutospacing="1" w:after="100" w:afterAutospacing="1" w:line="240" w:lineRule="auto"/>
    </w:pPr>
    <w:rPr>
      <w:rFonts w:ascii="Arial" w:hAnsi="Arial" w:cs="Arial"/>
      <w:sz w:val="20"/>
      <w:szCs w:val="20"/>
    </w:rPr>
  </w:style>
  <w:style w:type="paragraph" w:styleId="21">
    <w:name w:val="Body Text 2"/>
    <w:basedOn w:val="a"/>
    <w:link w:val="22"/>
    <w:uiPriority w:val="99"/>
    <w:semiHidden/>
    <w:rsid w:val="00ED441F"/>
    <w:pPr>
      <w:spacing w:after="0" w:line="240" w:lineRule="auto"/>
      <w:jc w:val="both"/>
    </w:pPr>
    <w:rPr>
      <w:rFonts w:ascii="Times New Roman" w:hAnsi="Times New Roman" w:cs="Times New Roman"/>
      <w:sz w:val="24"/>
      <w:szCs w:val="24"/>
    </w:rPr>
  </w:style>
  <w:style w:type="character" w:customStyle="1" w:styleId="22">
    <w:name w:val="Основной текст 2 Знак"/>
    <w:link w:val="21"/>
    <w:uiPriority w:val="99"/>
    <w:semiHidden/>
    <w:locked/>
    <w:rsid w:val="00ED441F"/>
    <w:rPr>
      <w:rFonts w:ascii="Times New Roman" w:hAnsi="Times New Roman" w:cs="Times New Roman"/>
      <w:sz w:val="24"/>
      <w:szCs w:val="24"/>
    </w:rPr>
  </w:style>
  <w:style w:type="paragraph" w:customStyle="1" w:styleId="11">
    <w:name w:val="Знак1"/>
    <w:basedOn w:val="a"/>
    <w:uiPriority w:val="99"/>
    <w:rsid w:val="00823CBF"/>
    <w:pPr>
      <w:spacing w:after="160" w:line="240" w:lineRule="exact"/>
    </w:pPr>
    <w:rPr>
      <w:rFonts w:ascii="Verdana" w:hAnsi="Verdana" w:cs="Verdana"/>
      <w:sz w:val="20"/>
      <w:szCs w:val="20"/>
      <w:lang w:val="en-US" w:eastAsia="en-US"/>
    </w:rPr>
  </w:style>
  <w:style w:type="character" w:customStyle="1" w:styleId="postbody1">
    <w:name w:val="postbody1"/>
    <w:basedOn w:val="a0"/>
    <w:uiPriority w:val="99"/>
    <w:rsid w:val="00823CBF"/>
  </w:style>
  <w:style w:type="character" w:styleId="a7">
    <w:name w:val="Strong"/>
    <w:uiPriority w:val="22"/>
    <w:qFormat/>
    <w:rsid w:val="00823CBF"/>
    <w:rPr>
      <w:b/>
      <w:bCs/>
    </w:rPr>
  </w:style>
  <w:style w:type="paragraph" w:styleId="a8">
    <w:name w:val="Balloon Text"/>
    <w:basedOn w:val="a"/>
    <w:link w:val="a9"/>
    <w:uiPriority w:val="99"/>
    <w:semiHidden/>
    <w:rsid w:val="00823CBF"/>
    <w:pPr>
      <w:spacing w:after="0" w:line="240" w:lineRule="auto"/>
    </w:pPr>
    <w:rPr>
      <w:rFonts w:ascii="Tahoma" w:hAnsi="Tahoma" w:cs="Times New Roman"/>
      <w:sz w:val="16"/>
      <w:szCs w:val="16"/>
    </w:rPr>
  </w:style>
  <w:style w:type="character" w:customStyle="1" w:styleId="a9">
    <w:name w:val="Текст выноски Знак"/>
    <w:link w:val="a8"/>
    <w:uiPriority w:val="99"/>
    <w:semiHidden/>
    <w:locked/>
    <w:rsid w:val="00823CBF"/>
    <w:rPr>
      <w:rFonts w:ascii="Tahoma" w:hAnsi="Tahoma" w:cs="Tahoma"/>
      <w:sz w:val="16"/>
      <w:szCs w:val="16"/>
    </w:rPr>
  </w:style>
  <w:style w:type="character" w:customStyle="1" w:styleId="5">
    <w:name w:val="стиль5"/>
    <w:basedOn w:val="a0"/>
    <w:uiPriority w:val="99"/>
    <w:rsid w:val="00A91465"/>
  </w:style>
  <w:style w:type="paragraph" w:customStyle="1" w:styleId="style1">
    <w:name w:val="style1"/>
    <w:basedOn w:val="a"/>
    <w:uiPriority w:val="99"/>
    <w:rsid w:val="00DA288C"/>
    <w:pPr>
      <w:spacing w:before="100" w:beforeAutospacing="1" w:after="100" w:afterAutospacing="1" w:line="240" w:lineRule="auto"/>
    </w:pPr>
    <w:rPr>
      <w:sz w:val="24"/>
      <w:szCs w:val="24"/>
    </w:rPr>
  </w:style>
  <w:style w:type="character" w:styleId="aa">
    <w:name w:val="Emphasis"/>
    <w:uiPriority w:val="20"/>
    <w:qFormat/>
    <w:rsid w:val="00DA288C"/>
    <w:rPr>
      <w:i/>
      <w:iCs/>
    </w:rPr>
  </w:style>
  <w:style w:type="paragraph" w:styleId="ab">
    <w:name w:val="Body Text"/>
    <w:basedOn w:val="a"/>
    <w:link w:val="ac"/>
    <w:uiPriority w:val="99"/>
    <w:semiHidden/>
    <w:rsid w:val="00DF43EE"/>
    <w:pPr>
      <w:spacing w:after="120"/>
    </w:pPr>
  </w:style>
  <w:style w:type="character" w:customStyle="1" w:styleId="ac">
    <w:name w:val="Основной текст Знак"/>
    <w:basedOn w:val="a0"/>
    <w:link w:val="ab"/>
    <w:uiPriority w:val="99"/>
    <w:semiHidden/>
    <w:locked/>
    <w:rsid w:val="00DF43EE"/>
  </w:style>
  <w:style w:type="table" w:styleId="ad">
    <w:name w:val="Table Grid"/>
    <w:basedOn w:val="a1"/>
    <w:uiPriority w:val="59"/>
    <w:rsid w:val="003D7A3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Title"/>
    <w:basedOn w:val="a"/>
    <w:next w:val="a"/>
    <w:link w:val="af"/>
    <w:qFormat/>
    <w:locked/>
    <w:rsid w:val="00B44D21"/>
    <w:pPr>
      <w:spacing w:before="240" w:after="60"/>
      <w:jc w:val="center"/>
      <w:outlineLvl w:val="0"/>
    </w:pPr>
    <w:rPr>
      <w:rFonts w:ascii="Cambria" w:hAnsi="Cambria" w:cs="Times New Roman"/>
      <w:b/>
      <w:bCs/>
      <w:kern w:val="28"/>
      <w:sz w:val="32"/>
      <w:szCs w:val="32"/>
    </w:rPr>
  </w:style>
  <w:style w:type="character" w:customStyle="1" w:styleId="af">
    <w:name w:val="Название Знак"/>
    <w:link w:val="ae"/>
    <w:rsid w:val="00B44D21"/>
    <w:rPr>
      <w:rFonts w:ascii="Cambria" w:eastAsia="Times New Roman" w:hAnsi="Cambria" w:cs="Times New Roman"/>
      <w:b/>
      <w:bCs/>
      <w:kern w:val="28"/>
      <w:sz w:val="32"/>
      <w:szCs w:val="32"/>
    </w:rPr>
  </w:style>
  <w:style w:type="character" w:customStyle="1" w:styleId="30">
    <w:name w:val="Заголовок 3 Знак"/>
    <w:link w:val="3"/>
    <w:rsid w:val="00F30CD7"/>
    <w:rPr>
      <w:rFonts w:ascii="Cambria" w:eastAsia="Times New Roman" w:hAnsi="Cambria" w:cs="Times New Roman"/>
      <w:b/>
      <w:bCs/>
      <w:sz w:val="26"/>
      <w:szCs w:val="26"/>
    </w:rPr>
  </w:style>
  <w:style w:type="character" w:customStyle="1" w:styleId="40">
    <w:name w:val="Заголовок 4 Знак"/>
    <w:link w:val="4"/>
    <w:rsid w:val="00F30CD7"/>
    <w:rPr>
      <w:rFonts w:ascii="Calibri" w:eastAsia="Times New Roman" w:hAnsi="Calibri" w:cs="Times New Roman"/>
      <w:b/>
      <w:bCs/>
      <w:sz w:val="28"/>
      <w:szCs w:val="28"/>
    </w:rPr>
  </w:style>
  <w:style w:type="character" w:styleId="af0">
    <w:name w:val="Hyperlink"/>
    <w:semiHidden/>
    <w:rsid w:val="00835FE8"/>
    <w:rPr>
      <w:rFonts w:cs="Times New Roman"/>
      <w:color w:val="0000FF"/>
      <w:u w:val="single"/>
    </w:rPr>
  </w:style>
  <w:style w:type="paragraph" w:styleId="af1">
    <w:name w:val="List Paragraph"/>
    <w:basedOn w:val="a"/>
    <w:uiPriority w:val="34"/>
    <w:qFormat/>
    <w:rsid w:val="00835FE8"/>
    <w:pPr>
      <w:spacing w:after="0" w:line="240" w:lineRule="auto"/>
      <w:ind w:left="720"/>
      <w:contextualSpacing/>
    </w:pPr>
    <w:rPr>
      <w:rFonts w:ascii="Times New Roman" w:eastAsia="Calibri" w:hAnsi="Times New Roman" w:cs="Times New Roman"/>
      <w:sz w:val="24"/>
      <w:lang w:eastAsia="en-US"/>
    </w:rPr>
  </w:style>
  <w:style w:type="character" w:customStyle="1" w:styleId="af2">
    <w:name w:val="Основной текст_"/>
    <w:basedOn w:val="a0"/>
    <w:link w:val="23"/>
    <w:rsid w:val="00223A11"/>
    <w:rPr>
      <w:rFonts w:ascii="Times New Roman" w:hAnsi="Times New Roman"/>
      <w:sz w:val="27"/>
      <w:szCs w:val="27"/>
      <w:shd w:val="clear" w:color="auto" w:fill="FFFFFF"/>
    </w:rPr>
  </w:style>
  <w:style w:type="paragraph" w:customStyle="1" w:styleId="23">
    <w:name w:val="Основной текст2"/>
    <w:basedOn w:val="a"/>
    <w:link w:val="af2"/>
    <w:rsid w:val="00223A11"/>
    <w:pPr>
      <w:shd w:val="clear" w:color="auto" w:fill="FFFFFF"/>
      <w:spacing w:after="0" w:line="322" w:lineRule="exact"/>
      <w:ind w:hanging="360"/>
    </w:pPr>
    <w:rPr>
      <w:rFonts w:ascii="Times New Roman" w:hAnsi="Times New Roman" w:cs="Times New Roman"/>
      <w:sz w:val="27"/>
      <w:szCs w:val="27"/>
    </w:rPr>
  </w:style>
  <w:style w:type="paragraph" w:styleId="af3">
    <w:name w:val="Subtitle"/>
    <w:basedOn w:val="a"/>
    <w:next w:val="a"/>
    <w:link w:val="af4"/>
    <w:qFormat/>
    <w:locked/>
    <w:rsid w:val="0033281E"/>
    <w:pPr>
      <w:suppressAutoHyphens/>
      <w:spacing w:after="60"/>
      <w:jc w:val="center"/>
    </w:pPr>
    <w:rPr>
      <w:rFonts w:ascii="Times New Roman" w:hAnsi="Times New Roman" w:cs="Times New Roman"/>
      <w:b/>
      <w:sz w:val="28"/>
      <w:szCs w:val="24"/>
      <w:lang w:eastAsia="ar-SA"/>
    </w:rPr>
  </w:style>
  <w:style w:type="character" w:customStyle="1" w:styleId="af4">
    <w:name w:val="Подзаголовок Знак"/>
    <w:basedOn w:val="a0"/>
    <w:link w:val="af3"/>
    <w:rsid w:val="0033281E"/>
    <w:rPr>
      <w:rFonts w:ascii="Times New Roman" w:hAnsi="Times New Roman"/>
      <w:b/>
      <w:sz w:val="28"/>
      <w:szCs w:val="24"/>
      <w:lang w:eastAsia="ar-SA"/>
    </w:rPr>
  </w:style>
  <w:style w:type="paragraph" w:styleId="af5">
    <w:name w:val="header"/>
    <w:basedOn w:val="a"/>
    <w:link w:val="af6"/>
    <w:uiPriority w:val="99"/>
    <w:semiHidden/>
    <w:unhideWhenUsed/>
    <w:rsid w:val="00AE7382"/>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AE7382"/>
    <w:rPr>
      <w:rFonts w:cs="Calibri"/>
      <w:sz w:val="22"/>
      <w:szCs w:val="22"/>
    </w:rPr>
  </w:style>
  <w:style w:type="paragraph" w:styleId="af7">
    <w:name w:val="footer"/>
    <w:basedOn w:val="a"/>
    <w:link w:val="af8"/>
    <w:uiPriority w:val="99"/>
    <w:unhideWhenUsed/>
    <w:rsid w:val="00AE738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E7382"/>
    <w:rPr>
      <w:rFonts w:cs="Calibri"/>
      <w:sz w:val="22"/>
      <w:szCs w:val="22"/>
    </w:rPr>
  </w:style>
  <w:style w:type="character" w:customStyle="1" w:styleId="50">
    <w:name w:val="Заголовок №5_"/>
    <w:basedOn w:val="a0"/>
    <w:link w:val="51"/>
    <w:rsid w:val="007C0874"/>
    <w:rPr>
      <w:spacing w:val="10"/>
      <w:sz w:val="27"/>
      <w:szCs w:val="27"/>
      <w:shd w:val="clear" w:color="auto" w:fill="FFFFFF"/>
    </w:rPr>
  </w:style>
  <w:style w:type="paragraph" w:customStyle="1" w:styleId="51">
    <w:name w:val="Заголовок №5"/>
    <w:basedOn w:val="a"/>
    <w:link w:val="50"/>
    <w:rsid w:val="007C0874"/>
    <w:pPr>
      <w:shd w:val="clear" w:color="auto" w:fill="FFFFFF"/>
      <w:spacing w:before="1860" w:after="360" w:line="0" w:lineRule="atLeast"/>
      <w:outlineLvl w:val="4"/>
    </w:pPr>
    <w:rPr>
      <w:rFonts w:cs="Times New Roman"/>
      <w:spacing w:val="10"/>
      <w:sz w:val="27"/>
      <w:szCs w:val="27"/>
    </w:rPr>
  </w:style>
  <w:style w:type="paragraph" w:customStyle="1" w:styleId="c1">
    <w:name w:val="c1"/>
    <w:basedOn w:val="a"/>
    <w:rsid w:val="00552549"/>
    <w:pPr>
      <w:spacing w:before="100" w:beforeAutospacing="1" w:after="100" w:afterAutospacing="1" w:line="240" w:lineRule="auto"/>
    </w:pPr>
    <w:rPr>
      <w:rFonts w:ascii="Times New Roman" w:hAnsi="Times New Roman" w:cs="Times New Roman"/>
      <w:sz w:val="24"/>
      <w:szCs w:val="24"/>
    </w:rPr>
  </w:style>
  <w:style w:type="character" w:customStyle="1" w:styleId="c0">
    <w:name w:val="c0"/>
    <w:basedOn w:val="a0"/>
    <w:rsid w:val="00552549"/>
  </w:style>
  <w:style w:type="character" w:customStyle="1" w:styleId="c2">
    <w:name w:val="c2"/>
    <w:basedOn w:val="a0"/>
    <w:rsid w:val="00552549"/>
  </w:style>
  <w:style w:type="paragraph" w:customStyle="1" w:styleId="Standard">
    <w:name w:val="Standard"/>
    <w:rsid w:val="00A34C66"/>
    <w:pPr>
      <w:suppressAutoHyphens/>
      <w:autoSpaceDN w:val="0"/>
      <w:spacing w:after="200" w:line="276" w:lineRule="auto"/>
      <w:textAlignment w:val="baseline"/>
    </w:pPr>
    <w:rPr>
      <w:rFonts w:eastAsia="SimSun" w:cs="F"/>
      <w:kern w:val="3"/>
      <w:sz w:val="22"/>
      <w:szCs w:val="22"/>
    </w:rPr>
  </w:style>
  <w:style w:type="paragraph" w:styleId="af9">
    <w:name w:val="No Spacing"/>
    <w:link w:val="afa"/>
    <w:uiPriority w:val="99"/>
    <w:qFormat/>
    <w:rsid w:val="00A34C66"/>
    <w:rPr>
      <w:rFonts w:asciiTheme="minorHAnsi" w:eastAsiaTheme="minorEastAsia" w:hAnsiTheme="minorHAnsi" w:cstheme="minorBidi"/>
      <w:sz w:val="22"/>
      <w:szCs w:val="22"/>
    </w:rPr>
  </w:style>
  <w:style w:type="paragraph" w:customStyle="1" w:styleId="c5">
    <w:name w:val="c5"/>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4">
    <w:name w:val="c4"/>
    <w:basedOn w:val="a0"/>
    <w:rsid w:val="00A34C66"/>
  </w:style>
  <w:style w:type="character" w:customStyle="1" w:styleId="c7">
    <w:name w:val="c7"/>
    <w:basedOn w:val="a0"/>
    <w:rsid w:val="00A34C66"/>
  </w:style>
  <w:style w:type="character" w:customStyle="1" w:styleId="c15">
    <w:name w:val="c15"/>
    <w:basedOn w:val="a0"/>
    <w:rsid w:val="00A34C66"/>
  </w:style>
  <w:style w:type="paragraph" w:customStyle="1" w:styleId="c6">
    <w:name w:val="c6"/>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12">
    <w:name w:val="c12"/>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8">
    <w:name w:val="c8"/>
    <w:basedOn w:val="a0"/>
    <w:rsid w:val="00A34C66"/>
  </w:style>
  <w:style w:type="paragraph" w:customStyle="1" w:styleId="c26">
    <w:name w:val="c26"/>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3">
    <w:name w:val="c3"/>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22">
    <w:name w:val="c22"/>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23">
    <w:name w:val="c23"/>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9">
    <w:name w:val="c9"/>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16">
    <w:name w:val="c16"/>
    <w:basedOn w:val="a0"/>
    <w:rsid w:val="00A34C66"/>
  </w:style>
  <w:style w:type="paragraph" w:customStyle="1" w:styleId="c17">
    <w:name w:val="c17"/>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27">
    <w:name w:val="c27"/>
    <w:basedOn w:val="a0"/>
    <w:rsid w:val="00A34C66"/>
  </w:style>
  <w:style w:type="paragraph" w:customStyle="1" w:styleId="c13">
    <w:name w:val="c13"/>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21">
    <w:name w:val="c21"/>
    <w:basedOn w:val="a0"/>
    <w:rsid w:val="00A34C66"/>
  </w:style>
  <w:style w:type="character" w:customStyle="1" w:styleId="c14">
    <w:name w:val="c14"/>
    <w:basedOn w:val="a0"/>
    <w:rsid w:val="00A34C66"/>
  </w:style>
  <w:style w:type="paragraph" w:customStyle="1" w:styleId="c10">
    <w:name w:val="c10"/>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20">
    <w:name w:val="c20"/>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c24">
    <w:name w:val="c24"/>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25">
    <w:name w:val="c25"/>
    <w:basedOn w:val="a0"/>
    <w:rsid w:val="00A34C66"/>
  </w:style>
  <w:style w:type="paragraph" w:customStyle="1" w:styleId="c19">
    <w:name w:val="c19"/>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c31">
    <w:name w:val="c31"/>
    <w:basedOn w:val="a0"/>
    <w:rsid w:val="00A34C66"/>
  </w:style>
  <w:style w:type="paragraph" w:customStyle="1" w:styleId="paragraph">
    <w:name w:val="paragraph"/>
    <w:basedOn w:val="a"/>
    <w:rsid w:val="00A34C66"/>
    <w:pPr>
      <w:spacing w:before="100" w:beforeAutospacing="1" w:after="100" w:afterAutospacing="1" w:line="240" w:lineRule="auto"/>
    </w:pPr>
    <w:rPr>
      <w:rFonts w:ascii="Times New Roman" w:hAnsi="Times New Roman" w:cs="Times New Roman"/>
      <w:sz w:val="24"/>
      <w:szCs w:val="24"/>
    </w:rPr>
  </w:style>
  <w:style w:type="paragraph" w:customStyle="1" w:styleId="Textbody">
    <w:name w:val="Text body"/>
    <w:basedOn w:val="Standard"/>
    <w:rsid w:val="00A34C66"/>
    <w:pPr>
      <w:spacing w:after="120"/>
    </w:pPr>
  </w:style>
  <w:style w:type="numbering" w:customStyle="1" w:styleId="WWNum1">
    <w:name w:val="WWNum1"/>
    <w:basedOn w:val="a2"/>
    <w:rsid w:val="00A34C66"/>
    <w:pPr>
      <w:numPr>
        <w:numId w:val="35"/>
      </w:numPr>
    </w:pPr>
  </w:style>
  <w:style w:type="character" w:customStyle="1" w:styleId="afb">
    <w:name w:val="_"/>
    <w:basedOn w:val="a0"/>
    <w:rsid w:val="00A34C66"/>
  </w:style>
  <w:style w:type="paragraph" w:customStyle="1" w:styleId="p1">
    <w:name w:val="p1"/>
    <w:basedOn w:val="a"/>
    <w:rsid w:val="00A34C66"/>
    <w:pPr>
      <w:spacing w:before="100" w:beforeAutospacing="1" w:after="100" w:afterAutospacing="1" w:line="240" w:lineRule="auto"/>
    </w:pPr>
    <w:rPr>
      <w:rFonts w:ascii="Times New Roman" w:hAnsi="Times New Roman" w:cs="Times New Roman"/>
      <w:sz w:val="24"/>
      <w:szCs w:val="24"/>
    </w:rPr>
  </w:style>
  <w:style w:type="character" w:customStyle="1" w:styleId="normaltextrun">
    <w:name w:val="normaltextrun"/>
    <w:basedOn w:val="a0"/>
    <w:rsid w:val="00A34C66"/>
  </w:style>
  <w:style w:type="character" w:customStyle="1" w:styleId="eop">
    <w:name w:val="eop"/>
    <w:basedOn w:val="a0"/>
    <w:rsid w:val="00A34C66"/>
  </w:style>
  <w:style w:type="character" w:customStyle="1" w:styleId="StrongEmphasis">
    <w:name w:val="Strong Emphasis"/>
    <w:rsid w:val="00A34C66"/>
    <w:rPr>
      <w:b/>
      <w:bCs/>
    </w:rPr>
  </w:style>
  <w:style w:type="character" w:customStyle="1" w:styleId="afa">
    <w:name w:val="Без интервала Знак"/>
    <w:link w:val="af9"/>
    <w:uiPriority w:val="99"/>
    <w:locked/>
    <w:rsid w:val="00A34C6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7064">
      <w:bodyDiv w:val="1"/>
      <w:marLeft w:val="0"/>
      <w:marRight w:val="0"/>
      <w:marTop w:val="0"/>
      <w:marBottom w:val="0"/>
      <w:divBdr>
        <w:top w:val="none" w:sz="0" w:space="0" w:color="auto"/>
        <w:left w:val="none" w:sz="0" w:space="0" w:color="auto"/>
        <w:bottom w:val="none" w:sz="0" w:space="0" w:color="auto"/>
        <w:right w:val="none" w:sz="0" w:space="0" w:color="auto"/>
      </w:divBdr>
    </w:div>
    <w:div w:id="99226977">
      <w:bodyDiv w:val="1"/>
      <w:marLeft w:val="0"/>
      <w:marRight w:val="0"/>
      <w:marTop w:val="0"/>
      <w:marBottom w:val="0"/>
      <w:divBdr>
        <w:top w:val="none" w:sz="0" w:space="0" w:color="auto"/>
        <w:left w:val="none" w:sz="0" w:space="0" w:color="auto"/>
        <w:bottom w:val="none" w:sz="0" w:space="0" w:color="auto"/>
        <w:right w:val="none" w:sz="0" w:space="0" w:color="auto"/>
      </w:divBdr>
    </w:div>
    <w:div w:id="145440712">
      <w:bodyDiv w:val="1"/>
      <w:marLeft w:val="0"/>
      <w:marRight w:val="0"/>
      <w:marTop w:val="0"/>
      <w:marBottom w:val="0"/>
      <w:divBdr>
        <w:top w:val="none" w:sz="0" w:space="0" w:color="auto"/>
        <w:left w:val="none" w:sz="0" w:space="0" w:color="auto"/>
        <w:bottom w:val="none" w:sz="0" w:space="0" w:color="auto"/>
        <w:right w:val="none" w:sz="0" w:space="0" w:color="auto"/>
      </w:divBdr>
    </w:div>
    <w:div w:id="178282319">
      <w:bodyDiv w:val="1"/>
      <w:marLeft w:val="0"/>
      <w:marRight w:val="0"/>
      <w:marTop w:val="0"/>
      <w:marBottom w:val="0"/>
      <w:divBdr>
        <w:top w:val="none" w:sz="0" w:space="0" w:color="auto"/>
        <w:left w:val="none" w:sz="0" w:space="0" w:color="auto"/>
        <w:bottom w:val="none" w:sz="0" w:space="0" w:color="auto"/>
        <w:right w:val="none" w:sz="0" w:space="0" w:color="auto"/>
      </w:divBdr>
    </w:div>
    <w:div w:id="259530967">
      <w:bodyDiv w:val="1"/>
      <w:marLeft w:val="0"/>
      <w:marRight w:val="0"/>
      <w:marTop w:val="0"/>
      <w:marBottom w:val="0"/>
      <w:divBdr>
        <w:top w:val="none" w:sz="0" w:space="0" w:color="auto"/>
        <w:left w:val="none" w:sz="0" w:space="0" w:color="auto"/>
        <w:bottom w:val="none" w:sz="0" w:space="0" w:color="auto"/>
        <w:right w:val="none" w:sz="0" w:space="0" w:color="auto"/>
      </w:divBdr>
    </w:div>
    <w:div w:id="369502148">
      <w:bodyDiv w:val="1"/>
      <w:marLeft w:val="0"/>
      <w:marRight w:val="0"/>
      <w:marTop w:val="0"/>
      <w:marBottom w:val="0"/>
      <w:divBdr>
        <w:top w:val="none" w:sz="0" w:space="0" w:color="auto"/>
        <w:left w:val="none" w:sz="0" w:space="0" w:color="auto"/>
        <w:bottom w:val="none" w:sz="0" w:space="0" w:color="auto"/>
        <w:right w:val="none" w:sz="0" w:space="0" w:color="auto"/>
      </w:divBdr>
    </w:div>
    <w:div w:id="426386927">
      <w:bodyDiv w:val="1"/>
      <w:marLeft w:val="0"/>
      <w:marRight w:val="0"/>
      <w:marTop w:val="0"/>
      <w:marBottom w:val="0"/>
      <w:divBdr>
        <w:top w:val="none" w:sz="0" w:space="0" w:color="auto"/>
        <w:left w:val="none" w:sz="0" w:space="0" w:color="auto"/>
        <w:bottom w:val="none" w:sz="0" w:space="0" w:color="auto"/>
        <w:right w:val="none" w:sz="0" w:space="0" w:color="auto"/>
      </w:divBdr>
    </w:div>
    <w:div w:id="553128372">
      <w:bodyDiv w:val="1"/>
      <w:marLeft w:val="0"/>
      <w:marRight w:val="0"/>
      <w:marTop w:val="0"/>
      <w:marBottom w:val="0"/>
      <w:divBdr>
        <w:top w:val="none" w:sz="0" w:space="0" w:color="auto"/>
        <w:left w:val="none" w:sz="0" w:space="0" w:color="auto"/>
        <w:bottom w:val="none" w:sz="0" w:space="0" w:color="auto"/>
        <w:right w:val="none" w:sz="0" w:space="0" w:color="auto"/>
      </w:divBdr>
    </w:div>
    <w:div w:id="560867538">
      <w:bodyDiv w:val="1"/>
      <w:marLeft w:val="0"/>
      <w:marRight w:val="0"/>
      <w:marTop w:val="0"/>
      <w:marBottom w:val="0"/>
      <w:divBdr>
        <w:top w:val="none" w:sz="0" w:space="0" w:color="auto"/>
        <w:left w:val="none" w:sz="0" w:space="0" w:color="auto"/>
        <w:bottom w:val="none" w:sz="0" w:space="0" w:color="auto"/>
        <w:right w:val="none" w:sz="0" w:space="0" w:color="auto"/>
      </w:divBdr>
    </w:div>
    <w:div w:id="566915714">
      <w:bodyDiv w:val="1"/>
      <w:marLeft w:val="0"/>
      <w:marRight w:val="0"/>
      <w:marTop w:val="0"/>
      <w:marBottom w:val="0"/>
      <w:divBdr>
        <w:top w:val="none" w:sz="0" w:space="0" w:color="auto"/>
        <w:left w:val="none" w:sz="0" w:space="0" w:color="auto"/>
        <w:bottom w:val="none" w:sz="0" w:space="0" w:color="auto"/>
        <w:right w:val="none" w:sz="0" w:space="0" w:color="auto"/>
      </w:divBdr>
    </w:div>
    <w:div w:id="653144349">
      <w:bodyDiv w:val="1"/>
      <w:marLeft w:val="0"/>
      <w:marRight w:val="0"/>
      <w:marTop w:val="0"/>
      <w:marBottom w:val="0"/>
      <w:divBdr>
        <w:top w:val="none" w:sz="0" w:space="0" w:color="auto"/>
        <w:left w:val="none" w:sz="0" w:space="0" w:color="auto"/>
        <w:bottom w:val="none" w:sz="0" w:space="0" w:color="auto"/>
        <w:right w:val="none" w:sz="0" w:space="0" w:color="auto"/>
      </w:divBdr>
    </w:div>
    <w:div w:id="658537775">
      <w:bodyDiv w:val="1"/>
      <w:marLeft w:val="0"/>
      <w:marRight w:val="0"/>
      <w:marTop w:val="0"/>
      <w:marBottom w:val="0"/>
      <w:divBdr>
        <w:top w:val="none" w:sz="0" w:space="0" w:color="auto"/>
        <w:left w:val="none" w:sz="0" w:space="0" w:color="auto"/>
        <w:bottom w:val="none" w:sz="0" w:space="0" w:color="auto"/>
        <w:right w:val="none" w:sz="0" w:space="0" w:color="auto"/>
      </w:divBdr>
    </w:div>
    <w:div w:id="717827520">
      <w:bodyDiv w:val="1"/>
      <w:marLeft w:val="0"/>
      <w:marRight w:val="0"/>
      <w:marTop w:val="0"/>
      <w:marBottom w:val="0"/>
      <w:divBdr>
        <w:top w:val="none" w:sz="0" w:space="0" w:color="auto"/>
        <w:left w:val="none" w:sz="0" w:space="0" w:color="auto"/>
        <w:bottom w:val="none" w:sz="0" w:space="0" w:color="auto"/>
        <w:right w:val="none" w:sz="0" w:space="0" w:color="auto"/>
      </w:divBdr>
    </w:div>
    <w:div w:id="738016971">
      <w:bodyDiv w:val="1"/>
      <w:marLeft w:val="0"/>
      <w:marRight w:val="0"/>
      <w:marTop w:val="0"/>
      <w:marBottom w:val="0"/>
      <w:divBdr>
        <w:top w:val="none" w:sz="0" w:space="0" w:color="auto"/>
        <w:left w:val="none" w:sz="0" w:space="0" w:color="auto"/>
        <w:bottom w:val="none" w:sz="0" w:space="0" w:color="auto"/>
        <w:right w:val="none" w:sz="0" w:space="0" w:color="auto"/>
      </w:divBdr>
    </w:div>
    <w:div w:id="738988790">
      <w:bodyDiv w:val="1"/>
      <w:marLeft w:val="0"/>
      <w:marRight w:val="0"/>
      <w:marTop w:val="0"/>
      <w:marBottom w:val="0"/>
      <w:divBdr>
        <w:top w:val="none" w:sz="0" w:space="0" w:color="auto"/>
        <w:left w:val="none" w:sz="0" w:space="0" w:color="auto"/>
        <w:bottom w:val="none" w:sz="0" w:space="0" w:color="auto"/>
        <w:right w:val="none" w:sz="0" w:space="0" w:color="auto"/>
      </w:divBdr>
    </w:div>
    <w:div w:id="838034982">
      <w:bodyDiv w:val="1"/>
      <w:marLeft w:val="0"/>
      <w:marRight w:val="0"/>
      <w:marTop w:val="0"/>
      <w:marBottom w:val="0"/>
      <w:divBdr>
        <w:top w:val="none" w:sz="0" w:space="0" w:color="auto"/>
        <w:left w:val="none" w:sz="0" w:space="0" w:color="auto"/>
        <w:bottom w:val="none" w:sz="0" w:space="0" w:color="auto"/>
        <w:right w:val="none" w:sz="0" w:space="0" w:color="auto"/>
      </w:divBdr>
    </w:div>
    <w:div w:id="908614497">
      <w:bodyDiv w:val="1"/>
      <w:marLeft w:val="0"/>
      <w:marRight w:val="0"/>
      <w:marTop w:val="0"/>
      <w:marBottom w:val="0"/>
      <w:divBdr>
        <w:top w:val="none" w:sz="0" w:space="0" w:color="auto"/>
        <w:left w:val="none" w:sz="0" w:space="0" w:color="auto"/>
        <w:bottom w:val="none" w:sz="0" w:space="0" w:color="auto"/>
        <w:right w:val="none" w:sz="0" w:space="0" w:color="auto"/>
      </w:divBdr>
    </w:div>
    <w:div w:id="1020085927">
      <w:bodyDiv w:val="1"/>
      <w:marLeft w:val="0"/>
      <w:marRight w:val="0"/>
      <w:marTop w:val="0"/>
      <w:marBottom w:val="0"/>
      <w:divBdr>
        <w:top w:val="none" w:sz="0" w:space="0" w:color="auto"/>
        <w:left w:val="none" w:sz="0" w:space="0" w:color="auto"/>
        <w:bottom w:val="none" w:sz="0" w:space="0" w:color="auto"/>
        <w:right w:val="none" w:sz="0" w:space="0" w:color="auto"/>
      </w:divBdr>
    </w:div>
    <w:div w:id="1087271301">
      <w:bodyDiv w:val="1"/>
      <w:marLeft w:val="0"/>
      <w:marRight w:val="0"/>
      <w:marTop w:val="0"/>
      <w:marBottom w:val="0"/>
      <w:divBdr>
        <w:top w:val="none" w:sz="0" w:space="0" w:color="auto"/>
        <w:left w:val="none" w:sz="0" w:space="0" w:color="auto"/>
        <w:bottom w:val="none" w:sz="0" w:space="0" w:color="auto"/>
        <w:right w:val="none" w:sz="0" w:space="0" w:color="auto"/>
      </w:divBdr>
    </w:div>
    <w:div w:id="1101031796">
      <w:marLeft w:val="0"/>
      <w:marRight w:val="0"/>
      <w:marTop w:val="0"/>
      <w:marBottom w:val="0"/>
      <w:divBdr>
        <w:top w:val="none" w:sz="0" w:space="0" w:color="auto"/>
        <w:left w:val="none" w:sz="0" w:space="0" w:color="auto"/>
        <w:bottom w:val="none" w:sz="0" w:space="0" w:color="auto"/>
        <w:right w:val="none" w:sz="0" w:space="0" w:color="auto"/>
      </w:divBdr>
    </w:div>
    <w:div w:id="1101031797">
      <w:marLeft w:val="0"/>
      <w:marRight w:val="0"/>
      <w:marTop w:val="0"/>
      <w:marBottom w:val="0"/>
      <w:divBdr>
        <w:top w:val="none" w:sz="0" w:space="0" w:color="auto"/>
        <w:left w:val="none" w:sz="0" w:space="0" w:color="auto"/>
        <w:bottom w:val="none" w:sz="0" w:space="0" w:color="auto"/>
        <w:right w:val="none" w:sz="0" w:space="0" w:color="auto"/>
      </w:divBdr>
    </w:div>
    <w:div w:id="1101031798">
      <w:marLeft w:val="0"/>
      <w:marRight w:val="0"/>
      <w:marTop w:val="0"/>
      <w:marBottom w:val="0"/>
      <w:divBdr>
        <w:top w:val="none" w:sz="0" w:space="0" w:color="auto"/>
        <w:left w:val="none" w:sz="0" w:space="0" w:color="auto"/>
        <w:bottom w:val="none" w:sz="0" w:space="0" w:color="auto"/>
        <w:right w:val="none" w:sz="0" w:space="0" w:color="auto"/>
      </w:divBdr>
    </w:div>
    <w:div w:id="1101031799">
      <w:marLeft w:val="0"/>
      <w:marRight w:val="0"/>
      <w:marTop w:val="0"/>
      <w:marBottom w:val="0"/>
      <w:divBdr>
        <w:top w:val="none" w:sz="0" w:space="0" w:color="auto"/>
        <w:left w:val="none" w:sz="0" w:space="0" w:color="auto"/>
        <w:bottom w:val="none" w:sz="0" w:space="0" w:color="auto"/>
        <w:right w:val="none" w:sz="0" w:space="0" w:color="auto"/>
      </w:divBdr>
    </w:div>
    <w:div w:id="1101031800">
      <w:marLeft w:val="0"/>
      <w:marRight w:val="0"/>
      <w:marTop w:val="0"/>
      <w:marBottom w:val="0"/>
      <w:divBdr>
        <w:top w:val="none" w:sz="0" w:space="0" w:color="auto"/>
        <w:left w:val="none" w:sz="0" w:space="0" w:color="auto"/>
        <w:bottom w:val="none" w:sz="0" w:space="0" w:color="auto"/>
        <w:right w:val="none" w:sz="0" w:space="0" w:color="auto"/>
      </w:divBdr>
    </w:div>
    <w:div w:id="1101031801">
      <w:marLeft w:val="0"/>
      <w:marRight w:val="0"/>
      <w:marTop w:val="0"/>
      <w:marBottom w:val="0"/>
      <w:divBdr>
        <w:top w:val="none" w:sz="0" w:space="0" w:color="auto"/>
        <w:left w:val="none" w:sz="0" w:space="0" w:color="auto"/>
        <w:bottom w:val="none" w:sz="0" w:space="0" w:color="auto"/>
        <w:right w:val="none" w:sz="0" w:space="0" w:color="auto"/>
      </w:divBdr>
    </w:div>
    <w:div w:id="1101031802">
      <w:marLeft w:val="0"/>
      <w:marRight w:val="0"/>
      <w:marTop w:val="0"/>
      <w:marBottom w:val="0"/>
      <w:divBdr>
        <w:top w:val="none" w:sz="0" w:space="0" w:color="auto"/>
        <w:left w:val="none" w:sz="0" w:space="0" w:color="auto"/>
        <w:bottom w:val="none" w:sz="0" w:space="0" w:color="auto"/>
        <w:right w:val="none" w:sz="0" w:space="0" w:color="auto"/>
      </w:divBdr>
    </w:div>
    <w:div w:id="1101031803">
      <w:marLeft w:val="0"/>
      <w:marRight w:val="0"/>
      <w:marTop w:val="0"/>
      <w:marBottom w:val="0"/>
      <w:divBdr>
        <w:top w:val="none" w:sz="0" w:space="0" w:color="auto"/>
        <w:left w:val="none" w:sz="0" w:space="0" w:color="auto"/>
        <w:bottom w:val="none" w:sz="0" w:space="0" w:color="auto"/>
        <w:right w:val="none" w:sz="0" w:space="0" w:color="auto"/>
      </w:divBdr>
    </w:div>
    <w:div w:id="1101031804">
      <w:marLeft w:val="0"/>
      <w:marRight w:val="0"/>
      <w:marTop w:val="0"/>
      <w:marBottom w:val="0"/>
      <w:divBdr>
        <w:top w:val="none" w:sz="0" w:space="0" w:color="auto"/>
        <w:left w:val="none" w:sz="0" w:space="0" w:color="auto"/>
        <w:bottom w:val="none" w:sz="0" w:space="0" w:color="auto"/>
        <w:right w:val="none" w:sz="0" w:space="0" w:color="auto"/>
      </w:divBdr>
    </w:div>
    <w:div w:id="1101031805">
      <w:marLeft w:val="0"/>
      <w:marRight w:val="0"/>
      <w:marTop w:val="0"/>
      <w:marBottom w:val="0"/>
      <w:divBdr>
        <w:top w:val="none" w:sz="0" w:space="0" w:color="auto"/>
        <w:left w:val="none" w:sz="0" w:space="0" w:color="auto"/>
        <w:bottom w:val="none" w:sz="0" w:space="0" w:color="auto"/>
        <w:right w:val="none" w:sz="0" w:space="0" w:color="auto"/>
      </w:divBdr>
    </w:div>
    <w:div w:id="1101031806">
      <w:marLeft w:val="0"/>
      <w:marRight w:val="0"/>
      <w:marTop w:val="0"/>
      <w:marBottom w:val="0"/>
      <w:divBdr>
        <w:top w:val="none" w:sz="0" w:space="0" w:color="auto"/>
        <w:left w:val="none" w:sz="0" w:space="0" w:color="auto"/>
        <w:bottom w:val="none" w:sz="0" w:space="0" w:color="auto"/>
        <w:right w:val="none" w:sz="0" w:space="0" w:color="auto"/>
      </w:divBdr>
    </w:div>
    <w:div w:id="1101031807">
      <w:marLeft w:val="0"/>
      <w:marRight w:val="0"/>
      <w:marTop w:val="0"/>
      <w:marBottom w:val="0"/>
      <w:divBdr>
        <w:top w:val="none" w:sz="0" w:space="0" w:color="auto"/>
        <w:left w:val="none" w:sz="0" w:space="0" w:color="auto"/>
        <w:bottom w:val="none" w:sz="0" w:space="0" w:color="auto"/>
        <w:right w:val="none" w:sz="0" w:space="0" w:color="auto"/>
      </w:divBdr>
    </w:div>
    <w:div w:id="1101031808">
      <w:marLeft w:val="0"/>
      <w:marRight w:val="0"/>
      <w:marTop w:val="0"/>
      <w:marBottom w:val="0"/>
      <w:divBdr>
        <w:top w:val="none" w:sz="0" w:space="0" w:color="auto"/>
        <w:left w:val="none" w:sz="0" w:space="0" w:color="auto"/>
        <w:bottom w:val="none" w:sz="0" w:space="0" w:color="auto"/>
        <w:right w:val="none" w:sz="0" w:space="0" w:color="auto"/>
      </w:divBdr>
    </w:div>
    <w:div w:id="1101031809">
      <w:marLeft w:val="0"/>
      <w:marRight w:val="0"/>
      <w:marTop w:val="0"/>
      <w:marBottom w:val="0"/>
      <w:divBdr>
        <w:top w:val="none" w:sz="0" w:space="0" w:color="auto"/>
        <w:left w:val="none" w:sz="0" w:space="0" w:color="auto"/>
        <w:bottom w:val="none" w:sz="0" w:space="0" w:color="auto"/>
        <w:right w:val="none" w:sz="0" w:space="0" w:color="auto"/>
      </w:divBdr>
    </w:div>
    <w:div w:id="1101031810">
      <w:marLeft w:val="0"/>
      <w:marRight w:val="0"/>
      <w:marTop w:val="0"/>
      <w:marBottom w:val="0"/>
      <w:divBdr>
        <w:top w:val="none" w:sz="0" w:space="0" w:color="auto"/>
        <w:left w:val="none" w:sz="0" w:space="0" w:color="auto"/>
        <w:bottom w:val="none" w:sz="0" w:space="0" w:color="auto"/>
        <w:right w:val="none" w:sz="0" w:space="0" w:color="auto"/>
      </w:divBdr>
    </w:div>
    <w:div w:id="1101031811">
      <w:marLeft w:val="0"/>
      <w:marRight w:val="0"/>
      <w:marTop w:val="0"/>
      <w:marBottom w:val="0"/>
      <w:divBdr>
        <w:top w:val="none" w:sz="0" w:space="0" w:color="auto"/>
        <w:left w:val="none" w:sz="0" w:space="0" w:color="auto"/>
        <w:bottom w:val="none" w:sz="0" w:space="0" w:color="auto"/>
        <w:right w:val="none" w:sz="0" w:space="0" w:color="auto"/>
      </w:divBdr>
    </w:div>
    <w:div w:id="1101031812">
      <w:marLeft w:val="0"/>
      <w:marRight w:val="0"/>
      <w:marTop w:val="0"/>
      <w:marBottom w:val="0"/>
      <w:divBdr>
        <w:top w:val="none" w:sz="0" w:space="0" w:color="auto"/>
        <w:left w:val="none" w:sz="0" w:space="0" w:color="auto"/>
        <w:bottom w:val="none" w:sz="0" w:space="0" w:color="auto"/>
        <w:right w:val="none" w:sz="0" w:space="0" w:color="auto"/>
      </w:divBdr>
    </w:div>
    <w:div w:id="1101031813">
      <w:marLeft w:val="0"/>
      <w:marRight w:val="0"/>
      <w:marTop w:val="0"/>
      <w:marBottom w:val="0"/>
      <w:divBdr>
        <w:top w:val="none" w:sz="0" w:space="0" w:color="auto"/>
        <w:left w:val="none" w:sz="0" w:space="0" w:color="auto"/>
        <w:bottom w:val="none" w:sz="0" w:space="0" w:color="auto"/>
        <w:right w:val="none" w:sz="0" w:space="0" w:color="auto"/>
      </w:divBdr>
    </w:div>
    <w:div w:id="1101031814">
      <w:marLeft w:val="0"/>
      <w:marRight w:val="0"/>
      <w:marTop w:val="0"/>
      <w:marBottom w:val="0"/>
      <w:divBdr>
        <w:top w:val="none" w:sz="0" w:space="0" w:color="auto"/>
        <w:left w:val="none" w:sz="0" w:space="0" w:color="auto"/>
        <w:bottom w:val="none" w:sz="0" w:space="0" w:color="auto"/>
        <w:right w:val="none" w:sz="0" w:space="0" w:color="auto"/>
      </w:divBdr>
    </w:div>
    <w:div w:id="1101031815">
      <w:marLeft w:val="0"/>
      <w:marRight w:val="0"/>
      <w:marTop w:val="0"/>
      <w:marBottom w:val="0"/>
      <w:divBdr>
        <w:top w:val="none" w:sz="0" w:space="0" w:color="auto"/>
        <w:left w:val="none" w:sz="0" w:space="0" w:color="auto"/>
        <w:bottom w:val="none" w:sz="0" w:space="0" w:color="auto"/>
        <w:right w:val="none" w:sz="0" w:space="0" w:color="auto"/>
      </w:divBdr>
    </w:div>
    <w:div w:id="1101031816">
      <w:marLeft w:val="0"/>
      <w:marRight w:val="0"/>
      <w:marTop w:val="0"/>
      <w:marBottom w:val="0"/>
      <w:divBdr>
        <w:top w:val="none" w:sz="0" w:space="0" w:color="auto"/>
        <w:left w:val="none" w:sz="0" w:space="0" w:color="auto"/>
        <w:bottom w:val="none" w:sz="0" w:space="0" w:color="auto"/>
        <w:right w:val="none" w:sz="0" w:space="0" w:color="auto"/>
      </w:divBdr>
    </w:div>
    <w:div w:id="1101031817">
      <w:marLeft w:val="0"/>
      <w:marRight w:val="0"/>
      <w:marTop w:val="0"/>
      <w:marBottom w:val="0"/>
      <w:divBdr>
        <w:top w:val="none" w:sz="0" w:space="0" w:color="auto"/>
        <w:left w:val="none" w:sz="0" w:space="0" w:color="auto"/>
        <w:bottom w:val="none" w:sz="0" w:space="0" w:color="auto"/>
        <w:right w:val="none" w:sz="0" w:space="0" w:color="auto"/>
      </w:divBdr>
    </w:div>
    <w:div w:id="1101031818">
      <w:marLeft w:val="0"/>
      <w:marRight w:val="0"/>
      <w:marTop w:val="0"/>
      <w:marBottom w:val="0"/>
      <w:divBdr>
        <w:top w:val="none" w:sz="0" w:space="0" w:color="auto"/>
        <w:left w:val="none" w:sz="0" w:space="0" w:color="auto"/>
        <w:bottom w:val="none" w:sz="0" w:space="0" w:color="auto"/>
        <w:right w:val="none" w:sz="0" w:space="0" w:color="auto"/>
      </w:divBdr>
    </w:div>
    <w:div w:id="1101031819">
      <w:marLeft w:val="0"/>
      <w:marRight w:val="0"/>
      <w:marTop w:val="0"/>
      <w:marBottom w:val="0"/>
      <w:divBdr>
        <w:top w:val="none" w:sz="0" w:space="0" w:color="auto"/>
        <w:left w:val="none" w:sz="0" w:space="0" w:color="auto"/>
        <w:bottom w:val="none" w:sz="0" w:space="0" w:color="auto"/>
        <w:right w:val="none" w:sz="0" w:space="0" w:color="auto"/>
      </w:divBdr>
    </w:div>
    <w:div w:id="1101031820">
      <w:marLeft w:val="0"/>
      <w:marRight w:val="0"/>
      <w:marTop w:val="0"/>
      <w:marBottom w:val="0"/>
      <w:divBdr>
        <w:top w:val="none" w:sz="0" w:space="0" w:color="auto"/>
        <w:left w:val="none" w:sz="0" w:space="0" w:color="auto"/>
        <w:bottom w:val="none" w:sz="0" w:space="0" w:color="auto"/>
        <w:right w:val="none" w:sz="0" w:space="0" w:color="auto"/>
      </w:divBdr>
    </w:div>
    <w:div w:id="1101031821">
      <w:marLeft w:val="0"/>
      <w:marRight w:val="0"/>
      <w:marTop w:val="0"/>
      <w:marBottom w:val="0"/>
      <w:divBdr>
        <w:top w:val="none" w:sz="0" w:space="0" w:color="auto"/>
        <w:left w:val="none" w:sz="0" w:space="0" w:color="auto"/>
        <w:bottom w:val="none" w:sz="0" w:space="0" w:color="auto"/>
        <w:right w:val="none" w:sz="0" w:space="0" w:color="auto"/>
      </w:divBdr>
    </w:div>
    <w:div w:id="1101031822">
      <w:marLeft w:val="0"/>
      <w:marRight w:val="0"/>
      <w:marTop w:val="0"/>
      <w:marBottom w:val="0"/>
      <w:divBdr>
        <w:top w:val="none" w:sz="0" w:space="0" w:color="auto"/>
        <w:left w:val="none" w:sz="0" w:space="0" w:color="auto"/>
        <w:bottom w:val="none" w:sz="0" w:space="0" w:color="auto"/>
        <w:right w:val="none" w:sz="0" w:space="0" w:color="auto"/>
      </w:divBdr>
    </w:div>
    <w:div w:id="1101031823">
      <w:marLeft w:val="0"/>
      <w:marRight w:val="0"/>
      <w:marTop w:val="0"/>
      <w:marBottom w:val="0"/>
      <w:divBdr>
        <w:top w:val="none" w:sz="0" w:space="0" w:color="auto"/>
        <w:left w:val="none" w:sz="0" w:space="0" w:color="auto"/>
        <w:bottom w:val="none" w:sz="0" w:space="0" w:color="auto"/>
        <w:right w:val="none" w:sz="0" w:space="0" w:color="auto"/>
      </w:divBdr>
    </w:div>
    <w:div w:id="1101031824">
      <w:marLeft w:val="0"/>
      <w:marRight w:val="0"/>
      <w:marTop w:val="0"/>
      <w:marBottom w:val="0"/>
      <w:divBdr>
        <w:top w:val="none" w:sz="0" w:space="0" w:color="auto"/>
        <w:left w:val="none" w:sz="0" w:space="0" w:color="auto"/>
        <w:bottom w:val="none" w:sz="0" w:space="0" w:color="auto"/>
        <w:right w:val="none" w:sz="0" w:space="0" w:color="auto"/>
      </w:divBdr>
    </w:div>
    <w:div w:id="1101031825">
      <w:marLeft w:val="0"/>
      <w:marRight w:val="0"/>
      <w:marTop w:val="0"/>
      <w:marBottom w:val="0"/>
      <w:divBdr>
        <w:top w:val="none" w:sz="0" w:space="0" w:color="auto"/>
        <w:left w:val="none" w:sz="0" w:space="0" w:color="auto"/>
        <w:bottom w:val="none" w:sz="0" w:space="0" w:color="auto"/>
        <w:right w:val="none" w:sz="0" w:space="0" w:color="auto"/>
      </w:divBdr>
    </w:div>
    <w:div w:id="1107582413">
      <w:bodyDiv w:val="1"/>
      <w:marLeft w:val="0"/>
      <w:marRight w:val="0"/>
      <w:marTop w:val="0"/>
      <w:marBottom w:val="0"/>
      <w:divBdr>
        <w:top w:val="none" w:sz="0" w:space="0" w:color="auto"/>
        <w:left w:val="none" w:sz="0" w:space="0" w:color="auto"/>
        <w:bottom w:val="none" w:sz="0" w:space="0" w:color="auto"/>
        <w:right w:val="none" w:sz="0" w:space="0" w:color="auto"/>
      </w:divBdr>
    </w:div>
    <w:div w:id="1237939767">
      <w:bodyDiv w:val="1"/>
      <w:marLeft w:val="0"/>
      <w:marRight w:val="0"/>
      <w:marTop w:val="0"/>
      <w:marBottom w:val="0"/>
      <w:divBdr>
        <w:top w:val="none" w:sz="0" w:space="0" w:color="auto"/>
        <w:left w:val="none" w:sz="0" w:space="0" w:color="auto"/>
        <w:bottom w:val="none" w:sz="0" w:space="0" w:color="auto"/>
        <w:right w:val="none" w:sz="0" w:space="0" w:color="auto"/>
      </w:divBdr>
    </w:div>
    <w:div w:id="1335034354">
      <w:bodyDiv w:val="1"/>
      <w:marLeft w:val="0"/>
      <w:marRight w:val="0"/>
      <w:marTop w:val="0"/>
      <w:marBottom w:val="0"/>
      <w:divBdr>
        <w:top w:val="none" w:sz="0" w:space="0" w:color="auto"/>
        <w:left w:val="none" w:sz="0" w:space="0" w:color="auto"/>
        <w:bottom w:val="none" w:sz="0" w:space="0" w:color="auto"/>
        <w:right w:val="none" w:sz="0" w:space="0" w:color="auto"/>
      </w:divBdr>
    </w:div>
    <w:div w:id="1436944718">
      <w:bodyDiv w:val="1"/>
      <w:marLeft w:val="0"/>
      <w:marRight w:val="0"/>
      <w:marTop w:val="0"/>
      <w:marBottom w:val="0"/>
      <w:divBdr>
        <w:top w:val="none" w:sz="0" w:space="0" w:color="auto"/>
        <w:left w:val="none" w:sz="0" w:space="0" w:color="auto"/>
        <w:bottom w:val="none" w:sz="0" w:space="0" w:color="auto"/>
        <w:right w:val="none" w:sz="0" w:space="0" w:color="auto"/>
      </w:divBdr>
    </w:div>
    <w:div w:id="1462067542">
      <w:bodyDiv w:val="1"/>
      <w:marLeft w:val="0"/>
      <w:marRight w:val="0"/>
      <w:marTop w:val="0"/>
      <w:marBottom w:val="0"/>
      <w:divBdr>
        <w:top w:val="none" w:sz="0" w:space="0" w:color="auto"/>
        <w:left w:val="none" w:sz="0" w:space="0" w:color="auto"/>
        <w:bottom w:val="none" w:sz="0" w:space="0" w:color="auto"/>
        <w:right w:val="none" w:sz="0" w:space="0" w:color="auto"/>
      </w:divBdr>
    </w:div>
    <w:div w:id="1505969652">
      <w:bodyDiv w:val="1"/>
      <w:marLeft w:val="0"/>
      <w:marRight w:val="0"/>
      <w:marTop w:val="0"/>
      <w:marBottom w:val="0"/>
      <w:divBdr>
        <w:top w:val="none" w:sz="0" w:space="0" w:color="auto"/>
        <w:left w:val="none" w:sz="0" w:space="0" w:color="auto"/>
        <w:bottom w:val="none" w:sz="0" w:space="0" w:color="auto"/>
        <w:right w:val="none" w:sz="0" w:space="0" w:color="auto"/>
      </w:divBdr>
    </w:div>
    <w:div w:id="1545869532">
      <w:bodyDiv w:val="1"/>
      <w:marLeft w:val="0"/>
      <w:marRight w:val="0"/>
      <w:marTop w:val="0"/>
      <w:marBottom w:val="0"/>
      <w:divBdr>
        <w:top w:val="none" w:sz="0" w:space="0" w:color="auto"/>
        <w:left w:val="none" w:sz="0" w:space="0" w:color="auto"/>
        <w:bottom w:val="none" w:sz="0" w:space="0" w:color="auto"/>
        <w:right w:val="none" w:sz="0" w:space="0" w:color="auto"/>
      </w:divBdr>
    </w:div>
    <w:div w:id="1651789084">
      <w:bodyDiv w:val="1"/>
      <w:marLeft w:val="0"/>
      <w:marRight w:val="0"/>
      <w:marTop w:val="0"/>
      <w:marBottom w:val="0"/>
      <w:divBdr>
        <w:top w:val="none" w:sz="0" w:space="0" w:color="auto"/>
        <w:left w:val="none" w:sz="0" w:space="0" w:color="auto"/>
        <w:bottom w:val="none" w:sz="0" w:space="0" w:color="auto"/>
        <w:right w:val="none" w:sz="0" w:space="0" w:color="auto"/>
      </w:divBdr>
    </w:div>
    <w:div w:id="1667591060">
      <w:bodyDiv w:val="1"/>
      <w:marLeft w:val="0"/>
      <w:marRight w:val="0"/>
      <w:marTop w:val="0"/>
      <w:marBottom w:val="0"/>
      <w:divBdr>
        <w:top w:val="none" w:sz="0" w:space="0" w:color="auto"/>
        <w:left w:val="none" w:sz="0" w:space="0" w:color="auto"/>
        <w:bottom w:val="none" w:sz="0" w:space="0" w:color="auto"/>
        <w:right w:val="none" w:sz="0" w:space="0" w:color="auto"/>
      </w:divBdr>
    </w:div>
    <w:div w:id="1724518145">
      <w:bodyDiv w:val="1"/>
      <w:marLeft w:val="0"/>
      <w:marRight w:val="0"/>
      <w:marTop w:val="0"/>
      <w:marBottom w:val="0"/>
      <w:divBdr>
        <w:top w:val="none" w:sz="0" w:space="0" w:color="auto"/>
        <w:left w:val="none" w:sz="0" w:space="0" w:color="auto"/>
        <w:bottom w:val="none" w:sz="0" w:space="0" w:color="auto"/>
        <w:right w:val="none" w:sz="0" w:space="0" w:color="auto"/>
      </w:divBdr>
    </w:div>
    <w:div w:id="1728407150">
      <w:bodyDiv w:val="1"/>
      <w:marLeft w:val="0"/>
      <w:marRight w:val="0"/>
      <w:marTop w:val="0"/>
      <w:marBottom w:val="0"/>
      <w:divBdr>
        <w:top w:val="none" w:sz="0" w:space="0" w:color="auto"/>
        <w:left w:val="none" w:sz="0" w:space="0" w:color="auto"/>
        <w:bottom w:val="none" w:sz="0" w:space="0" w:color="auto"/>
        <w:right w:val="none" w:sz="0" w:space="0" w:color="auto"/>
      </w:divBdr>
    </w:div>
    <w:div w:id="1789153613">
      <w:bodyDiv w:val="1"/>
      <w:marLeft w:val="0"/>
      <w:marRight w:val="0"/>
      <w:marTop w:val="0"/>
      <w:marBottom w:val="0"/>
      <w:divBdr>
        <w:top w:val="none" w:sz="0" w:space="0" w:color="auto"/>
        <w:left w:val="none" w:sz="0" w:space="0" w:color="auto"/>
        <w:bottom w:val="none" w:sz="0" w:space="0" w:color="auto"/>
        <w:right w:val="none" w:sz="0" w:space="0" w:color="auto"/>
      </w:divBdr>
    </w:div>
    <w:div w:id="1794405106">
      <w:bodyDiv w:val="1"/>
      <w:marLeft w:val="0"/>
      <w:marRight w:val="0"/>
      <w:marTop w:val="0"/>
      <w:marBottom w:val="0"/>
      <w:divBdr>
        <w:top w:val="none" w:sz="0" w:space="0" w:color="auto"/>
        <w:left w:val="none" w:sz="0" w:space="0" w:color="auto"/>
        <w:bottom w:val="none" w:sz="0" w:space="0" w:color="auto"/>
        <w:right w:val="none" w:sz="0" w:space="0" w:color="auto"/>
      </w:divBdr>
    </w:div>
    <w:div w:id="1808038806">
      <w:bodyDiv w:val="1"/>
      <w:marLeft w:val="0"/>
      <w:marRight w:val="0"/>
      <w:marTop w:val="0"/>
      <w:marBottom w:val="0"/>
      <w:divBdr>
        <w:top w:val="none" w:sz="0" w:space="0" w:color="auto"/>
        <w:left w:val="none" w:sz="0" w:space="0" w:color="auto"/>
        <w:bottom w:val="none" w:sz="0" w:space="0" w:color="auto"/>
        <w:right w:val="none" w:sz="0" w:space="0" w:color="auto"/>
      </w:divBdr>
    </w:div>
    <w:div w:id="1811822815">
      <w:bodyDiv w:val="1"/>
      <w:marLeft w:val="0"/>
      <w:marRight w:val="0"/>
      <w:marTop w:val="0"/>
      <w:marBottom w:val="0"/>
      <w:divBdr>
        <w:top w:val="none" w:sz="0" w:space="0" w:color="auto"/>
        <w:left w:val="none" w:sz="0" w:space="0" w:color="auto"/>
        <w:bottom w:val="none" w:sz="0" w:space="0" w:color="auto"/>
        <w:right w:val="none" w:sz="0" w:space="0" w:color="auto"/>
      </w:divBdr>
    </w:div>
    <w:div w:id="1901137405">
      <w:bodyDiv w:val="1"/>
      <w:marLeft w:val="0"/>
      <w:marRight w:val="0"/>
      <w:marTop w:val="0"/>
      <w:marBottom w:val="0"/>
      <w:divBdr>
        <w:top w:val="none" w:sz="0" w:space="0" w:color="auto"/>
        <w:left w:val="none" w:sz="0" w:space="0" w:color="auto"/>
        <w:bottom w:val="none" w:sz="0" w:space="0" w:color="auto"/>
        <w:right w:val="none" w:sz="0" w:space="0" w:color="auto"/>
      </w:divBdr>
    </w:div>
    <w:div w:id="1919099194">
      <w:bodyDiv w:val="1"/>
      <w:marLeft w:val="0"/>
      <w:marRight w:val="0"/>
      <w:marTop w:val="0"/>
      <w:marBottom w:val="0"/>
      <w:divBdr>
        <w:top w:val="none" w:sz="0" w:space="0" w:color="auto"/>
        <w:left w:val="none" w:sz="0" w:space="0" w:color="auto"/>
        <w:bottom w:val="none" w:sz="0" w:space="0" w:color="auto"/>
        <w:right w:val="none" w:sz="0" w:space="0" w:color="auto"/>
      </w:divBdr>
    </w:div>
    <w:div w:id="2046250053">
      <w:bodyDiv w:val="1"/>
      <w:marLeft w:val="0"/>
      <w:marRight w:val="0"/>
      <w:marTop w:val="0"/>
      <w:marBottom w:val="0"/>
      <w:divBdr>
        <w:top w:val="none" w:sz="0" w:space="0" w:color="auto"/>
        <w:left w:val="none" w:sz="0" w:space="0" w:color="auto"/>
        <w:bottom w:val="none" w:sz="0" w:space="0" w:color="auto"/>
        <w:right w:val="none" w:sz="0" w:space="0" w:color="auto"/>
      </w:divBdr>
    </w:div>
    <w:div w:id="2052265773">
      <w:bodyDiv w:val="1"/>
      <w:marLeft w:val="0"/>
      <w:marRight w:val="0"/>
      <w:marTop w:val="0"/>
      <w:marBottom w:val="0"/>
      <w:divBdr>
        <w:top w:val="none" w:sz="0" w:space="0" w:color="auto"/>
        <w:left w:val="none" w:sz="0" w:space="0" w:color="auto"/>
        <w:bottom w:val="none" w:sz="0" w:space="0" w:color="auto"/>
        <w:right w:val="none" w:sz="0" w:space="0" w:color="auto"/>
      </w:divBdr>
    </w:div>
    <w:div w:id="2068020719">
      <w:bodyDiv w:val="1"/>
      <w:marLeft w:val="0"/>
      <w:marRight w:val="0"/>
      <w:marTop w:val="0"/>
      <w:marBottom w:val="0"/>
      <w:divBdr>
        <w:top w:val="none" w:sz="0" w:space="0" w:color="auto"/>
        <w:left w:val="none" w:sz="0" w:space="0" w:color="auto"/>
        <w:bottom w:val="none" w:sz="0" w:space="0" w:color="auto"/>
        <w:right w:val="none" w:sz="0" w:space="0" w:color="auto"/>
      </w:divBdr>
    </w:div>
    <w:div w:id="213799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ortal-slovo.ru/pre_school_education/36446.php?ELEMENT_ID=36446&amp;PAGEN_2=4&amp;amp=&amp;phrase_id=4272&amp;PAGEN_1=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2b2.ru/methods/16199_rabochaya_programma_dobryy_mi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sportal.ru/tolmacheva-yuliya-viktorovn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zodou14@mail.ru" TargetMode="External"/><Relationship Id="rId14" Type="http://schemas.openxmlformats.org/officeDocument/2006/relationships/hyperlink" Target="https://xn--j1ahfl.xn--p1ai/library/dopolnitelnaya_obsheobrazovatelnaya_obsherazvivayusha_1656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046A8-C64D-425B-AC75-E162FFA79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141</Pages>
  <Words>49021</Words>
  <Characters>279420</Characters>
  <Application>Microsoft Office Word</Application>
  <DocSecurity>0</DocSecurity>
  <Lines>2328</Lines>
  <Paragraphs>655</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«Детский сад №14»</vt:lpstr>
      <vt:lpstr>356140 Ставропольский край, г. Изобильный, ул. Доватора, 2 тел. 2-24-97</vt:lpstr>
      <vt:lpstr>Педагогическое сообщество «УРОК.РФ» Дополнительная общеобразовательная (общеразв</vt:lpstr>
    </vt:vector>
  </TitlesOfParts>
  <Company>Reanimator Extreme Edition</Company>
  <LinksUpToDate>false</LinksUpToDate>
  <CharactersWithSpaces>327786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UserXP</dc:creator>
  <cp:lastModifiedBy>Admin</cp:lastModifiedBy>
  <cp:revision>6</cp:revision>
  <cp:lastPrinted>2020-03-20T13:01:00Z</cp:lastPrinted>
  <dcterms:created xsi:type="dcterms:W3CDTF">2020-03-02T12:37:00Z</dcterms:created>
  <dcterms:modified xsi:type="dcterms:W3CDTF">2020-09-30T07:01:00Z</dcterms:modified>
</cp:coreProperties>
</file>